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18" w:rsidRPr="00D51506" w:rsidRDefault="00634C18" w:rsidP="00634C18">
      <w:pPr>
        <w:pStyle w:val="NormalPP"/>
        <w:tabs>
          <w:tab w:val="left" w:leader="dot" w:pos="5850"/>
        </w:tabs>
        <w:jc w:val="center"/>
        <w:rPr>
          <w:rStyle w:val="Zag11"/>
          <w:rFonts w:ascii="Times New Roman" w:eastAsia="@Arial Unicode MS" w:hAnsi="Times New Roman" w:cs="Times New Roman"/>
          <w:b/>
          <w:bCs/>
          <w:lang w:val="ru-RU"/>
        </w:rPr>
      </w:pPr>
    </w:p>
    <w:p w:rsidR="00634C18" w:rsidRPr="00D51506" w:rsidRDefault="00634C18" w:rsidP="00634C18">
      <w:pPr>
        <w:pStyle w:val="NormalPP"/>
        <w:tabs>
          <w:tab w:val="left" w:leader="dot" w:pos="5850"/>
        </w:tabs>
        <w:jc w:val="center"/>
        <w:rPr>
          <w:rStyle w:val="Zag11"/>
          <w:rFonts w:ascii="Times New Roman" w:eastAsia="@Arial Unicode MS" w:hAnsi="Times New Roman" w:cs="Times New Roman"/>
          <w:b/>
          <w:bCs/>
          <w:lang w:val="ru-RU"/>
        </w:rPr>
      </w:pPr>
    </w:p>
    <w:p w:rsidR="00634C18" w:rsidRPr="009F2A29" w:rsidRDefault="00634C18" w:rsidP="00634C18">
      <w:pPr>
        <w:pStyle w:val="NormalPP"/>
        <w:tabs>
          <w:tab w:val="left" w:leader="dot" w:pos="5850"/>
        </w:tabs>
        <w:jc w:val="center"/>
        <w:rPr>
          <w:rStyle w:val="Zag11"/>
          <w:rFonts w:ascii="Times New Roman" w:eastAsia="@Arial Unicode MS" w:hAnsi="Times New Roman" w:cs="Times New Roman"/>
          <w:b/>
          <w:bCs/>
          <w:i/>
          <w:sz w:val="28"/>
          <w:szCs w:val="28"/>
          <w:lang w:val="ru-RU"/>
        </w:rPr>
      </w:pPr>
      <w:r w:rsidRPr="009F2A29">
        <w:rPr>
          <w:rStyle w:val="Zag11"/>
          <w:rFonts w:ascii="Times New Roman" w:eastAsia="@Arial Unicode MS" w:hAnsi="Times New Roman" w:cs="Times New Roman"/>
          <w:b/>
          <w:bCs/>
          <w:i/>
          <w:sz w:val="28"/>
          <w:szCs w:val="28"/>
          <w:lang w:val="ru-RU"/>
        </w:rPr>
        <w:t xml:space="preserve">Муниципальное бюджетное общеобразовательное учреждение </w:t>
      </w:r>
    </w:p>
    <w:p w:rsidR="00634C18" w:rsidRPr="009F2A29" w:rsidRDefault="006B6559" w:rsidP="00634C18">
      <w:pPr>
        <w:pStyle w:val="NormalPP"/>
        <w:tabs>
          <w:tab w:val="left" w:leader="dot" w:pos="5850"/>
        </w:tabs>
        <w:jc w:val="center"/>
        <w:rPr>
          <w:rStyle w:val="Zag11"/>
          <w:rFonts w:ascii="Times New Roman" w:eastAsia="@Arial Unicode MS" w:hAnsi="Times New Roman" w:cs="Times New Roman"/>
          <w:b/>
          <w:bCs/>
          <w:i/>
          <w:sz w:val="28"/>
          <w:szCs w:val="28"/>
          <w:lang w:val="ru-RU"/>
        </w:rPr>
      </w:pPr>
      <w:proofErr w:type="spellStart"/>
      <w:r w:rsidRPr="009F2A29">
        <w:rPr>
          <w:rStyle w:val="Zag11"/>
          <w:rFonts w:ascii="Times New Roman" w:eastAsia="@Arial Unicode MS" w:hAnsi="Times New Roman" w:cs="Times New Roman"/>
          <w:b/>
          <w:bCs/>
          <w:i/>
          <w:sz w:val="28"/>
          <w:szCs w:val="28"/>
          <w:lang w:val="ru-RU"/>
        </w:rPr>
        <w:t>Крупецкая</w:t>
      </w:r>
      <w:proofErr w:type="spellEnd"/>
      <w:r w:rsidR="00634C18" w:rsidRPr="009F2A29">
        <w:rPr>
          <w:rStyle w:val="Zag11"/>
          <w:rFonts w:ascii="Times New Roman" w:eastAsia="@Arial Unicode MS" w:hAnsi="Times New Roman" w:cs="Times New Roman"/>
          <w:b/>
          <w:bCs/>
          <w:i/>
          <w:sz w:val="28"/>
          <w:szCs w:val="28"/>
          <w:lang w:val="ru-RU"/>
        </w:rPr>
        <w:t xml:space="preserve"> средняя </w:t>
      </w:r>
    </w:p>
    <w:p w:rsidR="00634C18" w:rsidRPr="009F2A29" w:rsidRDefault="009F2A29" w:rsidP="00634C18">
      <w:pPr>
        <w:pStyle w:val="NormalPP"/>
        <w:tabs>
          <w:tab w:val="left" w:leader="dot" w:pos="5850"/>
        </w:tabs>
        <w:jc w:val="center"/>
        <w:rPr>
          <w:rStyle w:val="Zag11"/>
          <w:rFonts w:ascii="Times New Roman" w:eastAsia="@Arial Unicode MS" w:hAnsi="Times New Roman" w:cs="Times New Roman"/>
          <w:b/>
          <w:bCs/>
          <w:i/>
          <w:sz w:val="28"/>
          <w:szCs w:val="28"/>
          <w:lang w:val="ru-RU"/>
        </w:rPr>
      </w:pPr>
      <w:r w:rsidRPr="009F2A29">
        <w:rPr>
          <w:rStyle w:val="Zag11"/>
          <w:rFonts w:ascii="Times New Roman" w:eastAsia="@Arial Unicode MS" w:hAnsi="Times New Roman" w:cs="Times New Roman"/>
          <w:b/>
          <w:bCs/>
          <w:i/>
          <w:sz w:val="28"/>
          <w:szCs w:val="28"/>
          <w:lang w:val="ru-RU"/>
        </w:rPr>
        <w:t xml:space="preserve">общеобразовательная школа </w:t>
      </w:r>
    </w:p>
    <w:p w:rsidR="00634C18" w:rsidRPr="00D51506" w:rsidRDefault="00634C18" w:rsidP="00634C18">
      <w:pPr>
        <w:pStyle w:val="NormalPP"/>
        <w:tabs>
          <w:tab w:val="left" w:leader="dot" w:pos="5850"/>
        </w:tabs>
        <w:jc w:val="center"/>
        <w:rPr>
          <w:rStyle w:val="Zag11"/>
          <w:rFonts w:ascii="Times New Roman" w:eastAsia="@Arial Unicode MS" w:hAnsi="Times New Roman" w:cs="Times New Roman"/>
          <w:b/>
          <w:bCs/>
          <w:lang w:val="ru-RU"/>
        </w:rPr>
      </w:pPr>
    </w:p>
    <w:p w:rsidR="00634C18" w:rsidRPr="00D51506" w:rsidRDefault="00634C18" w:rsidP="00634C18">
      <w:pPr>
        <w:pStyle w:val="NormalPP"/>
        <w:tabs>
          <w:tab w:val="left" w:leader="dot" w:pos="5850"/>
        </w:tabs>
        <w:ind w:left="-426"/>
        <w:rPr>
          <w:rStyle w:val="Zag11"/>
          <w:rFonts w:ascii="Times New Roman" w:eastAsia="@Arial Unicode MS" w:hAnsi="Times New Roman" w:cs="Times New Roman"/>
          <w:b/>
          <w:bCs/>
          <w:lang w:val="ru-RU"/>
        </w:rPr>
      </w:pPr>
      <w:r w:rsidRPr="00D51506">
        <w:rPr>
          <w:rStyle w:val="Zag11"/>
          <w:rFonts w:ascii="Times New Roman" w:eastAsia="@Arial Unicode MS" w:hAnsi="Times New Roman" w:cs="Times New Roman"/>
          <w:b/>
          <w:bCs/>
          <w:lang w:val="ru-RU"/>
        </w:rPr>
        <w:t xml:space="preserve">    </w:t>
      </w:r>
      <w:proofErr w:type="spellStart"/>
      <w:r w:rsidRPr="00D51506">
        <w:rPr>
          <w:rStyle w:val="Zag11"/>
          <w:rFonts w:ascii="Times New Roman" w:eastAsia="@Arial Unicode MS" w:hAnsi="Times New Roman" w:cs="Times New Roman"/>
          <w:b/>
          <w:bCs/>
          <w:lang w:val="ru-RU"/>
        </w:rPr>
        <w:t>Р</w:t>
      </w:r>
      <w:r w:rsidR="009F2A29">
        <w:rPr>
          <w:rStyle w:val="Zag11"/>
          <w:rFonts w:ascii="Times New Roman" w:eastAsia="@Arial Unicode MS" w:hAnsi="Times New Roman" w:cs="Times New Roman"/>
          <w:b/>
          <w:bCs/>
          <w:lang w:val="ru-RU"/>
        </w:rPr>
        <w:t>Р</w:t>
      </w:r>
      <w:r w:rsidRPr="00D51506">
        <w:rPr>
          <w:rStyle w:val="Zag11"/>
          <w:rFonts w:ascii="Times New Roman" w:eastAsia="@Arial Unicode MS" w:hAnsi="Times New Roman" w:cs="Times New Roman"/>
          <w:b/>
          <w:bCs/>
          <w:lang w:val="ru-RU"/>
        </w:rPr>
        <w:t>ассмотрена</w:t>
      </w:r>
      <w:proofErr w:type="spellEnd"/>
      <w:r w:rsidRPr="00D51506">
        <w:rPr>
          <w:rStyle w:val="Zag11"/>
          <w:rFonts w:ascii="Times New Roman" w:eastAsia="@Arial Unicode MS" w:hAnsi="Times New Roman" w:cs="Times New Roman"/>
          <w:b/>
          <w:bCs/>
          <w:lang w:val="ru-RU"/>
        </w:rPr>
        <w:t xml:space="preserve"> </w:t>
      </w:r>
      <w:proofErr w:type="gramStart"/>
      <w:r w:rsidRPr="00D51506">
        <w:rPr>
          <w:rStyle w:val="Zag11"/>
          <w:rFonts w:ascii="Times New Roman" w:eastAsia="@Arial Unicode MS" w:hAnsi="Times New Roman" w:cs="Times New Roman"/>
          <w:b/>
          <w:bCs/>
          <w:lang w:val="ru-RU"/>
        </w:rPr>
        <w:t xml:space="preserve">на                                                          </w:t>
      </w:r>
      <w:r w:rsidR="009F2A29">
        <w:rPr>
          <w:rStyle w:val="Zag11"/>
          <w:rFonts w:ascii="Times New Roman" w:eastAsia="@Arial Unicode MS" w:hAnsi="Times New Roman" w:cs="Times New Roman"/>
          <w:b/>
          <w:bCs/>
          <w:lang w:val="ru-RU"/>
        </w:rPr>
        <w:t xml:space="preserve">                                    </w:t>
      </w:r>
      <w:r w:rsidRPr="00D51506">
        <w:rPr>
          <w:rStyle w:val="Zag11"/>
          <w:rFonts w:ascii="Times New Roman" w:eastAsia="@Arial Unicode MS" w:hAnsi="Times New Roman" w:cs="Times New Roman"/>
          <w:b/>
          <w:bCs/>
          <w:lang w:val="ru-RU"/>
        </w:rPr>
        <w:t>УТВЕРЖДАЮ</w:t>
      </w:r>
      <w:proofErr w:type="gramEnd"/>
    </w:p>
    <w:p w:rsidR="009F2A29" w:rsidRDefault="009F2A29" w:rsidP="009F2A29">
      <w:pPr>
        <w:pStyle w:val="NormalPP"/>
        <w:tabs>
          <w:tab w:val="left" w:leader="dot" w:pos="5850"/>
        </w:tabs>
        <w:rPr>
          <w:rStyle w:val="Zag11"/>
          <w:rFonts w:ascii="Times New Roman" w:eastAsia="@Arial Unicode MS" w:hAnsi="Times New Roman" w:cs="Times New Roman"/>
          <w:b/>
          <w:bCs/>
          <w:lang w:val="ru-RU"/>
        </w:rPr>
      </w:pPr>
      <w:r>
        <w:rPr>
          <w:rStyle w:val="Zag11"/>
          <w:rFonts w:ascii="Times New Roman" w:eastAsia="@Arial Unicode MS" w:hAnsi="Times New Roman" w:cs="Times New Roman"/>
          <w:b/>
          <w:bCs/>
          <w:lang w:val="ru-RU"/>
        </w:rPr>
        <w:t>н</w:t>
      </w:r>
      <w:r w:rsidR="00634C18" w:rsidRPr="00D51506">
        <w:rPr>
          <w:rStyle w:val="Zag11"/>
          <w:rFonts w:ascii="Times New Roman" w:eastAsia="@Arial Unicode MS" w:hAnsi="Times New Roman" w:cs="Times New Roman"/>
          <w:b/>
          <w:bCs/>
          <w:lang w:val="ru-RU"/>
        </w:rPr>
        <w:t xml:space="preserve">а педагогическом совете                                 </w:t>
      </w:r>
      <w:r>
        <w:rPr>
          <w:rStyle w:val="Zag11"/>
          <w:rFonts w:ascii="Times New Roman" w:eastAsia="@Arial Unicode MS" w:hAnsi="Times New Roman" w:cs="Times New Roman"/>
          <w:b/>
          <w:bCs/>
          <w:lang w:val="ru-RU"/>
        </w:rPr>
        <w:t xml:space="preserve">                                         </w:t>
      </w:r>
      <w:r w:rsidR="00D64665" w:rsidRPr="00D51506">
        <w:rPr>
          <w:rStyle w:val="Zag11"/>
          <w:rFonts w:ascii="Times New Roman" w:eastAsia="@Arial Unicode MS" w:hAnsi="Times New Roman" w:cs="Times New Roman"/>
          <w:b/>
          <w:bCs/>
          <w:lang w:val="ru-RU"/>
        </w:rPr>
        <w:t>Директор школы</w:t>
      </w:r>
    </w:p>
    <w:p w:rsidR="00634C18" w:rsidRPr="00D51506" w:rsidRDefault="00D64665" w:rsidP="009F2A29">
      <w:pPr>
        <w:pStyle w:val="NormalPP"/>
        <w:tabs>
          <w:tab w:val="left" w:leader="dot" w:pos="5850"/>
        </w:tabs>
        <w:rPr>
          <w:rStyle w:val="Zag11"/>
          <w:rFonts w:ascii="Times New Roman" w:eastAsia="@Arial Unicode MS" w:hAnsi="Times New Roman" w:cs="Times New Roman"/>
          <w:b/>
          <w:bCs/>
          <w:lang w:val="ru-RU"/>
        </w:rPr>
      </w:pPr>
      <w:r w:rsidRPr="00D51506">
        <w:rPr>
          <w:rStyle w:val="Zag11"/>
          <w:rFonts w:ascii="Times New Roman" w:eastAsia="@Arial Unicode MS" w:hAnsi="Times New Roman" w:cs="Times New Roman"/>
          <w:b/>
          <w:bCs/>
          <w:lang w:val="ru-RU"/>
        </w:rPr>
        <w:t xml:space="preserve"> Протокол № 1 от  26.08.</w:t>
      </w:r>
      <w:r w:rsidR="00634C18" w:rsidRPr="00D51506">
        <w:rPr>
          <w:rStyle w:val="Zag11"/>
          <w:rFonts w:ascii="Times New Roman" w:eastAsia="@Arial Unicode MS" w:hAnsi="Times New Roman" w:cs="Times New Roman"/>
          <w:b/>
          <w:bCs/>
          <w:lang w:val="ru-RU"/>
        </w:rPr>
        <w:t xml:space="preserve">2015г.  </w:t>
      </w:r>
      <w:r w:rsidR="009F2A29">
        <w:rPr>
          <w:rStyle w:val="Zag11"/>
          <w:rFonts w:ascii="Times New Roman" w:eastAsia="@Arial Unicode MS" w:hAnsi="Times New Roman" w:cs="Times New Roman"/>
          <w:b/>
          <w:bCs/>
          <w:lang w:val="ru-RU"/>
        </w:rPr>
        <w:t xml:space="preserve">                                                                </w:t>
      </w:r>
      <w:r w:rsidRPr="00D51506">
        <w:rPr>
          <w:rStyle w:val="Zag11"/>
          <w:rFonts w:ascii="Times New Roman" w:eastAsia="@Arial Unicode MS" w:hAnsi="Times New Roman" w:cs="Times New Roman"/>
          <w:b/>
          <w:bCs/>
          <w:lang w:val="ru-RU"/>
        </w:rPr>
        <w:t>от 26.08.</w:t>
      </w:r>
      <w:r w:rsidR="00634C18" w:rsidRPr="00D51506">
        <w:rPr>
          <w:rStyle w:val="Zag11"/>
          <w:rFonts w:ascii="Times New Roman" w:eastAsia="@Arial Unicode MS" w:hAnsi="Times New Roman" w:cs="Times New Roman"/>
          <w:b/>
          <w:bCs/>
          <w:lang w:val="ru-RU"/>
        </w:rPr>
        <w:t xml:space="preserve">2015г. </w:t>
      </w:r>
    </w:p>
    <w:p w:rsidR="00634C18" w:rsidRPr="00D51506" w:rsidRDefault="00634C18" w:rsidP="00634C18">
      <w:pPr>
        <w:pStyle w:val="NormalPP"/>
        <w:tabs>
          <w:tab w:val="left" w:leader="dot" w:pos="5850"/>
        </w:tabs>
        <w:jc w:val="center"/>
        <w:rPr>
          <w:rStyle w:val="Zag11"/>
          <w:rFonts w:ascii="Times New Roman" w:eastAsia="@Arial Unicode MS" w:hAnsi="Times New Roman" w:cs="Times New Roman"/>
          <w:b/>
          <w:bCs/>
          <w:lang w:val="ru-RU"/>
        </w:rPr>
      </w:pPr>
    </w:p>
    <w:p w:rsidR="00634C18" w:rsidRPr="00D51506" w:rsidRDefault="00634C18" w:rsidP="00634C18">
      <w:pPr>
        <w:pStyle w:val="NormalPP"/>
        <w:tabs>
          <w:tab w:val="left" w:leader="dot" w:pos="5850"/>
        </w:tabs>
        <w:jc w:val="center"/>
        <w:rPr>
          <w:rStyle w:val="Zag11"/>
          <w:rFonts w:ascii="Times New Roman" w:eastAsia="@Arial Unicode MS" w:hAnsi="Times New Roman" w:cs="Times New Roman"/>
          <w:b/>
          <w:bCs/>
          <w:lang w:val="ru-RU"/>
        </w:rPr>
      </w:pPr>
    </w:p>
    <w:p w:rsidR="00634C18" w:rsidRPr="009F2A29" w:rsidRDefault="00634C18" w:rsidP="00634C18">
      <w:pPr>
        <w:pStyle w:val="NormalPP"/>
        <w:tabs>
          <w:tab w:val="left" w:leader="dot" w:pos="5850"/>
        </w:tabs>
        <w:jc w:val="center"/>
        <w:rPr>
          <w:rStyle w:val="Zag11"/>
          <w:rFonts w:ascii="Times New Roman" w:eastAsia="@Arial Unicode MS" w:hAnsi="Times New Roman" w:cs="Times New Roman"/>
          <w:b/>
          <w:bCs/>
          <w:sz w:val="56"/>
          <w:szCs w:val="56"/>
          <w:lang w:val="ru-RU"/>
        </w:rPr>
      </w:pPr>
    </w:p>
    <w:p w:rsidR="009F2A29" w:rsidRDefault="009F2A29" w:rsidP="00634C18">
      <w:pPr>
        <w:jc w:val="center"/>
        <w:rPr>
          <w:rStyle w:val="Zag11"/>
          <w:rFonts w:eastAsia="@Arial Unicode MS"/>
          <w:b/>
          <w:bCs/>
          <w:sz w:val="56"/>
          <w:szCs w:val="56"/>
        </w:rPr>
      </w:pPr>
    </w:p>
    <w:p w:rsidR="009F2A29" w:rsidRDefault="009F2A29" w:rsidP="00634C18">
      <w:pPr>
        <w:jc w:val="center"/>
        <w:rPr>
          <w:rStyle w:val="Zag11"/>
          <w:rFonts w:eastAsia="@Arial Unicode MS"/>
          <w:b/>
          <w:bCs/>
          <w:sz w:val="56"/>
          <w:szCs w:val="56"/>
        </w:rPr>
      </w:pPr>
    </w:p>
    <w:p w:rsidR="00634C18" w:rsidRPr="009F2A29" w:rsidRDefault="00634C18" w:rsidP="00634C18">
      <w:pPr>
        <w:jc w:val="center"/>
        <w:rPr>
          <w:rStyle w:val="Zag11"/>
          <w:rFonts w:eastAsia="@Arial Unicode MS"/>
          <w:b/>
          <w:bCs/>
          <w:sz w:val="56"/>
          <w:szCs w:val="56"/>
        </w:rPr>
      </w:pPr>
      <w:r w:rsidRPr="009F2A29">
        <w:rPr>
          <w:rStyle w:val="Zag11"/>
          <w:rFonts w:eastAsia="@Arial Unicode MS"/>
          <w:b/>
          <w:bCs/>
          <w:sz w:val="56"/>
          <w:szCs w:val="56"/>
        </w:rPr>
        <w:t xml:space="preserve">Образовательная программа </w:t>
      </w:r>
    </w:p>
    <w:p w:rsidR="00634C18" w:rsidRPr="009F2A29" w:rsidRDefault="00634C18" w:rsidP="00634C18">
      <w:pPr>
        <w:jc w:val="center"/>
        <w:rPr>
          <w:rStyle w:val="Zag11"/>
          <w:rFonts w:eastAsia="@Arial Unicode MS"/>
          <w:b/>
          <w:bCs/>
          <w:sz w:val="56"/>
          <w:szCs w:val="56"/>
        </w:rPr>
      </w:pPr>
      <w:r w:rsidRPr="009F2A29">
        <w:rPr>
          <w:b/>
          <w:sz w:val="56"/>
          <w:szCs w:val="56"/>
        </w:rPr>
        <w:t xml:space="preserve">основного  </w:t>
      </w:r>
      <w:r w:rsidRPr="009F2A29">
        <w:rPr>
          <w:rStyle w:val="Zag11"/>
          <w:rFonts w:eastAsia="@Arial Unicode MS"/>
          <w:b/>
          <w:bCs/>
          <w:sz w:val="56"/>
          <w:szCs w:val="56"/>
        </w:rPr>
        <w:t xml:space="preserve">общего </w:t>
      </w:r>
    </w:p>
    <w:p w:rsidR="009F2A29" w:rsidRDefault="00634C18" w:rsidP="009F2A29">
      <w:pPr>
        <w:jc w:val="center"/>
        <w:rPr>
          <w:b/>
          <w:sz w:val="56"/>
          <w:szCs w:val="56"/>
        </w:rPr>
      </w:pPr>
      <w:r w:rsidRPr="009F2A29">
        <w:rPr>
          <w:rStyle w:val="Zag11"/>
          <w:rFonts w:eastAsia="@Arial Unicode MS"/>
          <w:b/>
          <w:bCs/>
          <w:sz w:val="56"/>
          <w:szCs w:val="56"/>
        </w:rPr>
        <w:t>образования</w:t>
      </w:r>
      <w:r w:rsidR="009F2A29" w:rsidRPr="009F2A29">
        <w:rPr>
          <w:b/>
        </w:rPr>
        <w:t xml:space="preserve"> </w:t>
      </w:r>
      <w:r w:rsidR="009F2A29" w:rsidRPr="00D51506">
        <w:rPr>
          <w:b/>
        </w:rPr>
        <w:t xml:space="preserve"> </w:t>
      </w:r>
      <w:r w:rsidR="009F2A29" w:rsidRPr="009F2A29">
        <w:rPr>
          <w:b/>
          <w:sz w:val="56"/>
          <w:szCs w:val="56"/>
        </w:rPr>
        <w:t xml:space="preserve">(5-9 классы) </w:t>
      </w:r>
    </w:p>
    <w:p w:rsidR="009F2A29" w:rsidRPr="00D51506" w:rsidRDefault="009F2A29" w:rsidP="009F2A29">
      <w:pPr>
        <w:jc w:val="center"/>
        <w:rPr>
          <w:b/>
        </w:rPr>
      </w:pPr>
      <w:r w:rsidRPr="009F2A29">
        <w:rPr>
          <w:b/>
          <w:sz w:val="56"/>
          <w:szCs w:val="56"/>
        </w:rPr>
        <w:t>по ФГОС ООО</w:t>
      </w:r>
    </w:p>
    <w:p w:rsidR="00634C18" w:rsidRPr="009F2A29" w:rsidRDefault="00634C18" w:rsidP="00634C18">
      <w:pPr>
        <w:jc w:val="center"/>
        <w:rPr>
          <w:rStyle w:val="Zag11"/>
          <w:rFonts w:eastAsia="@Arial Unicode MS"/>
          <w:b/>
          <w:bCs/>
          <w:sz w:val="56"/>
          <w:szCs w:val="56"/>
        </w:rPr>
      </w:pPr>
    </w:p>
    <w:p w:rsidR="00634C18" w:rsidRPr="00D51506" w:rsidRDefault="00634C18" w:rsidP="00634C18">
      <w:pPr>
        <w:rPr>
          <w:b/>
          <w:bCs/>
        </w:rPr>
      </w:pPr>
    </w:p>
    <w:p w:rsidR="00634C18" w:rsidRPr="00D51506" w:rsidRDefault="00634C18" w:rsidP="00634C18">
      <w:pPr>
        <w:rPr>
          <w:b/>
          <w:bCs/>
        </w:rPr>
      </w:pPr>
    </w:p>
    <w:p w:rsidR="00634C18" w:rsidRPr="00D51506" w:rsidRDefault="00634C18" w:rsidP="00634C18">
      <w:pPr>
        <w:rPr>
          <w:b/>
          <w:bCs/>
        </w:rPr>
      </w:pPr>
    </w:p>
    <w:p w:rsidR="00634C18" w:rsidRPr="00D51506" w:rsidRDefault="00634C18" w:rsidP="00634C18">
      <w:pPr>
        <w:rPr>
          <w:b/>
          <w:bCs/>
        </w:rPr>
      </w:pPr>
    </w:p>
    <w:p w:rsidR="00634C18" w:rsidRPr="00D51506" w:rsidRDefault="00634C18" w:rsidP="00634C18">
      <w:pPr>
        <w:rPr>
          <w:b/>
          <w:bCs/>
        </w:rPr>
      </w:pPr>
    </w:p>
    <w:p w:rsidR="00634C18" w:rsidRPr="00D51506" w:rsidRDefault="00634C18" w:rsidP="00634C18">
      <w:pPr>
        <w:rPr>
          <w:b/>
          <w:bCs/>
        </w:rPr>
      </w:pPr>
    </w:p>
    <w:p w:rsidR="00634C18" w:rsidRPr="00D51506" w:rsidRDefault="00634C18" w:rsidP="00634C18">
      <w:pP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9F2A29" w:rsidRDefault="009F2A29" w:rsidP="00D64665">
      <w:pPr>
        <w:jc w:val="center"/>
        <w:rPr>
          <w:b/>
          <w:bCs/>
        </w:rPr>
      </w:pPr>
    </w:p>
    <w:p w:rsidR="00634C18" w:rsidRPr="009F2A29" w:rsidRDefault="0012307C" w:rsidP="009F2A29">
      <w:pPr>
        <w:jc w:val="center"/>
        <w:rPr>
          <w:b/>
          <w:bCs/>
        </w:rPr>
      </w:pPr>
      <w:r w:rsidRPr="00D51506">
        <w:rPr>
          <w:b/>
          <w:bCs/>
        </w:rPr>
        <w:t>д</w:t>
      </w:r>
      <w:r w:rsidR="006B6559" w:rsidRPr="00D51506">
        <w:rPr>
          <w:b/>
          <w:bCs/>
        </w:rPr>
        <w:t>. Крупец</w:t>
      </w:r>
      <w:r w:rsidR="00634C18" w:rsidRPr="00D51506">
        <w:rPr>
          <w:b/>
          <w:bCs/>
        </w:rPr>
        <w:t>, 2015 год</w:t>
      </w:r>
    </w:p>
    <w:p w:rsidR="00634C18" w:rsidRPr="00D51506" w:rsidRDefault="00634C18" w:rsidP="00634C18">
      <w:pPr>
        <w:ind w:firstLine="426"/>
        <w:jc w:val="both"/>
        <w:rPr>
          <w:b/>
        </w:rPr>
      </w:pPr>
    </w:p>
    <w:p w:rsidR="009F2A29" w:rsidRDefault="009F2A29" w:rsidP="00634C18">
      <w:pPr>
        <w:ind w:firstLine="426"/>
        <w:jc w:val="center"/>
      </w:pPr>
    </w:p>
    <w:p w:rsidR="009F2A29" w:rsidRDefault="009F2A29" w:rsidP="00634C18">
      <w:pPr>
        <w:ind w:firstLine="426"/>
        <w:jc w:val="center"/>
      </w:pPr>
    </w:p>
    <w:p w:rsidR="00634C18" w:rsidRPr="00D51506" w:rsidRDefault="00634C18" w:rsidP="00634C18">
      <w:pPr>
        <w:ind w:firstLine="426"/>
        <w:jc w:val="center"/>
      </w:pPr>
      <w:r w:rsidRPr="00D51506">
        <w:lastRenderedPageBreak/>
        <w:t>Содержание</w:t>
      </w:r>
    </w:p>
    <w:p w:rsidR="00634C18" w:rsidRPr="00D51506" w:rsidRDefault="00634C18" w:rsidP="00634C18">
      <w:pPr>
        <w:ind w:firstLine="426"/>
        <w:jc w:val="both"/>
      </w:pPr>
      <w:r w:rsidRPr="00D51506">
        <w:rPr>
          <w:b/>
          <w:bCs/>
        </w:rPr>
        <w:t xml:space="preserve">1. Целевой раздел </w:t>
      </w:r>
    </w:p>
    <w:p w:rsidR="00634C18" w:rsidRPr="00D51506" w:rsidRDefault="00634C18" w:rsidP="00634C18">
      <w:pPr>
        <w:ind w:firstLine="426"/>
        <w:jc w:val="both"/>
      </w:pPr>
      <w:r w:rsidRPr="00D51506">
        <w:rPr>
          <w:b/>
          <w:bCs/>
        </w:rPr>
        <w:t xml:space="preserve">1.1. Пояснительная записка </w:t>
      </w:r>
    </w:p>
    <w:p w:rsidR="00634C18" w:rsidRPr="00D51506" w:rsidRDefault="00634C18" w:rsidP="00634C18">
      <w:pPr>
        <w:ind w:firstLine="426"/>
        <w:jc w:val="both"/>
      </w:pPr>
      <w:r w:rsidRPr="00D51506">
        <w:rPr>
          <w:b/>
          <w:bCs/>
        </w:rPr>
        <w:t xml:space="preserve">1.2. Планируемые результаты освоения </w:t>
      </w:r>
      <w:proofErr w:type="gramStart"/>
      <w:r w:rsidRPr="00D51506">
        <w:rPr>
          <w:b/>
          <w:bCs/>
        </w:rPr>
        <w:t>обучающимися</w:t>
      </w:r>
      <w:proofErr w:type="gramEnd"/>
      <w:r w:rsidRPr="00D51506">
        <w:rPr>
          <w:b/>
          <w:bCs/>
        </w:rPr>
        <w:t xml:space="preserve"> основной образовательной программы основного общего образования </w:t>
      </w:r>
    </w:p>
    <w:p w:rsidR="00634C18" w:rsidRPr="00D51506" w:rsidRDefault="00634C18" w:rsidP="00634C18">
      <w:pPr>
        <w:ind w:firstLine="426"/>
        <w:jc w:val="both"/>
      </w:pPr>
      <w:r w:rsidRPr="00D51506">
        <w:t xml:space="preserve">1.2.1. Общие положения </w:t>
      </w:r>
    </w:p>
    <w:p w:rsidR="00634C18" w:rsidRPr="00D51506" w:rsidRDefault="00634C18" w:rsidP="00634C18">
      <w:pPr>
        <w:ind w:firstLine="426"/>
        <w:jc w:val="both"/>
      </w:pPr>
      <w:r w:rsidRPr="00D51506">
        <w:t xml:space="preserve">1.2.2. Ведущие целевые установки и основные ожидаемые результаты </w:t>
      </w:r>
    </w:p>
    <w:p w:rsidR="00634C18" w:rsidRPr="00D51506" w:rsidRDefault="00634C18" w:rsidP="00634C18">
      <w:pPr>
        <w:ind w:firstLine="426"/>
        <w:jc w:val="both"/>
      </w:pPr>
      <w:r w:rsidRPr="00D51506">
        <w:t xml:space="preserve">1.2.3. Планируемые результаты освоения учебных и междисциплинарных программ </w:t>
      </w:r>
    </w:p>
    <w:p w:rsidR="00634C18" w:rsidRPr="00D51506" w:rsidRDefault="00634C18" w:rsidP="00634C18">
      <w:pPr>
        <w:ind w:firstLine="426"/>
        <w:jc w:val="both"/>
      </w:pPr>
      <w:r w:rsidRPr="00D51506">
        <w:t xml:space="preserve">1.2.3.1. Формирование универсальных учебных действий </w:t>
      </w:r>
    </w:p>
    <w:p w:rsidR="00634C18" w:rsidRPr="00D51506" w:rsidRDefault="00634C18" w:rsidP="00634C18">
      <w:pPr>
        <w:ind w:firstLine="426"/>
        <w:jc w:val="both"/>
      </w:pPr>
      <w:r w:rsidRPr="00D51506">
        <w:t xml:space="preserve">1.2.3.2. Формирование </w:t>
      </w:r>
      <w:proofErr w:type="spellStart"/>
      <w:r w:rsidRPr="00D51506">
        <w:t>ИКТ-компетентности</w:t>
      </w:r>
      <w:proofErr w:type="spellEnd"/>
      <w:r w:rsidRPr="00D51506">
        <w:t xml:space="preserve"> </w:t>
      </w:r>
      <w:proofErr w:type="gramStart"/>
      <w:r w:rsidRPr="00D51506">
        <w:t>обучающихся</w:t>
      </w:r>
      <w:proofErr w:type="gramEnd"/>
      <w:r w:rsidRPr="00D51506">
        <w:t xml:space="preserve"> </w:t>
      </w:r>
    </w:p>
    <w:p w:rsidR="00634C18" w:rsidRPr="00D51506" w:rsidRDefault="00634C18" w:rsidP="00634C18">
      <w:pPr>
        <w:ind w:firstLine="426"/>
        <w:jc w:val="both"/>
      </w:pPr>
      <w:r w:rsidRPr="00D51506">
        <w:t xml:space="preserve">1.2.3.3. Основы учебно-исследовательской и проектной деятельности </w:t>
      </w:r>
    </w:p>
    <w:p w:rsidR="00634C18" w:rsidRPr="00D51506" w:rsidRDefault="00634C18" w:rsidP="00634C18">
      <w:pPr>
        <w:ind w:firstLine="426"/>
        <w:jc w:val="both"/>
      </w:pPr>
      <w:r w:rsidRPr="00D51506">
        <w:t xml:space="preserve">1.2.3.4. Стратегии смыслового чтения и работа с текстом </w:t>
      </w:r>
    </w:p>
    <w:p w:rsidR="00634C18" w:rsidRPr="00D51506" w:rsidRDefault="00634C18" w:rsidP="00634C18">
      <w:pPr>
        <w:ind w:firstLine="426"/>
        <w:jc w:val="both"/>
      </w:pPr>
      <w:r w:rsidRPr="00D51506">
        <w:t xml:space="preserve">1.2.3.5. Русский язык </w:t>
      </w:r>
    </w:p>
    <w:p w:rsidR="00634C18" w:rsidRPr="00D51506" w:rsidRDefault="00634C18" w:rsidP="00634C18">
      <w:pPr>
        <w:ind w:firstLine="426"/>
        <w:jc w:val="both"/>
      </w:pPr>
      <w:r w:rsidRPr="00D51506">
        <w:t xml:space="preserve">1.2.3.6. Литература </w:t>
      </w:r>
    </w:p>
    <w:p w:rsidR="00634C18" w:rsidRPr="00D51506" w:rsidRDefault="00634C18" w:rsidP="00634C18">
      <w:pPr>
        <w:ind w:firstLine="426"/>
        <w:jc w:val="both"/>
      </w:pPr>
      <w:r w:rsidRPr="00D51506">
        <w:t>1.2.3.7. Иностранный язык</w:t>
      </w:r>
    </w:p>
    <w:p w:rsidR="00634C18" w:rsidRPr="00D51506" w:rsidRDefault="00634C18" w:rsidP="00634C18">
      <w:pPr>
        <w:ind w:firstLine="426"/>
        <w:jc w:val="both"/>
      </w:pPr>
      <w:r w:rsidRPr="00D51506">
        <w:t xml:space="preserve">1.2.3.8. История России. Всеобщая история </w:t>
      </w:r>
    </w:p>
    <w:p w:rsidR="00634C18" w:rsidRPr="00D51506" w:rsidRDefault="00634C18" w:rsidP="00634C18">
      <w:pPr>
        <w:ind w:firstLine="426"/>
        <w:jc w:val="both"/>
      </w:pPr>
      <w:r w:rsidRPr="00D51506">
        <w:t xml:space="preserve">1.2.3.9. Обществознание </w:t>
      </w:r>
    </w:p>
    <w:p w:rsidR="00634C18" w:rsidRPr="00D51506" w:rsidRDefault="00634C18" w:rsidP="00634C18">
      <w:pPr>
        <w:ind w:firstLine="426"/>
        <w:jc w:val="both"/>
      </w:pPr>
      <w:r w:rsidRPr="00D51506">
        <w:t xml:space="preserve">1.2.3.10. География </w:t>
      </w:r>
    </w:p>
    <w:p w:rsidR="00634C18" w:rsidRPr="00D51506" w:rsidRDefault="00634C18" w:rsidP="00634C18">
      <w:pPr>
        <w:ind w:firstLine="426"/>
        <w:jc w:val="both"/>
      </w:pPr>
      <w:r w:rsidRPr="00D51506">
        <w:t xml:space="preserve">1.2.3.11. Математика. Алгебра. Геометрия </w:t>
      </w:r>
    </w:p>
    <w:p w:rsidR="00634C18" w:rsidRPr="00D51506" w:rsidRDefault="00634C18" w:rsidP="00634C18">
      <w:pPr>
        <w:ind w:firstLine="426"/>
        <w:jc w:val="both"/>
      </w:pPr>
      <w:r w:rsidRPr="00D51506">
        <w:t xml:space="preserve">1.2.3.12. Информатика </w:t>
      </w:r>
    </w:p>
    <w:p w:rsidR="00634C18" w:rsidRPr="00D51506" w:rsidRDefault="00634C18" w:rsidP="00634C18">
      <w:pPr>
        <w:ind w:firstLine="426"/>
        <w:jc w:val="both"/>
      </w:pPr>
      <w:r w:rsidRPr="00D51506">
        <w:t xml:space="preserve">1.2.3.13. Физика </w:t>
      </w:r>
    </w:p>
    <w:p w:rsidR="00634C18" w:rsidRPr="00D51506" w:rsidRDefault="00634C18" w:rsidP="00634C18">
      <w:pPr>
        <w:ind w:firstLine="426"/>
        <w:jc w:val="both"/>
      </w:pPr>
      <w:r w:rsidRPr="00D51506">
        <w:t xml:space="preserve">1.2.3.14. Биология </w:t>
      </w:r>
    </w:p>
    <w:p w:rsidR="00634C18" w:rsidRPr="00D51506" w:rsidRDefault="00634C18" w:rsidP="00634C18">
      <w:pPr>
        <w:ind w:firstLine="426"/>
        <w:jc w:val="both"/>
      </w:pPr>
      <w:r w:rsidRPr="00D51506">
        <w:t xml:space="preserve">1.2.3.15. Химия </w:t>
      </w:r>
    </w:p>
    <w:p w:rsidR="00634C18" w:rsidRPr="00D51506" w:rsidRDefault="00634C18" w:rsidP="00634C18">
      <w:pPr>
        <w:ind w:firstLine="426"/>
        <w:jc w:val="both"/>
      </w:pPr>
      <w:r w:rsidRPr="00D51506">
        <w:t xml:space="preserve">1.2.3.16. Изобразительное искусство </w:t>
      </w:r>
    </w:p>
    <w:p w:rsidR="00634C18" w:rsidRPr="00D51506" w:rsidRDefault="00634C18" w:rsidP="00634C18">
      <w:pPr>
        <w:ind w:firstLine="426"/>
        <w:jc w:val="both"/>
      </w:pPr>
      <w:r w:rsidRPr="00D51506">
        <w:t xml:space="preserve">1.2.3.17. Музыка </w:t>
      </w:r>
    </w:p>
    <w:p w:rsidR="00634C18" w:rsidRPr="00D51506" w:rsidRDefault="00634C18" w:rsidP="00634C18">
      <w:pPr>
        <w:ind w:firstLine="426"/>
        <w:jc w:val="both"/>
      </w:pPr>
      <w:r w:rsidRPr="00D51506">
        <w:t xml:space="preserve">1.2.3.18. Технология </w:t>
      </w:r>
    </w:p>
    <w:p w:rsidR="00634C18" w:rsidRPr="00D51506" w:rsidRDefault="00634C18" w:rsidP="00634C18">
      <w:pPr>
        <w:ind w:firstLine="426"/>
        <w:jc w:val="both"/>
      </w:pPr>
      <w:r w:rsidRPr="00D51506">
        <w:t xml:space="preserve">1.2.3.19. Физическая культура </w:t>
      </w:r>
    </w:p>
    <w:p w:rsidR="00634C18" w:rsidRPr="00D51506" w:rsidRDefault="00634C18" w:rsidP="00634C18">
      <w:pPr>
        <w:ind w:firstLine="426"/>
        <w:jc w:val="both"/>
      </w:pPr>
      <w:r w:rsidRPr="00D51506">
        <w:t xml:space="preserve">1.2.3.20. Основы безопасности жизнедеятельности </w:t>
      </w:r>
    </w:p>
    <w:p w:rsidR="00634C18" w:rsidRPr="00D51506" w:rsidRDefault="00634C18" w:rsidP="00634C18">
      <w:pPr>
        <w:ind w:firstLine="426"/>
        <w:jc w:val="both"/>
      </w:pPr>
      <w:r w:rsidRPr="00D51506">
        <w:rPr>
          <w:b/>
          <w:bCs/>
        </w:rPr>
        <w:t xml:space="preserve">1.3. Система </w:t>
      </w:r>
      <w:proofErr w:type="gramStart"/>
      <w:r w:rsidRPr="00D51506">
        <w:rPr>
          <w:b/>
          <w:bCs/>
        </w:rPr>
        <w:t>оценки достижения планируемых результатов освоения основной образовательной программы основного общего образования</w:t>
      </w:r>
      <w:proofErr w:type="gramEnd"/>
      <w:r w:rsidRPr="00D51506">
        <w:rPr>
          <w:b/>
          <w:bCs/>
        </w:rPr>
        <w:t xml:space="preserve"> </w:t>
      </w:r>
    </w:p>
    <w:p w:rsidR="00634C18" w:rsidRPr="00D51506" w:rsidRDefault="00634C18" w:rsidP="00634C18">
      <w:pPr>
        <w:ind w:firstLine="426"/>
        <w:jc w:val="both"/>
      </w:pPr>
      <w:r w:rsidRPr="00D51506">
        <w:t xml:space="preserve">1.3.1. Общие положения </w:t>
      </w:r>
    </w:p>
    <w:p w:rsidR="00634C18" w:rsidRPr="00D51506" w:rsidRDefault="00634C18" w:rsidP="00634C18">
      <w:pPr>
        <w:ind w:firstLine="426"/>
        <w:jc w:val="both"/>
      </w:pPr>
      <w:r w:rsidRPr="00D51506">
        <w:t xml:space="preserve">1.3.2. Особенности оценки личностных результатов </w:t>
      </w:r>
    </w:p>
    <w:p w:rsidR="00634C18" w:rsidRPr="00D51506" w:rsidRDefault="00634C18" w:rsidP="00634C18">
      <w:pPr>
        <w:ind w:firstLine="426"/>
        <w:jc w:val="both"/>
      </w:pPr>
      <w:r w:rsidRPr="00D51506">
        <w:t xml:space="preserve">1.3.3. Особенности оценки </w:t>
      </w:r>
      <w:proofErr w:type="spellStart"/>
      <w:r w:rsidRPr="00D51506">
        <w:t>метапредметных</w:t>
      </w:r>
      <w:proofErr w:type="spellEnd"/>
      <w:r w:rsidRPr="00D51506">
        <w:t xml:space="preserve"> результатов </w:t>
      </w:r>
    </w:p>
    <w:p w:rsidR="00634C18" w:rsidRPr="00D51506" w:rsidRDefault="00634C18" w:rsidP="00634C18">
      <w:pPr>
        <w:ind w:firstLine="426"/>
        <w:jc w:val="both"/>
      </w:pPr>
      <w:r w:rsidRPr="00D51506">
        <w:t xml:space="preserve">1.3.4. Особенности оценки предметных результатов </w:t>
      </w:r>
    </w:p>
    <w:p w:rsidR="00634C18" w:rsidRPr="00D51506" w:rsidRDefault="00634C18" w:rsidP="00634C18">
      <w:pPr>
        <w:ind w:firstLine="426"/>
        <w:jc w:val="both"/>
      </w:pPr>
      <w:r w:rsidRPr="00D51506">
        <w:t xml:space="preserve">1.3.5. Система </w:t>
      </w:r>
      <w:proofErr w:type="spellStart"/>
      <w:r w:rsidRPr="00D51506">
        <w:t>внутришкольного</w:t>
      </w:r>
      <w:proofErr w:type="spellEnd"/>
      <w:r w:rsidRPr="00D51506">
        <w:t xml:space="preserve"> мониторинга образовательных достижений и портфель достижений как инструменты динамики образовательных достижений </w:t>
      </w:r>
    </w:p>
    <w:p w:rsidR="00634C18" w:rsidRPr="00D51506" w:rsidRDefault="00634C18" w:rsidP="00634C18">
      <w:pPr>
        <w:ind w:firstLine="426"/>
        <w:jc w:val="both"/>
      </w:pPr>
      <w:r w:rsidRPr="00D51506">
        <w:t xml:space="preserve">1.3.6. Итоговая оценка выпускника и её использование при переходе от основного к среднему   общему образованию </w:t>
      </w:r>
    </w:p>
    <w:p w:rsidR="00634C18" w:rsidRPr="00D51506" w:rsidRDefault="00634C18" w:rsidP="00634C18">
      <w:pPr>
        <w:ind w:firstLine="426"/>
        <w:jc w:val="both"/>
      </w:pPr>
      <w:r w:rsidRPr="00D51506">
        <w:t xml:space="preserve">1.3.7. Оценка результатов деятельности образовательного учреждения </w:t>
      </w:r>
    </w:p>
    <w:p w:rsidR="00634C18" w:rsidRPr="00D51506" w:rsidRDefault="00634C18" w:rsidP="00634C18">
      <w:pPr>
        <w:ind w:firstLine="426"/>
        <w:jc w:val="both"/>
      </w:pPr>
      <w:r w:rsidRPr="00D51506">
        <w:rPr>
          <w:b/>
          <w:bCs/>
        </w:rPr>
        <w:t xml:space="preserve">2. Содержательный раздел </w:t>
      </w:r>
    </w:p>
    <w:p w:rsidR="00634C18" w:rsidRPr="00D51506" w:rsidRDefault="00634C18" w:rsidP="00634C18">
      <w:pPr>
        <w:ind w:firstLine="426"/>
        <w:jc w:val="both"/>
      </w:pPr>
      <w:r w:rsidRPr="00D51506">
        <w:rPr>
          <w:b/>
          <w:bCs/>
        </w:rPr>
        <w:t xml:space="preserve">2.1. Программа развития универсальных учебных действий на ступени основного общего образования </w:t>
      </w:r>
    </w:p>
    <w:p w:rsidR="00634C18" w:rsidRPr="00D51506" w:rsidRDefault="00634C18" w:rsidP="00634C18">
      <w:pPr>
        <w:ind w:firstLine="426"/>
        <w:jc w:val="both"/>
      </w:pPr>
      <w:r w:rsidRPr="00D51506">
        <w:rPr>
          <w:b/>
          <w:bCs/>
        </w:rPr>
        <w:t xml:space="preserve">2.2. Программы отдельных учебных предметов, курсов </w:t>
      </w:r>
    </w:p>
    <w:p w:rsidR="00634C18" w:rsidRPr="00D51506" w:rsidRDefault="00634C18" w:rsidP="00634C18">
      <w:pPr>
        <w:ind w:firstLine="426"/>
        <w:jc w:val="both"/>
      </w:pPr>
    </w:p>
    <w:p w:rsidR="00634C18" w:rsidRPr="00D51506" w:rsidRDefault="00634C18" w:rsidP="00634C18">
      <w:pPr>
        <w:ind w:firstLine="426"/>
        <w:jc w:val="both"/>
      </w:pPr>
    </w:p>
    <w:p w:rsidR="00634C18" w:rsidRPr="00D51506" w:rsidRDefault="00634C18" w:rsidP="00634C18">
      <w:pPr>
        <w:ind w:firstLine="426"/>
        <w:jc w:val="both"/>
      </w:pPr>
      <w:r w:rsidRPr="00D51506">
        <w:t xml:space="preserve">2.2.1. Общие положения </w:t>
      </w:r>
    </w:p>
    <w:p w:rsidR="00634C18" w:rsidRPr="00D51506" w:rsidRDefault="00634C18" w:rsidP="00634C18">
      <w:pPr>
        <w:ind w:firstLine="426"/>
        <w:jc w:val="both"/>
      </w:pPr>
      <w:r w:rsidRPr="00D51506">
        <w:t xml:space="preserve">2.2.2. Основное содержание учебных предметов на ступени основного общего образования </w:t>
      </w:r>
    </w:p>
    <w:p w:rsidR="00634C18" w:rsidRPr="00D51506" w:rsidRDefault="00634C18" w:rsidP="00634C18">
      <w:pPr>
        <w:ind w:firstLine="426"/>
        <w:jc w:val="both"/>
      </w:pPr>
      <w:r w:rsidRPr="00D51506">
        <w:t xml:space="preserve">2.2.2.1. Русский язык </w:t>
      </w:r>
    </w:p>
    <w:p w:rsidR="00634C18" w:rsidRPr="00D51506" w:rsidRDefault="00634C18" w:rsidP="00634C18">
      <w:pPr>
        <w:ind w:firstLine="426"/>
        <w:jc w:val="both"/>
      </w:pPr>
      <w:r w:rsidRPr="00D51506">
        <w:t xml:space="preserve">2.2.2.2. Литература </w:t>
      </w:r>
    </w:p>
    <w:p w:rsidR="00634C18" w:rsidRPr="00D51506" w:rsidRDefault="00634C18" w:rsidP="00634C18">
      <w:pPr>
        <w:ind w:firstLine="426"/>
        <w:jc w:val="both"/>
      </w:pPr>
      <w:r w:rsidRPr="00D51506">
        <w:t>2.2.2.3. Иностранный язык</w:t>
      </w:r>
    </w:p>
    <w:p w:rsidR="00634C18" w:rsidRPr="00D51506" w:rsidRDefault="00634C18" w:rsidP="00634C18">
      <w:pPr>
        <w:ind w:firstLine="426"/>
        <w:jc w:val="both"/>
      </w:pPr>
      <w:r w:rsidRPr="00D51506">
        <w:t xml:space="preserve">2.2.2.4. История России. Всеобщая история </w:t>
      </w:r>
    </w:p>
    <w:p w:rsidR="00634C18" w:rsidRPr="00D51506" w:rsidRDefault="00634C18" w:rsidP="00634C18">
      <w:pPr>
        <w:ind w:firstLine="426"/>
        <w:jc w:val="both"/>
      </w:pPr>
      <w:r w:rsidRPr="00D51506">
        <w:t xml:space="preserve">2.2.2.5. Обществознание </w:t>
      </w:r>
    </w:p>
    <w:p w:rsidR="00634C18" w:rsidRPr="00D51506" w:rsidRDefault="00634C18" w:rsidP="00634C18">
      <w:pPr>
        <w:ind w:firstLine="426"/>
        <w:jc w:val="both"/>
      </w:pPr>
      <w:r w:rsidRPr="00D51506">
        <w:t xml:space="preserve">2.2.2.6. География </w:t>
      </w:r>
    </w:p>
    <w:p w:rsidR="00634C18" w:rsidRPr="00D51506" w:rsidRDefault="00634C18" w:rsidP="00634C18">
      <w:pPr>
        <w:ind w:firstLine="426"/>
        <w:jc w:val="both"/>
      </w:pPr>
      <w:r w:rsidRPr="00D51506">
        <w:t xml:space="preserve">2.2.2.7. Математика. Алгебра. Геометрия </w:t>
      </w:r>
    </w:p>
    <w:p w:rsidR="00634C18" w:rsidRPr="00D51506" w:rsidRDefault="00634C18" w:rsidP="00634C18">
      <w:pPr>
        <w:ind w:firstLine="426"/>
        <w:jc w:val="both"/>
      </w:pPr>
      <w:r w:rsidRPr="00D51506">
        <w:t xml:space="preserve">2.2.2.8. Информатика </w:t>
      </w:r>
    </w:p>
    <w:p w:rsidR="00634C18" w:rsidRPr="00D51506" w:rsidRDefault="00634C18" w:rsidP="00634C18">
      <w:pPr>
        <w:ind w:firstLine="426"/>
        <w:jc w:val="both"/>
      </w:pPr>
      <w:r w:rsidRPr="00D51506">
        <w:t xml:space="preserve">2.2.2.9. Физика </w:t>
      </w:r>
    </w:p>
    <w:p w:rsidR="00634C18" w:rsidRPr="00D51506" w:rsidRDefault="00634C18" w:rsidP="00634C18">
      <w:pPr>
        <w:ind w:firstLine="426"/>
        <w:jc w:val="both"/>
      </w:pPr>
      <w:r w:rsidRPr="00D51506">
        <w:t xml:space="preserve">2.2.2.10. Биология </w:t>
      </w:r>
    </w:p>
    <w:p w:rsidR="00634C18" w:rsidRPr="00D51506" w:rsidRDefault="00634C18" w:rsidP="00634C18">
      <w:pPr>
        <w:ind w:firstLine="426"/>
        <w:jc w:val="both"/>
      </w:pPr>
      <w:r w:rsidRPr="00D51506">
        <w:lastRenderedPageBreak/>
        <w:t xml:space="preserve">2.2.2.11. Химия </w:t>
      </w:r>
    </w:p>
    <w:p w:rsidR="00634C18" w:rsidRPr="00D51506" w:rsidRDefault="00634C18" w:rsidP="00634C18">
      <w:pPr>
        <w:ind w:firstLine="426"/>
        <w:jc w:val="both"/>
      </w:pPr>
      <w:r w:rsidRPr="00D51506">
        <w:t xml:space="preserve">2.2.2.12. Изобразительное искусство </w:t>
      </w:r>
    </w:p>
    <w:p w:rsidR="00634C18" w:rsidRPr="00D51506" w:rsidRDefault="00634C18" w:rsidP="00634C18">
      <w:pPr>
        <w:ind w:firstLine="426"/>
        <w:jc w:val="both"/>
      </w:pPr>
      <w:r w:rsidRPr="00D51506">
        <w:t xml:space="preserve">2.2.2.13. Музыка </w:t>
      </w:r>
    </w:p>
    <w:p w:rsidR="00634C18" w:rsidRPr="00D51506" w:rsidRDefault="00634C18" w:rsidP="00634C18">
      <w:pPr>
        <w:ind w:firstLine="426"/>
        <w:jc w:val="both"/>
      </w:pPr>
      <w:r w:rsidRPr="00D51506">
        <w:t xml:space="preserve">2.2.2.14. Технология </w:t>
      </w:r>
    </w:p>
    <w:p w:rsidR="00634C18" w:rsidRPr="00D51506" w:rsidRDefault="00634C18" w:rsidP="00634C18">
      <w:pPr>
        <w:ind w:firstLine="426"/>
        <w:jc w:val="both"/>
      </w:pPr>
      <w:r w:rsidRPr="00D51506">
        <w:t xml:space="preserve">2.2.2.15. Физическая культура </w:t>
      </w:r>
    </w:p>
    <w:p w:rsidR="00634C18" w:rsidRPr="00D51506" w:rsidRDefault="00634C18" w:rsidP="00634C18">
      <w:pPr>
        <w:ind w:firstLine="426"/>
        <w:jc w:val="both"/>
      </w:pPr>
      <w:r w:rsidRPr="00D51506">
        <w:t xml:space="preserve">2.2.2.16. Основы безопасности жизнедеятельности </w:t>
      </w:r>
    </w:p>
    <w:p w:rsidR="00634C18" w:rsidRPr="00D51506" w:rsidRDefault="00634C18" w:rsidP="00634C18">
      <w:pPr>
        <w:ind w:firstLine="426"/>
        <w:jc w:val="both"/>
      </w:pPr>
      <w:r w:rsidRPr="00D51506">
        <w:rPr>
          <w:b/>
          <w:bCs/>
        </w:rPr>
        <w:t xml:space="preserve">2.3. Программа воспитания и </w:t>
      </w:r>
      <w:proofErr w:type="gramStart"/>
      <w:r w:rsidRPr="00D51506">
        <w:rPr>
          <w:b/>
          <w:bCs/>
        </w:rPr>
        <w:t>социализации</w:t>
      </w:r>
      <w:proofErr w:type="gramEnd"/>
      <w:r w:rsidRPr="00D51506">
        <w:rPr>
          <w:b/>
          <w:bCs/>
        </w:rPr>
        <w:t xml:space="preserve"> обучающихся на ступени основного общего образования </w:t>
      </w:r>
    </w:p>
    <w:p w:rsidR="00634C18" w:rsidRPr="00D51506" w:rsidRDefault="00634C18" w:rsidP="00634C18">
      <w:pPr>
        <w:ind w:firstLine="426"/>
        <w:jc w:val="both"/>
      </w:pPr>
      <w:r w:rsidRPr="00D51506">
        <w:t xml:space="preserve">2.3.1. Цель и задачи воспитания и социализации </w:t>
      </w:r>
      <w:proofErr w:type="gramStart"/>
      <w:r w:rsidRPr="00D51506">
        <w:t>обучающихся</w:t>
      </w:r>
      <w:proofErr w:type="gramEnd"/>
      <w:r w:rsidRPr="00D51506">
        <w:t xml:space="preserve"> </w:t>
      </w:r>
    </w:p>
    <w:p w:rsidR="00634C18" w:rsidRPr="00D51506" w:rsidRDefault="00634C18" w:rsidP="00634C18">
      <w:pPr>
        <w:ind w:firstLine="426"/>
        <w:jc w:val="both"/>
      </w:pPr>
      <w:r w:rsidRPr="00D51506">
        <w:t xml:space="preserve">2.3.2. Основные направления и ценностные основы воспитания и социализации </w:t>
      </w:r>
      <w:proofErr w:type="gramStart"/>
      <w:r w:rsidRPr="00D51506">
        <w:t>обучающихся</w:t>
      </w:r>
      <w:proofErr w:type="gramEnd"/>
      <w:r w:rsidRPr="00D51506">
        <w:t xml:space="preserve"> </w:t>
      </w:r>
    </w:p>
    <w:p w:rsidR="00634C18" w:rsidRPr="00D51506" w:rsidRDefault="00634C18" w:rsidP="00634C18">
      <w:pPr>
        <w:ind w:firstLine="426"/>
        <w:jc w:val="both"/>
      </w:pPr>
      <w:r w:rsidRPr="00D51506">
        <w:t xml:space="preserve">2.3.3. Принципы и особенности организации содержания воспитания и социализации </w:t>
      </w:r>
      <w:proofErr w:type="gramStart"/>
      <w:r w:rsidRPr="00D51506">
        <w:t>обучающихся</w:t>
      </w:r>
      <w:proofErr w:type="gramEnd"/>
      <w:r w:rsidRPr="00D51506">
        <w:t xml:space="preserve"> </w:t>
      </w:r>
    </w:p>
    <w:p w:rsidR="00634C18" w:rsidRPr="00D51506" w:rsidRDefault="00634C18" w:rsidP="00634C18">
      <w:pPr>
        <w:ind w:firstLine="426"/>
        <w:jc w:val="both"/>
      </w:pPr>
      <w:r w:rsidRPr="00D51506">
        <w:t xml:space="preserve">2.3.4. Основное содержание воспитания и социализации </w:t>
      </w:r>
      <w:proofErr w:type="gramStart"/>
      <w:r w:rsidRPr="00D51506">
        <w:t>обучающихся</w:t>
      </w:r>
      <w:proofErr w:type="gramEnd"/>
      <w:r w:rsidRPr="00D51506">
        <w:t xml:space="preserve"> </w:t>
      </w:r>
    </w:p>
    <w:p w:rsidR="00634C18" w:rsidRPr="00D51506" w:rsidRDefault="00634C18" w:rsidP="00634C18">
      <w:pPr>
        <w:ind w:firstLine="426"/>
        <w:jc w:val="both"/>
      </w:pPr>
      <w:r w:rsidRPr="00D51506">
        <w:t xml:space="preserve">2.3.5. Виды деятельности и формы занятий с </w:t>
      </w:r>
      <w:proofErr w:type="gramStart"/>
      <w:r w:rsidRPr="00D51506">
        <w:t>обучающимися</w:t>
      </w:r>
      <w:proofErr w:type="gramEnd"/>
      <w:r w:rsidRPr="00D51506">
        <w:t xml:space="preserve"> </w:t>
      </w:r>
    </w:p>
    <w:p w:rsidR="00634C18" w:rsidRPr="00D51506" w:rsidRDefault="00634C18" w:rsidP="00634C18">
      <w:pPr>
        <w:ind w:firstLine="426"/>
        <w:jc w:val="both"/>
      </w:pPr>
      <w:r w:rsidRPr="00D51506">
        <w:t xml:space="preserve">2.3.6. Совместная деятельность образовательного учреждения с предприятиями, общественными организациями, системой дополнительного </w:t>
      </w:r>
    </w:p>
    <w:p w:rsidR="00634C18" w:rsidRPr="00D51506" w:rsidRDefault="00634C18" w:rsidP="00634C18">
      <w:pPr>
        <w:ind w:firstLine="426"/>
        <w:jc w:val="both"/>
      </w:pPr>
      <w:r w:rsidRPr="00D51506">
        <w:t xml:space="preserve">образования по социализации </w:t>
      </w:r>
      <w:proofErr w:type="gramStart"/>
      <w:r w:rsidRPr="00D51506">
        <w:t>обучающихся</w:t>
      </w:r>
      <w:proofErr w:type="gramEnd"/>
      <w:r w:rsidRPr="00D51506">
        <w:t xml:space="preserve"> </w:t>
      </w:r>
    </w:p>
    <w:p w:rsidR="00634C18" w:rsidRPr="00D51506" w:rsidRDefault="00634C18" w:rsidP="00634C18">
      <w:pPr>
        <w:ind w:firstLine="426"/>
        <w:jc w:val="both"/>
      </w:pPr>
      <w:r w:rsidRPr="00D51506">
        <w:t xml:space="preserve">2.3.7. Основные формы организации педагогической поддержки социализации </w:t>
      </w:r>
      <w:proofErr w:type="gramStart"/>
      <w:r w:rsidRPr="00D51506">
        <w:t>обучающихся</w:t>
      </w:r>
      <w:proofErr w:type="gramEnd"/>
      <w:r w:rsidRPr="00D51506">
        <w:t xml:space="preserve"> </w:t>
      </w:r>
    </w:p>
    <w:p w:rsidR="00634C18" w:rsidRPr="00D51506" w:rsidRDefault="00634C18" w:rsidP="00634C18">
      <w:pPr>
        <w:ind w:firstLine="426"/>
        <w:jc w:val="both"/>
      </w:pPr>
      <w:r w:rsidRPr="00D51506">
        <w:t xml:space="preserve">2.3.8. Организация работы по формированию экологически целесообразного, здорового и безопасного образа жизни </w:t>
      </w:r>
    </w:p>
    <w:p w:rsidR="00634C18" w:rsidRPr="00D51506" w:rsidRDefault="00634C18" w:rsidP="00634C18">
      <w:pPr>
        <w:ind w:firstLine="426"/>
        <w:jc w:val="both"/>
      </w:pPr>
      <w:r w:rsidRPr="00D51506">
        <w:t xml:space="preserve">2.3.9. Деятельность образовательного учреждения в области непрерывного экологического </w:t>
      </w:r>
      <w:proofErr w:type="spellStart"/>
      <w:r w:rsidRPr="00D51506">
        <w:t>здоровьесберегающего</w:t>
      </w:r>
      <w:proofErr w:type="spellEnd"/>
      <w:r w:rsidRPr="00D51506">
        <w:t xml:space="preserve"> образования </w:t>
      </w:r>
      <w:proofErr w:type="gramStart"/>
      <w:r w:rsidRPr="00D51506">
        <w:t>обучающихся</w:t>
      </w:r>
      <w:proofErr w:type="gramEnd"/>
      <w:r w:rsidRPr="00D51506">
        <w:t xml:space="preserve"> </w:t>
      </w:r>
    </w:p>
    <w:p w:rsidR="00634C18" w:rsidRPr="00D51506" w:rsidRDefault="00634C18" w:rsidP="00634C18">
      <w:pPr>
        <w:ind w:firstLine="426"/>
        <w:jc w:val="both"/>
      </w:pPr>
      <w:r w:rsidRPr="00D51506">
        <w:t xml:space="preserve">2.3.10. Планируемые результаты воспитания и социализации </w:t>
      </w:r>
      <w:proofErr w:type="gramStart"/>
      <w:r w:rsidRPr="00D51506">
        <w:t>обучающихся</w:t>
      </w:r>
      <w:proofErr w:type="gramEnd"/>
      <w:r w:rsidRPr="00D51506">
        <w:t xml:space="preserve"> </w:t>
      </w:r>
    </w:p>
    <w:p w:rsidR="00634C18" w:rsidRPr="00D51506" w:rsidRDefault="00634C18" w:rsidP="00634C18">
      <w:pPr>
        <w:ind w:firstLine="426"/>
        <w:jc w:val="both"/>
      </w:pPr>
      <w:r w:rsidRPr="00D51506">
        <w:t xml:space="preserve">2.3.11. Мониторинг эффективности реализации образовательным учреждением Программы воспитания и социализации </w:t>
      </w:r>
      <w:proofErr w:type="gramStart"/>
      <w:r w:rsidRPr="00D51506">
        <w:t>обучающихся</w:t>
      </w:r>
      <w:proofErr w:type="gramEnd"/>
      <w:r w:rsidRPr="00D51506">
        <w:t xml:space="preserve"> </w:t>
      </w:r>
    </w:p>
    <w:p w:rsidR="00634C18" w:rsidRPr="00D51506" w:rsidRDefault="00634C18" w:rsidP="00634C18">
      <w:pPr>
        <w:ind w:firstLine="426"/>
        <w:jc w:val="both"/>
      </w:pPr>
      <w:r w:rsidRPr="00D51506">
        <w:t xml:space="preserve">2.3.12. Методологический инструментарий мониторинга воспитания и социализации </w:t>
      </w:r>
      <w:proofErr w:type="gramStart"/>
      <w:r w:rsidRPr="00D51506">
        <w:t>обучающихся</w:t>
      </w:r>
      <w:proofErr w:type="gramEnd"/>
      <w:r w:rsidRPr="00D51506">
        <w:t xml:space="preserve"> </w:t>
      </w:r>
    </w:p>
    <w:p w:rsidR="00634C18" w:rsidRPr="00D51506" w:rsidRDefault="00634C18" w:rsidP="00634C18">
      <w:pPr>
        <w:ind w:firstLine="426"/>
        <w:jc w:val="both"/>
      </w:pPr>
      <w:r w:rsidRPr="00D51506">
        <w:rPr>
          <w:b/>
          <w:bCs/>
        </w:rPr>
        <w:t xml:space="preserve">2.4. Программа коррекционной работы </w:t>
      </w:r>
    </w:p>
    <w:p w:rsidR="00634C18" w:rsidRPr="00D51506" w:rsidRDefault="00634C18" w:rsidP="00634C18">
      <w:pPr>
        <w:ind w:firstLine="426"/>
        <w:jc w:val="both"/>
      </w:pPr>
      <w:r w:rsidRPr="00D51506">
        <w:rPr>
          <w:b/>
          <w:bCs/>
        </w:rPr>
        <w:t xml:space="preserve">3. Организационный раздел </w:t>
      </w:r>
    </w:p>
    <w:p w:rsidR="00634C18" w:rsidRPr="00D51506" w:rsidRDefault="00634C18" w:rsidP="00634C18">
      <w:pPr>
        <w:ind w:firstLine="426"/>
        <w:jc w:val="both"/>
      </w:pPr>
      <w:r w:rsidRPr="00D51506">
        <w:rPr>
          <w:b/>
          <w:bCs/>
        </w:rPr>
        <w:t xml:space="preserve">3.1. Базисный учебный план основного общего </w:t>
      </w:r>
    </w:p>
    <w:p w:rsidR="00634C18" w:rsidRPr="00D51506" w:rsidRDefault="00634C18" w:rsidP="00634C18">
      <w:pPr>
        <w:ind w:firstLine="426"/>
        <w:jc w:val="both"/>
      </w:pPr>
      <w:r w:rsidRPr="00D51506">
        <w:rPr>
          <w:b/>
          <w:bCs/>
        </w:rPr>
        <w:t xml:space="preserve">образования </w:t>
      </w:r>
    </w:p>
    <w:p w:rsidR="00634C18" w:rsidRPr="00D51506" w:rsidRDefault="00634C18" w:rsidP="00634C18">
      <w:pPr>
        <w:ind w:firstLine="426"/>
        <w:jc w:val="both"/>
      </w:pPr>
      <w:r w:rsidRPr="00D51506">
        <w:rPr>
          <w:b/>
          <w:bCs/>
        </w:rPr>
        <w:t xml:space="preserve">3.2. Система условий реализации основной образовательной программы </w:t>
      </w:r>
    </w:p>
    <w:p w:rsidR="00634C18" w:rsidRPr="00D51506" w:rsidRDefault="00634C18" w:rsidP="00634C18">
      <w:pPr>
        <w:ind w:firstLine="426"/>
        <w:jc w:val="both"/>
      </w:pPr>
    </w:p>
    <w:p w:rsidR="00634C18" w:rsidRPr="00D51506" w:rsidRDefault="00634C18" w:rsidP="00634C18">
      <w:pPr>
        <w:ind w:firstLine="426"/>
        <w:jc w:val="both"/>
      </w:pPr>
      <w:r w:rsidRPr="00D51506">
        <w:t xml:space="preserve">3.2.1. Описание кадровых условий реализации основной образовательной программы основного общего образования </w:t>
      </w:r>
    </w:p>
    <w:p w:rsidR="00634C18" w:rsidRPr="00D51506" w:rsidRDefault="00634C18" w:rsidP="00634C18">
      <w:pPr>
        <w:ind w:firstLine="426"/>
        <w:jc w:val="both"/>
      </w:pPr>
      <w:r w:rsidRPr="00D51506">
        <w:t xml:space="preserve">3.2.2. Психолого-педагогические условия реализации основной образовательной программы основного общего образования </w:t>
      </w:r>
    </w:p>
    <w:p w:rsidR="00634C18" w:rsidRPr="00D51506" w:rsidRDefault="00634C18" w:rsidP="00634C18">
      <w:pPr>
        <w:ind w:firstLine="426"/>
        <w:jc w:val="both"/>
      </w:pPr>
      <w:r w:rsidRPr="00D51506">
        <w:t xml:space="preserve">3.2.3. Финансовое обеспечение реализации основной образовательной программы основного общего образования </w:t>
      </w:r>
    </w:p>
    <w:p w:rsidR="00634C18" w:rsidRPr="00D51506" w:rsidRDefault="00634C18" w:rsidP="00634C18">
      <w:pPr>
        <w:ind w:firstLine="426"/>
        <w:jc w:val="both"/>
      </w:pPr>
      <w:r w:rsidRPr="00D51506">
        <w:t xml:space="preserve">3.2.4. Материально-технические условия реализации основной образовательной программы </w:t>
      </w:r>
    </w:p>
    <w:p w:rsidR="00634C18" w:rsidRPr="00D51506" w:rsidRDefault="00634C18" w:rsidP="00634C18">
      <w:pPr>
        <w:ind w:firstLine="426"/>
        <w:jc w:val="both"/>
      </w:pPr>
      <w:r w:rsidRPr="00D51506">
        <w:t xml:space="preserve">3.2.5. Информационно-методические условия реализации основной образовательной программы основного общего образования </w:t>
      </w:r>
    </w:p>
    <w:p w:rsidR="00634C18" w:rsidRPr="00D51506" w:rsidRDefault="00634C18" w:rsidP="00634C18">
      <w:pPr>
        <w:ind w:firstLine="426"/>
        <w:jc w:val="both"/>
      </w:pPr>
      <w:r w:rsidRPr="00D51506">
        <w:t xml:space="preserve">3.2.6. Дорожная карта </w:t>
      </w:r>
      <w:proofErr w:type="gramStart"/>
      <w:r w:rsidRPr="00D51506">
        <w:t>формирования необходимой системы условий реализации основной образовательной программы основного общего образования</w:t>
      </w:r>
      <w:proofErr w:type="gramEnd"/>
      <w:r w:rsidRPr="00D51506">
        <w:t xml:space="preserve"> </w:t>
      </w: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both"/>
        <w:rPr>
          <w:b/>
          <w:bCs/>
        </w:rPr>
      </w:pPr>
    </w:p>
    <w:p w:rsidR="00634C18" w:rsidRPr="00D51506" w:rsidRDefault="00634C18" w:rsidP="00634C18">
      <w:pPr>
        <w:ind w:firstLine="426"/>
        <w:jc w:val="center"/>
      </w:pPr>
      <w:r w:rsidRPr="00D51506">
        <w:rPr>
          <w:b/>
          <w:bCs/>
        </w:rPr>
        <w:t>1. Целевой раздел</w:t>
      </w:r>
    </w:p>
    <w:p w:rsidR="00634C18" w:rsidRPr="00D51506" w:rsidRDefault="00634C18" w:rsidP="00634C18">
      <w:pPr>
        <w:ind w:firstLine="426"/>
        <w:jc w:val="both"/>
        <w:rPr>
          <w:b/>
        </w:rPr>
      </w:pPr>
      <w:r w:rsidRPr="00D51506">
        <w:rPr>
          <w:b/>
        </w:rPr>
        <w:t xml:space="preserve">1.1. Пояснительная записка </w:t>
      </w:r>
    </w:p>
    <w:p w:rsidR="00634C18" w:rsidRPr="00D51506" w:rsidRDefault="00634C18" w:rsidP="00634C18">
      <w:pPr>
        <w:ind w:firstLine="426"/>
        <w:jc w:val="both"/>
      </w:pPr>
      <w:r w:rsidRPr="00D51506">
        <w:t xml:space="preserve">Основная образовательная программа основного общего образования муниципального бюджетного общеобразовательного учреждения </w:t>
      </w:r>
      <w:proofErr w:type="spellStart"/>
      <w:r w:rsidR="006B6559" w:rsidRPr="00D51506">
        <w:t>Крупецкая</w:t>
      </w:r>
      <w:proofErr w:type="spellEnd"/>
      <w:r w:rsidRPr="00D51506">
        <w:t xml:space="preserve"> сред</w:t>
      </w:r>
      <w:r w:rsidR="006B6559" w:rsidRPr="00D51506">
        <w:t xml:space="preserve">няя общеобразовательная школа </w:t>
      </w:r>
      <w:r w:rsidRPr="00D51506">
        <w:t xml:space="preserve"> разработана в соответствии с требованиями федерального государственного образовательного стандарта основного общего образования (далее — Стандарт) </w:t>
      </w:r>
    </w:p>
    <w:p w:rsidR="00634C18" w:rsidRPr="00D51506" w:rsidRDefault="00634C18" w:rsidP="00634C18">
      <w:pPr>
        <w:ind w:firstLine="426"/>
        <w:jc w:val="both"/>
      </w:pPr>
      <w:r w:rsidRPr="00D51506">
        <w:rPr>
          <w:b/>
          <w:bCs/>
        </w:rPr>
        <w:t xml:space="preserve">Цель реализации </w:t>
      </w:r>
      <w:r w:rsidRPr="00D51506">
        <w:t xml:space="preserve">основной образовательной программы основного общего образования — обеспечение выполнения требований Стандарта. </w:t>
      </w:r>
    </w:p>
    <w:p w:rsidR="00634C18" w:rsidRPr="00D51506" w:rsidRDefault="00634C18" w:rsidP="00634C18">
      <w:pPr>
        <w:ind w:firstLine="426"/>
        <w:jc w:val="both"/>
      </w:pPr>
      <w:r w:rsidRPr="00D51506">
        <w:t xml:space="preserve">Достижение поставленной цели предусматривает решение следующих основных </w:t>
      </w:r>
      <w:r w:rsidRPr="00D51506">
        <w:rPr>
          <w:b/>
          <w:bCs/>
        </w:rPr>
        <w:t xml:space="preserve">задач: </w:t>
      </w:r>
    </w:p>
    <w:p w:rsidR="00634C18" w:rsidRPr="00D51506" w:rsidRDefault="00634C18" w:rsidP="00634C18">
      <w:pPr>
        <w:ind w:firstLine="426"/>
        <w:jc w:val="both"/>
      </w:pPr>
      <w:r w:rsidRPr="00D51506">
        <w:t xml:space="preserve">—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634C18" w:rsidRPr="00D51506" w:rsidRDefault="00634C18" w:rsidP="00634C18">
      <w:pPr>
        <w:ind w:firstLine="426"/>
        <w:jc w:val="both"/>
      </w:pPr>
      <w:r w:rsidRPr="00D51506">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34C18" w:rsidRPr="00D51506" w:rsidRDefault="00634C18" w:rsidP="00634C18">
      <w:pPr>
        <w:ind w:firstLine="426"/>
        <w:jc w:val="both"/>
      </w:pPr>
      <w:r w:rsidRPr="00D51506">
        <w:t xml:space="preserve">— становление и развитие личности в её индивидуальности, самобытности, уникальности и неповторимости; </w:t>
      </w:r>
    </w:p>
    <w:p w:rsidR="00634C18" w:rsidRPr="00D51506" w:rsidRDefault="00634C18" w:rsidP="00634C18">
      <w:pPr>
        <w:ind w:firstLine="426"/>
        <w:jc w:val="both"/>
      </w:pPr>
      <w:r w:rsidRPr="00D51506">
        <w:t xml:space="preserve">— обеспечение преемственности начального общего, основного общего, среднего   общего образования; </w:t>
      </w:r>
    </w:p>
    <w:p w:rsidR="00634C18" w:rsidRPr="00D51506" w:rsidRDefault="00634C18" w:rsidP="00634C18">
      <w:pPr>
        <w:ind w:firstLine="426"/>
        <w:jc w:val="both"/>
      </w:pPr>
      <w:r w:rsidRPr="00D51506">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634C18" w:rsidRPr="00D51506" w:rsidRDefault="00634C18" w:rsidP="00634C18">
      <w:pPr>
        <w:ind w:firstLine="426"/>
        <w:jc w:val="both"/>
      </w:pPr>
      <w:r w:rsidRPr="00D51506">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634C18" w:rsidRPr="00D51506" w:rsidRDefault="00634C18" w:rsidP="00634C18">
      <w:pPr>
        <w:ind w:firstLine="426"/>
        <w:jc w:val="both"/>
      </w:pPr>
      <w:r w:rsidRPr="00D51506">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634C18" w:rsidRPr="00D51506" w:rsidRDefault="00634C18" w:rsidP="00634C18">
      <w:pPr>
        <w:ind w:firstLine="426"/>
        <w:jc w:val="both"/>
      </w:pPr>
      <w:r w:rsidRPr="00D51506">
        <w:t xml:space="preserve">— взаимодействие образовательного учреждения при реализации основной образовательной программы с социальными партнёрами; </w:t>
      </w:r>
    </w:p>
    <w:p w:rsidR="00634C18" w:rsidRPr="00D51506" w:rsidRDefault="00634C18" w:rsidP="00634C18">
      <w:pPr>
        <w:ind w:firstLine="426"/>
        <w:jc w:val="both"/>
      </w:pPr>
      <w:r w:rsidRPr="00D51506">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w:t>
      </w:r>
    </w:p>
    <w:p w:rsidR="00634C18" w:rsidRPr="00D51506" w:rsidRDefault="00634C18" w:rsidP="00634C18">
      <w:pPr>
        <w:ind w:firstLine="426"/>
        <w:jc w:val="both"/>
      </w:pPr>
      <w:r w:rsidRPr="00D51506">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634C18" w:rsidRPr="00D51506" w:rsidRDefault="00634C18" w:rsidP="00634C18">
      <w:pPr>
        <w:ind w:firstLine="426"/>
        <w:jc w:val="both"/>
      </w:pPr>
      <w:r w:rsidRPr="00D51506">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51506">
        <w:t>внутришкольной</w:t>
      </w:r>
      <w:proofErr w:type="spellEnd"/>
      <w:r w:rsidRPr="00D51506">
        <w:t xml:space="preserve"> социальной среды, школьного уклада; </w:t>
      </w:r>
    </w:p>
    <w:p w:rsidR="00634C18" w:rsidRPr="00D51506" w:rsidRDefault="00634C18" w:rsidP="00634C18">
      <w:pPr>
        <w:ind w:firstLine="426"/>
        <w:jc w:val="both"/>
      </w:pPr>
      <w:r w:rsidRPr="00D51506">
        <w:t xml:space="preserve">—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w:t>
      </w:r>
    </w:p>
    <w:p w:rsidR="00634C18" w:rsidRPr="00D51506" w:rsidRDefault="00634C18" w:rsidP="00634C18">
      <w:pPr>
        <w:ind w:firstLine="426"/>
        <w:jc w:val="both"/>
      </w:pPr>
      <w:r w:rsidRPr="00D51506">
        <w:t xml:space="preserve">— сохранение и укрепление физического, психологического и социального здоровья обучающихся, обеспечение их безопасности. </w:t>
      </w:r>
    </w:p>
    <w:p w:rsidR="00634C18" w:rsidRPr="00D51506" w:rsidRDefault="00634C18" w:rsidP="00634C18">
      <w:pPr>
        <w:ind w:firstLine="426"/>
        <w:jc w:val="both"/>
      </w:pPr>
      <w:r w:rsidRPr="00D51506">
        <w:t xml:space="preserve">В основе реализации основной образовательной программы лежит </w:t>
      </w:r>
      <w:proofErr w:type="spellStart"/>
      <w:r w:rsidRPr="00D51506">
        <w:rPr>
          <w:b/>
          <w:bCs/>
        </w:rPr>
        <w:t>системно-деятельностный</w:t>
      </w:r>
      <w:proofErr w:type="spellEnd"/>
      <w:r w:rsidRPr="00D51506">
        <w:rPr>
          <w:b/>
          <w:bCs/>
        </w:rPr>
        <w:t xml:space="preserve"> подход, </w:t>
      </w:r>
      <w:r w:rsidRPr="00D51506">
        <w:t xml:space="preserve">который предполагает: </w:t>
      </w:r>
    </w:p>
    <w:p w:rsidR="00634C18" w:rsidRPr="00D51506" w:rsidRDefault="00634C18" w:rsidP="00634C18">
      <w:pPr>
        <w:ind w:firstLine="426"/>
        <w:jc w:val="both"/>
      </w:pPr>
      <w:r w:rsidRPr="00D51506">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D51506">
        <w:t>поликонцессионального</w:t>
      </w:r>
      <w:proofErr w:type="spellEnd"/>
      <w:r w:rsidRPr="00D51506">
        <w:t xml:space="preserve"> состава; </w:t>
      </w:r>
    </w:p>
    <w:p w:rsidR="00634C18" w:rsidRPr="00D51506" w:rsidRDefault="00634C18" w:rsidP="00634C18">
      <w:pPr>
        <w:ind w:firstLine="426"/>
        <w:jc w:val="both"/>
      </w:pPr>
      <w:r w:rsidRPr="00D51506">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w:t>
      </w:r>
      <w:r w:rsidRPr="00D51506">
        <w:lastRenderedPageBreak/>
        <w:t xml:space="preserve">и способы достижения желаемого уровня (результата) личностного и познавательного развития обучающихся; </w:t>
      </w:r>
    </w:p>
    <w:p w:rsidR="00634C18" w:rsidRPr="00D51506" w:rsidRDefault="00634C18" w:rsidP="00634C18">
      <w:pPr>
        <w:ind w:firstLine="426"/>
        <w:jc w:val="both"/>
      </w:pPr>
      <w:r w:rsidRPr="00D51506">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634C18" w:rsidRPr="00D51506" w:rsidRDefault="00634C18" w:rsidP="00634C18">
      <w:pPr>
        <w:ind w:firstLine="426"/>
        <w:jc w:val="both"/>
      </w:pPr>
      <w:r w:rsidRPr="00D51506">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634C18" w:rsidRPr="00D51506" w:rsidRDefault="00634C18" w:rsidP="00634C18">
      <w:pPr>
        <w:ind w:firstLine="426"/>
        <w:jc w:val="both"/>
      </w:pPr>
      <w:r w:rsidRPr="00D51506">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634C18" w:rsidRPr="00D51506" w:rsidRDefault="00634C18" w:rsidP="00634C18">
      <w:pPr>
        <w:ind w:firstLine="426"/>
        <w:jc w:val="both"/>
      </w:pPr>
      <w:r w:rsidRPr="00D51506">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634C18" w:rsidRPr="00D51506" w:rsidRDefault="00634C18" w:rsidP="00634C18">
      <w:pPr>
        <w:ind w:firstLine="426"/>
        <w:jc w:val="both"/>
      </w:pPr>
      <w:r w:rsidRPr="00D51506">
        <w:t xml:space="preserve">Основная образовательная программа муниципального бюджетного общеобразовательного учреждения </w:t>
      </w:r>
      <w:proofErr w:type="spellStart"/>
      <w:r w:rsidR="0012307C" w:rsidRPr="00D51506">
        <w:t>Крупецкая</w:t>
      </w:r>
      <w:proofErr w:type="spellEnd"/>
      <w:r w:rsidRPr="00D51506">
        <w:t xml:space="preserve"> сред</w:t>
      </w:r>
      <w:r w:rsidR="0012307C" w:rsidRPr="00D51506">
        <w:t xml:space="preserve">няя общеобразовательная школа </w:t>
      </w:r>
      <w:r w:rsidRPr="00D51506">
        <w:t xml:space="preserve"> сформирована с учётом психолого-педагогических особенностей развития детей 10—15 лет, связанных: </w:t>
      </w:r>
    </w:p>
    <w:p w:rsidR="00634C18" w:rsidRPr="00D51506" w:rsidRDefault="00634C18" w:rsidP="00634C18">
      <w:pPr>
        <w:ind w:firstLine="426"/>
        <w:jc w:val="both"/>
      </w:pPr>
      <w:proofErr w:type="gramStart"/>
      <w:r w:rsidRPr="00D51506">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w:t>
      </w:r>
      <w:proofErr w:type="spellStart"/>
      <w:r w:rsidRPr="00D51506">
        <w:t>мотивационно-смыслового</w:t>
      </w:r>
      <w:proofErr w:type="spellEnd"/>
      <w:r w:rsidRPr="00D51506">
        <w:t xml:space="preserve">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D51506">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634C18" w:rsidRPr="00D51506" w:rsidRDefault="00634C18" w:rsidP="00634C18">
      <w:pPr>
        <w:ind w:firstLine="426"/>
        <w:jc w:val="both"/>
      </w:pPr>
      <w:proofErr w:type="gramStart"/>
      <w:r w:rsidRPr="00D51506">
        <w:t>— 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r w:rsidRPr="00D51506">
        <w:rPr>
          <w:i/>
          <w:iCs/>
        </w:rPr>
        <w:t xml:space="preserve">; </w:t>
      </w:r>
      <w:proofErr w:type="gramEnd"/>
    </w:p>
    <w:p w:rsidR="00634C18" w:rsidRPr="00D51506" w:rsidRDefault="00634C18" w:rsidP="00634C18">
      <w:pPr>
        <w:ind w:firstLine="426"/>
        <w:jc w:val="both"/>
      </w:pPr>
      <w:r w:rsidRPr="00D51506">
        <w:t xml:space="preserve">—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 </w:t>
      </w:r>
    </w:p>
    <w:p w:rsidR="00634C18" w:rsidRPr="00D51506" w:rsidRDefault="00634C18" w:rsidP="00634C18">
      <w:pPr>
        <w:ind w:firstLine="426"/>
        <w:jc w:val="both"/>
      </w:pPr>
      <w:r w:rsidRPr="00D51506">
        <w:t>— с овладением коммуникативными средствами и способами организации кооперации и сотрудничества</w:t>
      </w:r>
      <w:r w:rsidRPr="00D51506">
        <w:rPr>
          <w:iCs/>
        </w:rPr>
        <w:t>;</w:t>
      </w:r>
      <w:r w:rsidRPr="00D51506">
        <w:rPr>
          <w:i/>
          <w:iCs/>
        </w:rPr>
        <w:t xml:space="preserve"> </w:t>
      </w:r>
      <w:r w:rsidRPr="00D51506">
        <w:t xml:space="preserve">развитием учебного сотрудничества, реализуемого в </w:t>
      </w:r>
      <w:proofErr w:type="gramStart"/>
      <w:r w:rsidRPr="00D51506">
        <w:t>отношениях</w:t>
      </w:r>
      <w:proofErr w:type="gramEnd"/>
      <w:r w:rsidRPr="00D51506">
        <w:t xml:space="preserve"> обучающихся с учителем и сверстниками; </w:t>
      </w:r>
    </w:p>
    <w:p w:rsidR="00634C18" w:rsidRPr="00D51506" w:rsidRDefault="00634C18" w:rsidP="00634C18">
      <w:pPr>
        <w:ind w:firstLine="426"/>
        <w:jc w:val="both"/>
      </w:pPr>
      <w:r w:rsidRPr="00D51506">
        <w:t xml:space="preserve">— с изменением формы организации учебной деятельности и учебного сотрудничества </w:t>
      </w:r>
      <w:proofErr w:type="gramStart"/>
      <w:r w:rsidRPr="00D51506">
        <w:t>от</w:t>
      </w:r>
      <w:proofErr w:type="gramEnd"/>
      <w:r w:rsidRPr="00D51506">
        <w:t xml:space="preserve"> классно-урочной к лабораторно-семинарской, лекционно-лабораторной, исследовательской. </w:t>
      </w:r>
    </w:p>
    <w:p w:rsidR="00634C18" w:rsidRPr="00D51506" w:rsidRDefault="00634C18" w:rsidP="00634C18">
      <w:pPr>
        <w:ind w:firstLine="426"/>
        <w:jc w:val="both"/>
      </w:pPr>
      <w:proofErr w:type="gramStart"/>
      <w:r w:rsidRPr="00D51506">
        <w:t xml:space="preserve">Переход обучающегося в основную школу совпадает с </w:t>
      </w:r>
      <w:proofErr w:type="spellStart"/>
      <w:r w:rsidRPr="00D51506">
        <w:t>предкритической</w:t>
      </w:r>
      <w:proofErr w:type="spellEnd"/>
      <w:r w:rsidRPr="00D51506">
        <w:t xml:space="preserve"> фазой развития ребёнка — переходом к кризису младшего подросткового возраста (10—13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w:t>
      </w:r>
      <w:r w:rsidRPr="00D51506">
        <w:rPr>
          <w:i/>
          <w:iCs/>
        </w:rPr>
        <w:t xml:space="preserve">, </w:t>
      </w:r>
      <w:r w:rsidRPr="00D51506">
        <w:t>а также внутренней</w:t>
      </w:r>
      <w:proofErr w:type="gramEnd"/>
      <w:r w:rsidRPr="00D51506">
        <w:t xml:space="preserve"> переориентацией подростка с правил и ограничений, связанных с моралью послушания</w:t>
      </w:r>
      <w:r w:rsidRPr="00D51506">
        <w:rPr>
          <w:i/>
          <w:iCs/>
        </w:rPr>
        <w:t xml:space="preserve">, </w:t>
      </w:r>
      <w:r w:rsidRPr="00D51506">
        <w:t xml:space="preserve">на нормы поведения взрослых. </w:t>
      </w:r>
    </w:p>
    <w:p w:rsidR="00634C18" w:rsidRPr="00D51506" w:rsidRDefault="00634C18" w:rsidP="00634C18">
      <w:pPr>
        <w:ind w:firstLine="426"/>
        <w:jc w:val="both"/>
      </w:pPr>
      <w:r w:rsidRPr="00D51506">
        <w:t xml:space="preserve">Второй этап подросткового развития (14—15 лет, 8—9 классы) характеризуется: </w:t>
      </w:r>
    </w:p>
    <w:p w:rsidR="00634C18" w:rsidRPr="00D51506" w:rsidRDefault="00634C18" w:rsidP="00634C18">
      <w:pPr>
        <w:ind w:firstLine="426"/>
        <w:jc w:val="both"/>
      </w:pPr>
      <w:r w:rsidRPr="00D51506">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 </w:t>
      </w:r>
    </w:p>
    <w:p w:rsidR="00634C18" w:rsidRPr="00D51506" w:rsidRDefault="00634C18" w:rsidP="00634C18">
      <w:pPr>
        <w:ind w:firstLine="426"/>
        <w:jc w:val="both"/>
      </w:pPr>
      <w:r w:rsidRPr="00D51506">
        <w:t xml:space="preserve">— стремлением подростка к общению и совместной деятельности со сверстниками; </w:t>
      </w:r>
    </w:p>
    <w:p w:rsidR="00634C18" w:rsidRPr="00D51506" w:rsidRDefault="00634C18" w:rsidP="00634C18">
      <w:pPr>
        <w:ind w:firstLine="426"/>
        <w:jc w:val="both"/>
      </w:pPr>
      <w:r w:rsidRPr="00D51506">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634C18" w:rsidRPr="00D51506" w:rsidRDefault="00634C18" w:rsidP="00634C18">
      <w:pPr>
        <w:ind w:firstLine="426"/>
        <w:jc w:val="both"/>
      </w:pPr>
      <w:r w:rsidRPr="00D51506">
        <w:lastRenderedPageBreak/>
        <w:t xml:space="preserve">— процессом перехода от детства к взрослости, отражающимся в его характеристике как «переходного», «трудного» или «критического»; </w:t>
      </w:r>
    </w:p>
    <w:p w:rsidR="00634C18" w:rsidRPr="00D51506" w:rsidRDefault="00634C18" w:rsidP="00634C18">
      <w:pPr>
        <w:ind w:firstLine="426"/>
        <w:jc w:val="both"/>
      </w:pPr>
      <w:r w:rsidRPr="00D51506">
        <w:t xml:space="preserve">—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634C18" w:rsidRPr="00D51506" w:rsidRDefault="00634C18" w:rsidP="00634C18">
      <w:pPr>
        <w:ind w:firstLine="426"/>
        <w:jc w:val="both"/>
      </w:pPr>
      <w:r w:rsidRPr="00D51506">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634C18" w:rsidRPr="00D51506" w:rsidRDefault="00634C18" w:rsidP="00634C18">
      <w:pPr>
        <w:ind w:firstLine="426"/>
        <w:jc w:val="both"/>
      </w:pPr>
      <w:r w:rsidRPr="00D51506">
        <w:t xml:space="preserve">—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w:t>
      </w:r>
    </w:p>
    <w:p w:rsidR="00634C18" w:rsidRPr="00D51506" w:rsidRDefault="00634C18" w:rsidP="00634C18">
      <w:pPr>
        <w:ind w:firstLine="426"/>
        <w:jc w:val="both"/>
      </w:pPr>
      <w:r w:rsidRPr="00D51506">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634C18" w:rsidRPr="00D51506" w:rsidRDefault="00634C18" w:rsidP="00634C18">
      <w:pPr>
        <w:ind w:firstLine="426"/>
        <w:jc w:val="both"/>
      </w:pPr>
      <w:r w:rsidRPr="00D51506">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D51506">
        <w:t>на</w:t>
      </w:r>
      <w:proofErr w:type="gramEnd"/>
      <w:r w:rsidRPr="00D51506">
        <w:t xml:space="preserve"> новый. </w:t>
      </w:r>
    </w:p>
    <w:p w:rsidR="00634C18" w:rsidRPr="00D51506" w:rsidRDefault="00634C18" w:rsidP="00634C18">
      <w:pPr>
        <w:ind w:firstLine="426"/>
        <w:jc w:val="both"/>
        <w:rPr>
          <w:b/>
          <w:bCs/>
        </w:rPr>
      </w:pPr>
    </w:p>
    <w:p w:rsidR="00634C18" w:rsidRPr="00D51506" w:rsidRDefault="00634C18" w:rsidP="00634C18">
      <w:pPr>
        <w:ind w:firstLine="426"/>
        <w:jc w:val="center"/>
      </w:pPr>
      <w:r w:rsidRPr="00D51506">
        <w:rPr>
          <w:b/>
          <w:bCs/>
        </w:rPr>
        <w:t xml:space="preserve">1.2. Планируемые результаты освоения </w:t>
      </w:r>
      <w:proofErr w:type="gramStart"/>
      <w:r w:rsidRPr="00D51506">
        <w:rPr>
          <w:b/>
          <w:bCs/>
        </w:rPr>
        <w:t>обучающимися</w:t>
      </w:r>
      <w:proofErr w:type="gramEnd"/>
      <w:r w:rsidRPr="00D51506">
        <w:rPr>
          <w:b/>
          <w:bCs/>
        </w:rPr>
        <w:t xml:space="preserve"> основной образовательной программы основного общего образования</w:t>
      </w:r>
    </w:p>
    <w:p w:rsidR="00634C18" w:rsidRPr="00D51506" w:rsidRDefault="00634C18" w:rsidP="00634C18">
      <w:pPr>
        <w:ind w:firstLine="426"/>
        <w:jc w:val="both"/>
      </w:pPr>
      <w:r w:rsidRPr="00D51506">
        <w:rPr>
          <w:b/>
          <w:bCs/>
        </w:rPr>
        <w:t xml:space="preserve"> 1.2.1. Общие положения </w:t>
      </w:r>
    </w:p>
    <w:p w:rsidR="00634C18" w:rsidRPr="00D51506" w:rsidRDefault="00634C18" w:rsidP="00634C18">
      <w:pPr>
        <w:ind w:firstLine="426"/>
        <w:jc w:val="both"/>
      </w:pPr>
      <w:r w:rsidRPr="00D51506">
        <w:t xml:space="preserve">Планируемые результаты освоения основной образовательной программы основного общего образования (далее — планируемые результаты) </w:t>
      </w:r>
      <w:r w:rsidR="0012307C" w:rsidRPr="00D51506">
        <w:t xml:space="preserve">МБОУ </w:t>
      </w:r>
      <w:proofErr w:type="spellStart"/>
      <w:r w:rsidR="0012307C" w:rsidRPr="00D51506">
        <w:t>Крупецкая</w:t>
      </w:r>
      <w:proofErr w:type="spellEnd"/>
      <w:r w:rsidR="0012307C" w:rsidRPr="00D51506">
        <w:t xml:space="preserve"> СОШ </w:t>
      </w:r>
      <w:r w:rsidRPr="00D51506">
        <w:t xml:space="preserve"> представляют собой систему </w:t>
      </w:r>
      <w:r w:rsidRPr="00D51506">
        <w:rPr>
          <w:b/>
          <w:bCs/>
          <w:i/>
          <w:iCs/>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D51506">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D51506">
        <w:t>критериальной</w:t>
      </w:r>
      <w:proofErr w:type="spellEnd"/>
      <w:r w:rsidRPr="00D51506">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634C18" w:rsidRPr="00D51506" w:rsidRDefault="00634C18" w:rsidP="00634C18">
      <w:pPr>
        <w:ind w:firstLine="426"/>
        <w:jc w:val="both"/>
      </w:pPr>
      <w:r w:rsidRPr="00D51506">
        <w:t xml:space="preserve">В соответствии с требованиями Стандарта система планируемых результатов — личностных, </w:t>
      </w:r>
      <w:proofErr w:type="spellStart"/>
      <w:r w:rsidRPr="00D51506">
        <w:t>метапредметных</w:t>
      </w:r>
      <w:proofErr w:type="spellEnd"/>
      <w:r w:rsidRPr="00D51506">
        <w:t xml:space="preserve">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D51506">
        <w:t>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D51506">
        <w:rPr>
          <w:i/>
          <w:iCs/>
        </w:rPr>
        <w:t xml:space="preserve">, </w:t>
      </w:r>
      <w:r w:rsidRPr="00D51506">
        <w:t>и прежде всего с опорным учебным материалом</w:t>
      </w:r>
      <w:r w:rsidRPr="00D51506">
        <w:rPr>
          <w:i/>
          <w:iCs/>
        </w:rPr>
        <w:t xml:space="preserve">, </w:t>
      </w:r>
      <w:r w:rsidRPr="00D51506">
        <w:t xml:space="preserve">служащим основой для последующего обучения. </w:t>
      </w:r>
      <w:proofErr w:type="gramEnd"/>
    </w:p>
    <w:p w:rsidR="00634C18" w:rsidRPr="00D51506" w:rsidRDefault="00634C18" w:rsidP="00634C18">
      <w:pPr>
        <w:ind w:firstLine="426"/>
        <w:jc w:val="both"/>
      </w:pPr>
      <w:r w:rsidRPr="00D51506">
        <w:t xml:space="preserve">Фактически личностные, </w:t>
      </w:r>
      <w:proofErr w:type="spellStart"/>
      <w:r w:rsidRPr="00D51506">
        <w:t>метапредметные</w:t>
      </w:r>
      <w:proofErr w:type="spellEnd"/>
      <w:r w:rsidRPr="00D51506">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D51506">
        <w:t>обучающимся</w:t>
      </w:r>
      <w:proofErr w:type="gramEnd"/>
      <w:r w:rsidRPr="00D51506">
        <w:t xml:space="preserve">: </w:t>
      </w:r>
    </w:p>
    <w:p w:rsidR="00634C18" w:rsidRPr="00D51506" w:rsidRDefault="00634C18" w:rsidP="00634C18">
      <w:pPr>
        <w:ind w:firstLine="426"/>
        <w:jc w:val="both"/>
      </w:pPr>
      <w:r w:rsidRPr="00D51506">
        <w:t xml:space="preserve">1) учебно-познавательные задачи, направленные на формирование и оценку умений и навыков, способствующих </w:t>
      </w:r>
      <w:r w:rsidRPr="00D51506">
        <w:rPr>
          <w:b/>
          <w:bCs/>
        </w:rPr>
        <w:t xml:space="preserve">освоению систематических знаний, </w:t>
      </w:r>
      <w:r w:rsidRPr="00D51506">
        <w:t xml:space="preserve">в том числе: </w:t>
      </w:r>
    </w:p>
    <w:p w:rsidR="00634C18" w:rsidRPr="00D51506" w:rsidRDefault="00634C18" w:rsidP="00634C18">
      <w:pPr>
        <w:ind w:firstLine="426"/>
        <w:jc w:val="both"/>
      </w:pPr>
      <w:r w:rsidRPr="00D51506">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634C18" w:rsidRPr="00D51506" w:rsidRDefault="00634C18" w:rsidP="00634C18">
      <w:pPr>
        <w:ind w:firstLine="426"/>
        <w:jc w:val="both"/>
      </w:pPr>
      <w:r w:rsidRPr="00D51506">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634C18" w:rsidRPr="00D51506" w:rsidRDefault="00634C18" w:rsidP="00634C18">
      <w:pPr>
        <w:ind w:firstLine="426"/>
        <w:jc w:val="both"/>
      </w:pPr>
      <w:r w:rsidRPr="00D51506">
        <w:t xml:space="preserve">— выявлению и анализу существенных и устойчивых связей и отношений между объектами и процессами; </w:t>
      </w:r>
    </w:p>
    <w:p w:rsidR="00634C18" w:rsidRPr="00D51506" w:rsidRDefault="00634C18" w:rsidP="00634C18">
      <w:pPr>
        <w:ind w:firstLine="426"/>
        <w:jc w:val="both"/>
      </w:pPr>
      <w:r w:rsidRPr="00D51506">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D51506">
        <w:t>знакосимволических</w:t>
      </w:r>
      <w:proofErr w:type="spellEnd"/>
      <w:r w:rsidRPr="00D51506">
        <w:t xml:space="preserve"> средств и/или логических операций сравнения, анализа, синтеза, обобщения, </w:t>
      </w:r>
      <w:r w:rsidRPr="00D51506">
        <w:lastRenderedPageBreak/>
        <w:t xml:space="preserve">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D51506">
        <w:t>с</w:t>
      </w:r>
      <w:proofErr w:type="gramEnd"/>
      <w:r w:rsidRPr="00D51506">
        <w:t xml:space="preserve"> известным; </w:t>
      </w:r>
      <w:proofErr w:type="gramStart"/>
      <w:r w:rsidRPr="00D51506">
        <w:t xml:space="preserve">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roofErr w:type="gramEnd"/>
    </w:p>
    <w:p w:rsidR="00634C18" w:rsidRPr="00D51506" w:rsidRDefault="00634C18" w:rsidP="00634C18">
      <w:pPr>
        <w:ind w:firstLine="426"/>
        <w:jc w:val="both"/>
      </w:pPr>
      <w:r w:rsidRPr="00D51506">
        <w:t>3) учебно-практические задачи, направленные на формирование и оценку навыка разрешения проблем</w:t>
      </w:r>
      <w:r w:rsidRPr="00D51506">
        <w:rPr>
          <w:b/>
          <w:bCs/>
        </w:rPr>
        <w:t>/</w:t>
      </w:r>
      <w:r w:rsidRPr="00D51506">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634C18" w:rsidRPr="00D51506" w:rsidRDefault="00634C18" w:rsidP="00634C18">
      <w:pPr>
        <w:ind w:firstLine="426"/>
        <w:jc w:val="both"/>
      </w:pPr>
      <w:r w:rsidRPr="00D51506">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634C18" w:rsidRPr="00D51506" w:rsidRDefault="00634C18" w:rsidP="00634C18">
      <w:pPr>
        <w:ind w:firstLine="426"/>
        <w:jc w:val="both"/>
      </w:pPr>
      <w:proofErr w:type="gramStart"/>
      <w:r w:rsidRPr="00D51506">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roofErr w:type="gramEnd"/>
    </w:p>
    <w:p w:rsidR="00634C18" w:rsidRPr="00D51506" w:rsidRDefault="00634C18" w:rsidP="00634C18">
      <w:pPr>
        <w:ind w:firstLine="426"/>
        <w:jc w:val="both"/>
      </w:pPr>
      <w:proofErr w:type="gramStart"/>
      <w:r w:rsidRPr="00D51506">
        <w:t xml:space="preserve">6) учебно-практические и учебно-познавательные задачи, направленные на формирование и оценку навыка самоорганизации и </w:t>
      </w:r>
      <w:proofErr w:type="spellStart"/>
      <w:r w:rsidRPr="00D51506">
        <w:t>саморегуляции</w:t>
      </w:r>
      <w:proofErr w:type="spellEnd"/>
      <w:r w:rsidRPr="00D51506">
        <w:t>,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её оценки</w:t>
      </w:r>
      <w:proofErr w:type="gramEnd"/>
      <w:r w:rsidRPr="00D51506">
        <w:t xml:space="preserve">, в ходе </w:t>
      </w:r>
      <w:proofErr w:type="gramStart"/>
      <w:r w:rsidRPr="00D51506">
        <w:t>выполнения</w:t>
      </w:r>
      <w:proofErr w:type="gramEnd"/>
      <w:r w:rsidRPr="00D51506">
        <w:t xml:space="preserve"> которых контролирующие функции учителя сведены к минимуму); </w:t>
      </w:r>
    </w:p>
    <w:p w:rsidR="00634C18" w:rsidRPr="00D51506" w:rsidRDefault="00634C18" w:rsidP="00634C18">
      <w:pPr>
        <w:ind w:firstLine="426"/>
        <w:jc w:val="both"/>
      </w:pPr>
      <w:proofErr w:type="gramStart"/>
      <w:r w:rsidRPr="00D51506">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D51506">
        <w:t xml:space="preserve"> и т. п.); </w:t>
      </w:r>
    </w:p>
    <w:p w:rsidR="00634C18" w:rsidRPr="00D51506" w:rsidRDefault="00634C18" w:rsidP="00634C18">
      <w:pPr>
        <w:ind w:firstLine="426"/>
        <w:jc w:val="both"/>
      </w:pPr>
      <w:r w:rsidRPr="00D51506">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w:t>
      </w:r>
    </w:p>
    <w:p w:rsidR="00634C18" w:rsidRPr="00D51506" w:rsidRDefault="00634C18" w:rsidP="00634C18">
      <w:pPr>
        <w:ind w:firstLine="426"/>
        <w:jc w:val="both"/>
      </w:pPr>
      <w:r w:rsidRPr="00D51506">
        <w:t xml:space="preserve">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 </w:t>
      </w:r>
    </w:p>
    <w:p w:rsidR="00634C18" w:rsidRPr="00D51506" w:rsidRDefault="00634C18" w:rsidP="00634C18">
      <w:pPr>
        <w:ind w:firstLine="426"/>
        <w:jc w:val="both"/>
      </w:pPr>
      <w:proofErr w:type="gramStart"/>
      <w:r w:rsidRPr="00D51506">
        <w:t xml:space="preserve">9) учебно-практические и учебно-познавательные задачи, направленные на формирование и оценку </w:t>
      </w:r>
      <w:proofErr w:type="spellStart"/>
      <w:r w:rsidRPr="00D51506">
        <w:t>ИКТ-компетентности</w:t>
      </w:r>
      <w:proofErr w:type="spellEnd"/>
      <w:r w:rsidRPr="00D51506">
        <w:t xml:space="preserve">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634C18" w:rsidRPr="00D51506" w:rsidRDefault="00634C18" w:rsidP="00634C18">
      <w:pPr>
        <w:ind w:firstLine="426"/>
        <w:jc w:val="both"/>
      </w:pPr>
      <w:proofErr w:type="gramStart"/>
      <w:r w:rsidRPr="00D51506">
        <w:t xml:space="preserve">В соответствии с реализуемой ФГОС ООО </w:t>
      </w:r>
      <w:proofErr w:type="spellStart"/>
      <w:r w:rsidRPr="00D51506">
        <w:t>деятельностной</w:t>
      </w:r>
      <w:proofErr w:type="spellEnd"/>
      <w:r w:rsidRPr="00D51506">
        <w:t xml:space="preserve"> парадигмой образования система планируемых результатов строится на основе </w:t>
      </w:r>
      <w:r w:rsidRPr="00D51506">
        <w:rPr>
          <w:b/>
          <w:bCs/>
          <w:i/>
          <w:iCs/>
        </w:rPr>
        <w:t xml:space="preserve">уровневого подхода: </w:t>
      </w:r>
      <w:r w:rsidRPr="00D51506">
        <w:t>выделения ожидаемого уровня актуального развития большинства обучающихся и ближайшей перспективы их развития.</w:t>
      </w:r>
      <w:proofErr w:type="gramEnd"/>
      <w:r w:rsidRPr="00D51506">
        <w:t xml:space="preserve"> Такой подход позволяет определять динамическую картину развития </w:t>
      </w:r>
      <w:proofErr w:type="gramStart"/>
      <w:r w:rsidRPr="00D51506">
        <w:t>обучающихся</w:t>
      </w:r>
      <w:proofErr w:type="gramEnd"/>
      <w:r w:rsidRPr="00D51506">
        <w:t xml:space="preserve">, поощрять продвижения обучающихся, выстраивать индивидуальные траектории движения с учётом зоны ближайшего развития ребёнка. </w:t>
      </w:r>
    </w:p>
    <w:p w:rsidR="00634C18" w:rsidRPr="00D51506" w:rsidRDefault="00634C18" w:rsidP="00634C18">
      <w:pPr>
        <w:ind w:firstLine="426"/>
        <w:jc w:val="both"/>
        <w:rPr>
          <w:b/>
          <w:bCs/>
        </w:rPr>
      </w:pPr>
    </w:p>
    <w:p w:rsidR="00634C18" w:rsidRPr="00D51506" w:rsidRDefault="00634C18" w:rsidP="00634C18">
      <w:pPr>
        <w:ind w:firstLine="426"/>
        <w:jc w:val="both"/>
      </w:pPr>
      <w:r w:rsidRPr="00D51506">
        <w:rPr>
          <w:b/>
          <w:bCs/>
        </w:rPr>
        <w:t xml:space="preserve">В структуре планируемых результатов </w:t>
      </w:r>
      <w:r w:rsidRPr="00D51506">
        <w:t xml:space="preserve">выделяются: </w:t>
      </w:r>
    </w:p>
    <w:p w:rsidR="00634C18" w:rsidRPr="00D51506" w:rsidRDefault="00634C18" w:rsidP="00634C18">
      <w:pPr>
        <w:ind w:firstLine="426"/>
        <w:jc w:val="both"/>
      </w:pPr>
      <w:r w:rsidRPr="00D51506">
        <w:rPr>
          <w:b/>
          <w:bCs/>
        </w:rPr>
        <w:t xml:space="preserve">1) Ведущие целевые установки и основные ожидаемые результаты основного общего образования, </w:t>
      </w:r>
      <w:r w:rsidRPr="00D51506">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w:t>
      </w:r>
      <w:r w:rsidRPr="00D51506">
        <w:lastRenderedPageBreak/>
        <w:t xml:space="preserve">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D51506">
        <w:t>способностей</w:t>
      </w:r>
      <w:proofErr w:type="gramEnd"/>
      <w:r w:rsidRPr="00D51506">
        <w:t xml:space="preserve"> обучающихся средствами различных предметов. </w:t>
      </w:r>
      <w:proofErr w:type="gramStart"/>
      <w:r w:rsidRPr="00D51506">
        <w:t xml:space="preserve">Оценка достижения этой группы планируемых результатов ведётся в ходе процедур, допускающих предоставление и использование </w:t>
      </w:r>
      <w:r w:rsidRPr="00D51506">
        <w:rPr>
          <w:b/>
          <w:bCs/>
          <w:i/>
          <w:iCs/>
        </w:rPr>
        <w:t xml:space="preserve">исключительно </w:t>
      </w:r>
      <w:proofErr w:type="spellStart"/>
      <w:r w:rsidRPr="00D51506">
        <w:rPr>
          <w:b/>
          <w:bCs/>
          <w:i/>
          <w:iCs/>
        </w:rPr>
        <w:t>неперсонифицированной</w:t>
      </w:r>
      <w:proofErr w:type="spellEnd"/>
      <w:r w:rsidRPr="00D51506">
        <w:rPr>
          <w:b/>
          <w:bCs/>
          <w:i/>
          <w:iCs/>
        </w:rPr>
        <w:t xml:space="preserve"> </w:t>
      </w:r>
      <w:r w:rsidRPr="00D51506">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roofErr w:type="gramEnd"/>
    </w:p>
    <w:p w:rsidR="00634C18" w:rsidRPr="00D51506" w:rsidRDefault="00634C18" w:rsidP="00634C18">
      <w:pPr>
        <w:ind w:firstLine="426"/>
        <w:jc w:val="both"/>
      </w:pPr>
      <w:r w:rsidRPr="00D51506">
        <w:rPr>
          <w:b/>
          <w:bCs/>
        </w:rPr>
        <w:t xml:space="preserve">2) Планируемые результаты освоения учебных и междисциплинарных программ. </w:t>
      </w:r>
      <w:r w:rsidRPr="00D51506">
        <w:t xml:space="preserve">Эти результаты приводятся в блоках «Выпускник научится» и </w:t>
      </w:r>
      <w:r w:rsidRPr="00D51506">
        <w:rPr>
          <w:i/>
          <w:iCs/>
        </w:rPr>
        <w:t xml:space="preserve">«Выпускник получит возможность научиться» </w:t>
      </w:r>
      <w:r w:rsidRPr="00D51506">
        <w:t xml:space="preserve">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D51506">
        <w:t>обучающимся</w:t>
      </w:r>
      <w:proofErr w:type="gramEnd"/>
      <w:r w:rsidRPr="00D51506">
        <w:t xml:space="preserve"> в ходе изучения каждого раздела программы. </w:t>
      </w:r>
    </w:p>
    <w:p w:rsidR="00634C18" w:rsidRPr="00D51506" w:rsidRDefault="00634C18" w:rsidP="00634C18">
      <w:pPr>
        <w:ind w:firstLine="426"/>
        <w:jc w:val="both"/>
      </w:pPr>
      <w:r w:rsidRPr="00D51506">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634C18" w:rsidRPr="00D51506" w:rsidRDefault="00634C18" w:rsidP="00634C18">
      <w:pPr>
        <w:ind w:firstLine="426"/>
        <w:jc w:val="both"/>
      </w:pPr>
      <w:r w:rsidRPr="00D51506">
        <w:t xml:space="preserve">Достижение планируемых результатов, отнесённых к блоку «Выпускник научится», </w:t>
      </w:r>
      <w:r w:rsidRPr="00D51506">
        <w:rPr>
          <w:b/>
          <w:bCs/>
        </w:rPr>
        <w:t xml:space="preserve">выносится на итоговую оценку, </w:t>
      </w:r>
      <w:r w:rsidRPr="00D51506">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D51506">
        <w:rPr>
          <w:b/>
          <w:bCs/>
          <w:i/>
          <w:iCs/>
        </w:rPr>
        <w:t>заданий базового уровня</w:t>
      </w:r>
      <w:r w:rsidRPr="00D51506">
        <w:rPr>
          <w:i/>
          <w:iCs/>
        </w:rPr>
        <w:t xml:space="preserve">, </w:t>
      </w:r>
      <w:r w:rsidRPr="00D51506">
        <w:t xml:space="preserve">а на уровне действий, составляющих зону ближайшего развития большинства обучающихся, — с помощью </w:t>
      </w:r>
      <w:r w:rsidRPr="00D51506">
        <w:rPr>
          <w:b/>
          <w:bCs/>
          <w:i/>
          <w:iCs/>
        </w:rPr>
        <w:t>заданий повышенного уровня</w:t>
      </w:r>
      <w:r w:rsidRPr="00D51506">
        <w:rPr>
          <w:i/>
          <w:iCs/>
        </w:rPr>
        <w:t xml:space="preserve">. </w:t>
      </w:r>
      <w:r w:rsidRPr="00D51506">
        <w:rPr>
          <w:b/>
          <w:bCs/>
        </w:rPr>
        <w:t xml:space="preserve">Успешное выполнение </w:t>
      </w:r>
      <w:proofErr w:type="gramStart"/>
      <w:r w:rsidRPr="00D51506">
        <w:rPr>
          <w:b/>
          <w:bCs/>
        </w:rPr>
        <w:t>обучающимися</w:t>
      </w:r>
      <w:proofErr w:type="gramEnd"/>
      <w:r w:rsidRPr="00D51506">
        <w:rPr>
          <w:b/>
          <w:bCs/>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634C18" w:rsidRPr="00D51506" w:rsidRDefault="00634C18" w:rsidP="00634C18">
      <w:pPr>
        <w:ind w:firstLine="426"/>
        <w:jc w:val="both"/>
      </w:pPr>
      <w:r w:rsidRPr="00D51506">
        <w:t xml:space="preserve">В блоках </w:t>
      </w:r>
      <w:r w:rsidRPr="00D51506">
        <w:rPr>
          <w:i/>
          <w:iCs/>
        </w:rPr>
        <w:t xml:space="preserve">«Выпускник получит возможность научиться» </w:t>
      </w:r>
      <w:r w:rsidRPr="00D51506">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D51506">
        <w:rPr>
          <w:b/>
          <w:bCs/>
          <w:i/>
          <w:iCs/>
        </w:rPr>
        <w:t>неперсонифицированной</w:t>
      </w:r>
      <w:proofErr w:type="spellEnd"/>
      <w:r w:rsidRPr="00D51506">
        <w:rPr>
          <w:b/>
          <w:bCs/>
          <w:i/>
          <w:iCs/>
        </w:rPr>
        <w:t xml:space="preserve"> информации. </w:t>
      </w:r>
    </w:p>
    <w:p w:rsidR="00634C18" w:rsidRPr="00D51506" w:rsidRDefault="00634C18" w:rsidP="00634C18">
      <w:pPr>
        <w:ind w:firstLine="426"/>
        <w:jc w:val="both"/>
      </w:pPr>
      <w:r w:rsidRPr="00D51506">
        <w:t xml:space="preserve">Частично задания, ориентированные на оценку достижения планируемых результатов из блока </w:t>
      </w:r>
      <w:r w:rsidRPr="00D51506">
        <w:rPr>
          <w:i/>
          <w:iCs/>
        </w:rPr>
        <w:t xml:space="preserve">«Выпускник получит возможность научиться», </w:t>
      </w:r>
      <w:r w:rsidRPr="00D51506">
        <w:t xml:space="preserve">могут включаться в материалы итогового контроля. Основные цели такого включения — предоставить возможность </w:t>
      </w:r>
      <w:proofErr w:type="gramStart"/>
      <w:r w:rsidRPr="00D51506">
        <w:t>обучающимся</w:t>
      </w:r>
      <w:proofErr w:type="gramEnd"/>
      <w:r w:rsidRPr="00D51506">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D51506">
        <w:rPr>
          <w:b/>
          <w:bCs/>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D51506">
        <w:t xml:space="preserve">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634C18" w:rsidRPr="00D51506" w:rsidRDefault="00634C18" w:rsidP="00634C18">
      <w:pPr>
        <w:ind w:firstLine="426"/>
        <w:jc w:val="both"/>
      </w:pPr>
      <w:r w:rsidRPr="00D51506">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w:t>
      </w:r>
      <w:r w:rsidRPr="00D51506">
        <w:lastRenderedPageBreak/>
        <w:t xml:space="preserve">результатов, от учителя требуется использование таких педагогических технологий, которые основаны на </w:t>
      </w:r>
      <w:r w:rsidRPr="00D51506">
        <w:rPr>
          <w:b/>
          <w:bCs/>
          <w:i/>
          <w:iCs/>
        </w:rPr>
        <w:t xml:space="preserve">дифференциации требований </w:t>
      </w:r>
      <w:r w:rsidRPr="00D51506">
        <w:t xml:space="preserve">к подготовке обучающихся. </w:t>
      </w:r>
    </w:p>
    <w:p w:rsidR="00634C18" w:rsidRPr="00D51506" w:rsidRDefault="00634C18" w:rsidP="00634C18">
      <w:pPr>
        <w:ind w:firstLine="426"/>
        <w:jc w:val="both"/>
      </w:pPr>
      <w:r w:rsidRPr="00D51506">
        <w:t xml:space="preserve">На ступени основного общего образования устанавливаются планируемые результаты освоения: </w:t>
      </w:r>
    </w:p>
    <w:p w:rsidR="00634C18" w:rsidRPr="00D51506" w:rsidRDefault="00634C18" w:rsidP="00634C18">
      <w:pPr>
        <w:ind w:firstLine="426"/>
        <w:jc w:val="both"/>
      </w:pPr>
      <w:r w:rsidRPr="00D51506">
        <w:t xml:space="preserve">• четырёх </w:t>
      </w:r>
      <w:r w:rsidRPr="00D51506">
        <w:rPr>
          <w:b/>
          <w:bCs/>
          <w:i/>
          <w:iCs/>
        </w:rPr>
        <w:t xml:space="preserve">междисциплинарных учебных программ </w:t>
      </w:r>
      <w:r w:rsidRPr="00D51506">
        <w:t xml:space="preserve">— «Формирование универсальных учебных действий», «Формирование </w:t>
      </w:r>
      <w:proofErr w:type="spellStart"/>
      <w:proofErr w:type="gramStart"/>
      <w:r w:rsidRPr="00D51506">
        <w:t>ИКТ-компетентности</w:t>
      </w:r>
      <w:proofErr w:type="spellEnd"/>
      <w:proofErr w:type="gramEnd"/>
      <w:r w:rsidRPr="00D51506">
        <w:t xml:space="preserve"> обучающихся», «Основы учебно-исследовательской и проектной деятельности» и «Основы смыслового чтения и работа с текстом»; </w:t>
      </w:r>
    </w:p>
    <w:p w:rsidR="00634C18" w:rsidRPr="00D51506" w:rsidRDefault="00634C18" w:rsidP="00634C18">
      <w:pPr>
        <w:ind w:firstLine="426"/>
        <w:jc w:val="both"/>
      </w:pPr>
      <w:r w:rsidRPr="00D51506">
        <w:t xml:space="preserve">• </w:t>
      </w:r>
      <w:r w:rsidRPr="00D51506">
        <w:rPr>
          <w:b/>
          <w:bCs/>
          <w:i/>
          <w:iCs/>
        </w:rPr>
        <w:t xml:space="preserve">учебных программ по всем предметам </w:t>
      </w:r>
      <w:r w:rsidRPr="00D51506">
        <w:t xml:space="preserve">— «Русский язык», «Литература», «Английский язык»,   «История России. </w:t>
      </w:r>
      <w:proofErr w:type="gramStart"/>
      <w:r w:rsidRPr="00D51506">
        <w:t xml:space="preserve">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roofErr w:type="gramEnd"/>
    </w:p>
    <w:p w:rsidR="00634C18" w:rsidRPr="00D51506" w:rsidRDefault="00634C18" w:rsidP="00634C18">
      <w:pPr>
        <w:ind w:firstLine="426"/>
        <w:jc w:val="both"/>
      </w:pPr>
      <w:r w:rsidRPr="00D51506">
        <w:t xml:space="preserve">На основе итоговых планируемых результатов, разработанных на федеральном уровне, школа самостоятельно разрабатывает: </w:t>
      </w:r>
    </w:p>
    <w:p w:rsidR="00634C18" w:rsidRPr="00D51506" w:rsidRDefault="00634C18" w:rsidP="00634C18">
      <w:pPr>
        <w:ind w:firstLine="426"/>
        <w:jc w:val="both"/>
      </w:pPr>
      <w:r w:rsidRPr="00D51506">
        <w:t xml:space="preserve">1) систему тематических планируемых результатов освоения учебных программ; </w:t>
      </w:r>
    </w:p>
    <w:p w:rsidR="00634C18" w:rsidRPr="00D51506" w:rsidRDefault="00634C18" w:rsidP="00634C18">
      <w:pPr>
        <w:ind w:firstLine="426"/>
        <w:jc w:val="both"/>
      </w:pPr>
      <w:r w:rsidRPr="00D51506">
        <w:t xml:space="preserve">2) программу формирования планируемых результатов освоения междисциплинарных программ. </w:t>
      </w:r>
    </w:p>
    <w:p w:rsidR="00634C18" w:rsidRPr="00D51506" w:rsidRDefault="00634C18" w:rsidP="00634C18">
      <w:pPr>
        <w:ind w:firstLine="426"/>
        <w:jc w:val="center"/>
      </w:pPr>
      <w:r w:rsidRPr="00D51506">
        <w:rPr>
          <w:b/>
          <w:bCs/>
        </w:rPr>
        <w:t>1.2.2. Ведущие целевые установки и основные ожидаемые результаты</w:t>
      </w:r>
    </w:p>
    <w:p w:rsidR="00634C18" w:rsidRPr="00D51506" w:rsidRDefault="00634C18" w:rsidP="00634C18">
      <w:pPr>
        <w:ind w:firstLine="426"/>
        <w:jc w:val="both"/>
      </w:pPr>
      <w:r w:rsidRPr="00D51506">
        <w:t xml:space="preserve">В результате изучения </w:t>
      </w:r>
      <w:r w:rsidRPr="00D51506">
        <w:rPr>
          <w:b/>
          <w:bCs/>
        </w:rPr>
        <w:t xml:space="preserve">всех без исключения предметов </w:t>
      </w:r>
      <w:r w:rsidRPr="00D51506">
        <w:t xml:space="preserve">основной школы получат дальнейшее развитие </w:t>
      </w:r>
      <w:r w:rsidRPr="00D51506">
        <w:rPr>
          <w:b/>
          <w:bCs/>
          <w:i/>
          <w:iCs/>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D51506">
        <w:rPr>
          <w:b/>
          <w:bCs/>
          <w:i/>
          <w:iCs/>
        </w:rPr>
        <w:t>общепользовательская</w:t>
      </w:r>
      <w:proofErr w:type="spellEnd"/>
      <w:r w:rsidRPr="00D51506">
        <w:rPr>
          <w:b/>
          <w:bCs/>
          <w:i/>
          <w:iCs/>
        </w:rPr>
        <w:t xml:space="preserve"> ИКТ-компетентность обучающихся, </w:t>
      </w:r>
      <w:r w:rsidRPr="00D51506">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D51506">
        <w:t>саморегуляции</w:t>
      </w:r>
      <w:proofErr w:type="spellEnd"/>
      <w:r w:rsidRPr="00D51506">
        <w:t xml:space="preserve"> и рефлексии. </w:t>
      </w:r>
    </w:p>
    <w:p w:rsidR="00634C18" w:rsidRPr="00D51506" w:rsidRDefault="00634C18" w:rsidP="00634C18">
      <w:pPr>
        <w:ind w:firstLine="426"/>
        <w:jc w:val="both"/>
      </w:pPr>
      <w:r w:rsidRPr="00D51506">
        <w:t xml:space="preserve">В ходе изучения средствами всех предметов у выпускников будут заложены </w:t>
      </w:r>
      <w:r w:rsidRPr="00D51506">
        <w:rPr>
          <w:b/>
          <w:bCs/>
          <w:i/>
          <w:iCs/>
        </w:rPr>
        <w:t xml:space="preserve">основы формально-логического мышления, рефлексии, </w:t>
      </w:r>
      <w:r w:rsidRPr="00D51506">
        <w:t xml:space="preserve">что будет способствовать: </w:t>
      </w:r>
    </w:p>
    <w:p w:rsidR="00634C18" w:rsidRPr="00D51506" w:rsidRDefault="00634C18" w:rsidP="00634C18">
      <w:pPr>
        <w:ind w:firstLine="426"/>
        <w:jc w:val="both"/>
      </w:pPr>
      <w:r w:rsidRPr="00D51506">
        <w:t xml:space="preserve">• порождению нового типа познавательных интересов (интереса не только к фактам, но и к закономерностям); </w:t>
      </w:r>
    </w:p>
    <w:p w:rsidR="00634C18" w:rsidRPr="00D51506" w:rsidRDefault="00634C18" w:rsidP="00634C18">
      <w:pPr>
        <w:ind w:firstLine="426"/>
        <w:jc w:val="both"/>
      </w:pPr>
      <w:r w:rsidRPr="00D51506">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634C18" w:rsidRPr="00D51506" w:rsidRDefault="00634C18" w:rsidP="00634C18">
      <w:pPr>
        <w:ind w:firstLine="426"/>
        <w:jc w:val="both"/>
      </w:pPr>
      <w:r w:rsidRPr="00D51506">
        <w:t xml:space="preserve">• формированию способности к </w:t>
      </w:r>
      <w:proofErr w:type="spellStart"/>
      <w:r w:rsidRPr="00D51506">
        <w:t>целеполаганию</w:t>
      </w:r>
      <w:proofErr w:type="spellEnd"/>
      <w:r w:rsidRPr="00D51506">
        <w:t xml:space="preserve">, самостоятельной постановке новых учебных задач и проектированию собственной учебной деятельности. </w:t>
      </w:r>
    </w:p>
    <w:p w:rsidR="00634C18" w:rsidRPr="00D51506" w:rsidRDefault="00634C18" w:rsidP="00634C18">
      <w:pPr>
        <w:ind w:firstLine="426"/>
        <w:jc w:val="both"/>
      </w:pPr>
      <w:proofErr w:type="gramStart"/>
      <w:r w:rsidRPr="00D51506">
        <w:t xml:space="preserve">В ходе изучения всех учебных предметов обучающиеся </w:t>
      </w:r>
      <w:r w:rsidRPr="00D51506">
        <w:rPr>
          <w:b/>
          <w:bCs/>
          <w:i/>
          <w:iCs/>
        </w:rPr>
        <w:t xml:space="preserve">приобретут опыт проектной деятельности </w:t>
      </w:r>
      <w:r w:rsidRPr="00D51506">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D51506">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34C18" w:rsidRPr="00D51506" w:rsidRDefault="00634C18" w:rsidP="00634C18">
      <w:pPr>
        <w:ind w:firstLine="426"/>
        <w:jc w:val="both"/>
      </w:pPr>
      <w:r w:rsidRPr="00D51506">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34C18" w:rsidRPr="00D51506" w:rsidRDefault="00634C18" w:rsidP="00634C18">
      <w:pPr>
        <w:ind w:firstLine="426"/>
        <w:jc w:val="both"/>
      </w:pPr>
      <w:r w:rsidRPr="00D51506">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634C18" w:rsidRPr="00D51506" w:rsidRDefault="00634C18" w:rsidP="00634C18">
      <w:pPr>
        <w:ind w:firstLine="426"/>
        <w:jc w:val="both"/>
      </w:pPr>
      <w:r w:rsidRPr="00D51506">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634C18" w:rsidRPr="00D51506" w:rsidRDefault="00634C18" w:rsidP="00634C18">
      <w:pPr>
        <w:ind w:firstLine="426"/>
        <w:jc w:val="both"/>
      </w:pPr>
      <w:r w:rsidRPr="00D51506">
        <w:t xml:space="preserve">• основы критического отношения к знанию, жизненному опыту; </w:t>
      </w:r>
    </w:p>
    <w:p w:rsidR="00634C18" w:rsidRPr="00D51506" w:rsidRDefault="00634C18" w:rsidP="00634C18">
      <w:pPr>
        <w:ind w:firstLine="426"/>
        <w:jc w:val="both"/>
      </w:pPr>
      <w:r w:rsidRPr="00D51506">
        <w:t xml:space="preserve">• основы ценностных суждений и оценок; </w:t>
      </w:r>
    </w:p>
    <w:p w:rsidR="00634C18" w:rsidRPr="00D51506" w:rsidRDefault="00634C18" w:rsidP="00634C18">
      <w:pPr>
        <w:ind w:firstLine="426"/>
        <w:jc w:val="both"/>
      </w:pPr>
      <w:r w:rsidRPr="00D51506">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634C18" w:rsidRPr="00D51506" w:rsidRDefault="00634C18" w:rsidP="00634C18">
      <w:pPr>
        <w:ind w:firstLine="426"/>
        <w:jc w:val="both"/>
      </w:pPr>
      <w:r w:rsidRPr="00D51506">
        <w:lastRenderedPageBreak/>
        <w:t xml:space="preserve">• основы понимания принципиальной ограниченности знания, существования различных точек зрения, взглядов, характерных для разных </w:t>
      </w:r>
      <w:proofErr w:type="spellStart"/>
      <w:r w:rsidRPr="00D51506">
        <w:t>социокультурных</w:t>
      </w:r>
      <w:proofErr w:type="spellEnd"/>
      <w:r w:rsidRPr="00D51506">
        <w:t xml:space="preserve"> сред и эпох. </w:t>
      </w:r>
    </w:p>
    <w:p w:rsidR="00634C18" w:rsidRPr="00D51506" w:rsidRDefault="00634C18" w:rsidP="00634C18">
      <w:pPr>
        <w:ind w:firstLine="426"/>
        <w:jc w:val="both"/>
      </w:pPr>
      <w:r w:rsidRPr="00D51506">
        <w:t xml:space="preserve">В основной школе на всех предметах продолжится работа по формированию и развитию </w:t>
      </w:r>
      <w:r w:rsidRPr="00D51506">
        <w:rPr>
          <w:b/>
          <w:bCs/>
          <w:i/>
          <w:iCs/>
        </w:rPr>
        <w:t xml:space="preserve">основ читательской компетенции. </w:t>
      </w:r>
      <w:r w:rsidRPr="00D51506">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D51506">
        <w:t>досугового</w:t>
      </w:r>
      <w:proofErr w:type="spellEnd"/>
      <w:r w:rsidRPr="00D51506">
        <w:t xml:space="preserve">, подготовки к трудовой и социальной деятельности. </w:t>
      </w:r>
    </w:p>
    <w:p w:rsidR="00634C18" w:rsidRPr="00D51506" w:rsidRDefault="00634C18" w:rsidP="00634C18">
      <w:pPr>
        <w:ind w:firstLine="426"/>
        <w:jc w:val="both"/>
      </w:pPr>
      <w:r w:rsidRPr="00D51506">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634C18" w:rsidRPr="00D51506" w:rsidRDefault="00634C18" w:rsidP="00634C18">
      <w:pPr>
        <w:ind w:firstLine="426"/>
        <w:jc w:val="both"/>
      </w:pPr>
      <w:r w:rsidRPr="00D51506">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634C18" w:rsidRPr="00D51506" w:rsidRDefault="00634C18" w:rsidP="00634C18">
      <w:pPr>
        <w:ind w:firstLine="426"/>
        <w:jc w:val="both"/>
      </w:pPr>
      <w:r w:rsidRPr="00D51506">
        <w:t xml:space="preserve">В сфере развития </w:t>
      </w:r>
      <w:r w:rsidRPr="00D51506">
        <w:rPr>
          <w:b/>
          <w:bCs/>
        </w:rPr>
        <w:t xml:space="preserve">личностных универсальных учебных действий </w:t>
      </w:r>
      <w:r w:rsidRPr="00D51506">
        <w:t xml:space="preserve">приоритетное внимание уделяется формированию: </w:t>
      </w:r>
    </w:p>
    <w:p w:rsidR="00634C18" w:rsidRPr="00D51506" w:rsidRDefault="00634C18" w:rsidP="00634C18">
      <w:pPr>
        <w:ind w:firstLine="426"/>
        <w:jc w:val="both"/>
      </w:pPr>
      <w:r w:rsidRPr="00D51506">
        <w:rPr>
          <w:i/>
          <w:iCs/>
        </w:rPr>
        <w:t xml:space="preserve">• </w:t>
      </w:r>
      <w:r w:rsidRPr="00D51506">
        <w:t xml:space="preserve">основ гражданской идентичности личности (включая когнитивный, эмоционально-ценностный и поведенческий компоненты); </w:t>
      </w:r>
    </w:p>
    <w:p w:rsidR="00634C18" w:rsidRPr="00D51506" w:rsidRDefault="00634C18" w:rsidP="00634C18">
      <w:pPr>
        <w:ind w:firstLine="426"/>
        <w:jc w:val="both"/>
      </w:pPr>
      <w:r w:rsidRPr="00D51506">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634C18" w:rsidRPr="00D51506" w:rsidRDefault="00634C18" w:rsidP="00634C18">
      <w:pPr>
        <w:ind w:firstLine="426"/>
        <w:jc w:val="both"/>
      </w:pPr>
      <w:r w:rsidRPr="00D51506">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634C18" w:rsidRPr="00D51506" w:rsidRDefault="00634C18" w:rsidP="00634C18">
      <w:pPr>
        <w:ind w:firstLine="426"/>
        <w:jc w:val="both"/>
      </w:pPr>
      <w:r w:rsidRPr="00D51506">
        <w:t xml:space="preserve">В частности, формированию </w:t>
      </w:r>
      <w:r w:rsidRPr="00D51506">
        <w:rPr>
          <w:b/>
          <w:bCs/>
          <w:i/>
          <w:iCs/>
        </w:rPr>
        <w:t xml:space="preserve">готовности и способности к выбору направления профильного образования </w:t>
      </w:r>
      <w:r w:rsidRPr="00D51506">
        <w:t xml:space="preserve">способствуют: </w:t>
      </w:r>
    </w:p>
    <w:p w:rsidR="00634C18" w:rsidRPr="00D51506" w:rsidRDefault="00634C18" w:rsidP="00634C18">
      <w:pPr>
        <w:ind w:firstLine="426"/>
        <w:jc w:val="both"/>
      </w:pPr>
      <w:r w:rsidRPr="00D51506">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634C18" w:rsidRPr="00D51506" w:rsidRDefault="00634C18" w:rsidP="00634C18">
      <w:pPr>
        <w:ind w:firstLine="426"/>
        <w:jc w:val="both"/>
      </w:pPr>
      <w:proofErr w:type="gramStart"/>
      <w:r w:rsidRPr="00D51506">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roofErr w:type="gramEnd"/>
    </w:p>
    <w:p w:rsidR="00634C18" w:rsidRPr="00D51506" w:rsidRDefault="00634C18" w:rsidP="00634C18">
      <w:pPr>
        <w:ind w:firstLine="426"/>
        <w:jc w:val="both"/>
      </w:pPr>
      <w:r w:rsidRPr="00D51506">
        <w:t xml:space="preserve">• формирование навыков </w:t>
      </w:r>
      <w:proofErr w:type="spellStart"/>
      <w:r w:rsidRPr="00D51506">
        <w:t>взаимо</w:t>
      </w:r>
      <w:proofErr w:type="spellEnd"/>
      <w:r w:rsidRPr="00D51506">
        <w:t>- и самооценки</w:t>
      </w:r>
      <w:r w:rsidRPr="00D51506">
        <w:rPr>
          <w:i/>
          <w:iCs/>
        </w:rPr>
        <w:t xml:space="preserve">, навыков рефлексии </w:t>
      </w:r>
      <w:r w:rsidRPr="00D51506">
        <w:t xml:space="preserve">на основе использования </w:t>
      </w:r>
      <w:proofErr w:type="spellStart"/>
      <w:r w:rsidRPr="00D51506">
        <w:t>критериальной</w:t>
      </w:r>
      <w:proofErr w:type="spellEnd"/>
      <w:r w:rsidRPr="00D51506">
        <w:t xml:space="preserve"> системы оценки; </w:t>
      </w:r>
    </w:p>
    <w:p w:rsidR="00634C18" w:rsidRPr="00D51506" w:rsidRDefault="00634C18" w:rsidP="00634C18">
      <w:pPr>
        <w:ind w:firstLine="426"/>
        <w:jc w:val="both"/>
      </w:pPr>
      <w:r w:rsidRPr="00D51506">
        <w:t xml:space="preserve">• организация системы проб подростками своих возможностей (в том числе </w:t>
      </w:r>
      <w:proofErr w:type="spellStart"/>
      <w:r w:rsidRPr="00D51506">
        <w:t>предпрофессиональных</w:t>
      </w:r>
      <w:proofErr w:type="spellEnd"/>
      <w:r w:rsidRPr="00D51506">
        <w:t xml:space="preserve"> проб) за счёт использования дополнительных </w:t>
      </w:r>
    </w:p>
    <w:p w:rsidR="00634C18" w:rsidRPr="00D51506" w:rsidRDefault="00634C18" w:rsidP="00634C18">
      <w:pPr>
        <w:ind w:firstLine="426"/>
        <w:jc w:val="both"/>
      </w:pPr>
      <w:r w:rsidRPr="00D51506">
        <w:t xml:space="preserve">возможностей образовательного процесса, в том числе: факультативов, вводимых образовательным учреждением; программы формирования </w:t>
      </w:r>
      <w:proofErr w:type="spellStart"/>
      <w:proofErr w:type="gramStart"/>
      <w:r w:rsidRPr="00D51506">
        <w:t>ИКТ-компетентности</w:t>
      </w:r>
      <w:proofErr w:type="spellEnd"/>
      <w:proofErr w:type="gramEnd"/>
      <w:r w:rsidRPr="00D51506">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634C18" w:rsidRPr="00D51506" w:rsidRDefault="00634C18" w:rsidP="00634C18">
      <w:pPr>
        <w:ind w:firstLine="426"/>
        <w:jc w:val="both"/>
      </w:pPr>
      <w:r w:rsidRPr="00D51506">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634C18" w:rsidRPr="00D51506" w:rsidRDefault="00634C18" w:rsidP="00634C18">
      <w:pPr>
        <w:ind w:firstLine="426"/>
        <w:jc w:val="both"/>
      </w:pPr>
      <w:r w:rsidRPr="00D51506">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634C18" w:rsidRPr="00D51506" w:rsidRDefault="00634C18" w:rsidP="00634C18">
      <w:pPr>
        <w:ind w:firstLine="426"/>
        <w:jc w:val="both"/>
      </w:pPr>
      <w:r w:rsidRPr="00D51506">
        <w:t xml:space="preserve">В сфере развития </w:t>
      </w:r>
      <w:r w:rsidRPr="00D51506">
        <w:rPr>
          <w:b/>
          <w:bCs/>
        </w:rPr>
        <w:t xml:space="preserve">регулятивных универсальных учебных действий </w:t>
      </w:r>
      <w:r w:rsidRPr="00D51506">
        <w:t xml:space="preserve">приоритетное внимание уделяется формированию действий </w:t>
      </w:r>
      <w:proofErr w:type="spellStart"/>
      <w:r w:rsidRPr="00D51506">
        <w:t>целеполагания</w:t>
      </w:r>
      <w:proofErr w:type="spellEnd"/>
      <w:r w:rsidRPr="00D51506">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D51506">
        <w:t>действия</w:t>
      </w:r>
      <w:proofErr w:type="gramEnd"/>
      <w:r w:rsidRPr="00D51506">
        <w:t xml:space="preserve"> как по результату, так и по способу действия, вносить соответствующие коррективы в их выполнение. </w:t>
      </w:r>
    </w:p>
    <w:p w:rsidR="00634C18" w:rsidRPr="00D51506" w:rsidRDefault="00634C18" w:rsidP="00634C18">
      <w:pPr>
        <w:ind w:firstLine="426"/>
        <w:jc w:val="both"/>
      </w:pPr>
      <w:r w:rsidRPr="00D51506">
        <w:t xml:space="preserve">Ведущим способом решения этой задачи является формирование способности к проектированию. </w:t>
      </w:r>
    </w:p>
    <w:p w:rsidR="00634C18" w:rsidRPr="00D51506" w:rsidRDefault="00634C18" w:rsidP="00634C18">
      <w:pPr>
        <w:ind w:firstLine="426"/>
        <w:jc w:val="both"/>
      </w:pPr>
      <w:r w:rsidRPr="00D51506">
        <w:t xml:space="preserve">В сфере развития </w:t>
      </w:r>
      <w:r w:rsidRPr="00D51506">
        <w:rPr>
          <w:b/>
          <w:bCs/>
        </w:rPr>
        <w:t xml:space="preserve">коммуникативных универсальных учебных действий </w:t>
      </w:r>
      <w:r w:rsidRPr="00D51506">
        <w:t xml:space="preserve">приоритетное внимание уделяется: </w:t>
      </w:r>
    </w:p>
    <w:p w:rsidR="00634C18" w:rsidRPr="00D51506" w:rsidRDefault="00634C18" w:rsidP="00634C18">
      <w:pPr>
        <w:ind w:firstLine="426"/>
        <w:jc w:val="both"/>
      </w:pPr>
      <w:r w:rsidRPr="00D51506">
        <w:lastRenderedPageBreak/>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634C18" w:rsidRPr="00D51506" w:rsidRDefault="00634C18" w:rsidP="00634C18">
      <w:pPr>
        <w:ind w:firstLine="426"/>
        <w:jc w:val="both"/>
      </w:pPr>
      <w:proofErr w:type="gramStart"/>
      <w:r w:rsidRPr="00D51506">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634C18" w:rsidRPr="00D51506" w:rsidRDefault="00634C18" w:rsidP="00634C18">
      <w:pPr>
        <w:ind w:firstLine="426"/>
        <w:jc w:val="both"/>
      </w:pPr>
      <w:r w:rsidRPr="00D51506">
        <w:t>• развитию речевой деятельности, приобретению опыта использования речевых сре</w:t>
      </w:r>
      <w:proofErr w:type="gramStart"/>
      <w:r w:rsidRPr="00D51506">
        <w:t>дств дл</w:t>
      </w:r>
      <w:proofErr w:type="gramEnd"/>
      <w:r w:rsidRPr="00D51506">
        <w:t xml:space="preserve">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634C18" w:rsidRPr="00D51506" w:rsidRDefault="00634C18" w:rsidP="00634C18">
      <w:pPr>
        <w:ind w:firstLine="426"/>
        <w:jc w:val="both"/>
      </w:pPr>
      <w:r w:rsidRPr="00D51506">
        <w:t xml:space="preserve">В сфере развития </w:t>
      </w:r>
      <w:r w:rsidRPr="00D51506">
        <w:rPr>
          <w:b/>
          <w:bCs/>
        </w:rPr>
        <w:t xml:space="preserve">познавательных универсальных учебных действий </w:t>
      </w:r>
      <w:r w:rsidRPr="00D51506">
        <w:t xml:space="preserve">приоритетное внимание уделяется: </w:t>
      </w:r>
    </w:p>
    <w:p w:rsidR="00634C18" w:rsidRPr="00D51506" w:rsidRDefault="00634C18" w:rsidP="00634C18">
      <w:pPr>
        <w:ind w:firstLine="426"/>
        <w:jc w:val="both"/>
      </w:pPr>
      <w:r w:rsidRPr="00D51506">
        <w:t xml:space="preserve">• практическому освоению </w:t>
      </w:r>
      <w:proofErr w:type="gramStart"/>
      <w:r w:rsidRPr="00D51506">
        <w:t>обучающимися</w:t>
      </w:r>
      <w:proofErr w:type="gramEnd"/>
      <w:r w:rsidRPr="00D51506">
        <w:t xml:space="preserve"> основ проектно-исследовательской деятельности; </w:t>
      </w:r>
    </w:p>
    <w:p w:rsidR="00634C18" w:rsidRPr="00D51506" w:rsidRDefault="00634C18" w:rsidP="00634C18">
      <w:pPr>
        <w:ind w:firstLine="426"/>
        <w:jc w:val="both"/>
      </w:pPr>
      <w:r w:rsidRPr="00D51506">
        <w:t>• развитию стратегий смыслового чтения и работе с информацией</w:t>
      </w:r>
      <w:r w:rsidRPr="00D51506">
        <w:rPr>
          <w:i/>
          <w:iCs/>
        </w:rPr>
        <w:t xml:space="preserve">; </w:t>
      </w:r>
    </w:p>
    <w:p w:rsidR="00634C18" w:rsidRPr="00D51506" w:rsidRDefault="00634C18" w:rsidP="00634C18">
      <w:pPr>
        <w:ind w:firstLine="426"/>
        <w:jc w:val="both"/>
      </w:pPr>
      <w:r w:rsidRPr="00D51506">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w:t>
      </w:r>
      <w:proofErr w:type="gramStart"/>
      <w:r w:rsidRPr="00D51506">
        <w:t>к</w:t>
      </w:r>
      <w:proofErr w:type="gramEnd"/>
      <w:r w:rsidRPr="00D51506">
        <w:t xml:space="preserve"> </w:t>
      </w:r>
    </w:p>
    <w:p w:rsidR="00634C18" w:rsidRPr="00D51506" w:rsidRDefault="00634C18" w:rsidP="00634C18">
      <w:pPr>
        <w:ind w:firstLine="426"/>
        <w:jc w:val="both"/>
      </w:pPr>
      <w:r w:rsidRPr="00D51506">
        <w:t xml:space="preserve">использованию </w:t>
      </w:r>
      <w:proofErr w:type="spellStart"/>
      <w:r w:rsidRPr="00D51506">
        <w:t>общеучебных</w:t>
      </w:r>
      <w:proofErr w:type="spellEnd"/>
      <w:r w:rsidRPr="00D51506">
        <w:t xml:space="preserve"> умений, знаково-символических средств, широкого спектра логических действий и операций. </w:t>
      </w:r>
    </w:p>
    <w:p w:rsidR="00634C18" w:rsidRPr="00D51506" w:rsidRDefault="00634C18" w:rsidP="00634C18">
      <w:pPr>
        <w:ind w:firstLine="426"/>
        <w:jc w:val="both"/>
      </w:pPr>
      <w:r w:rsidRPr="00D51506">
        <w:t xml:space="preserve">При изучении учебных предметов обучающиеся усовершенствуют приобретённые на первой ступени </w:t>
      </w:r>
      <w:r w:rsidRPr="00D51506">
        <w:rPr>
          <w:b/>
          <w:bCs/>
          <w:i/>
          <w:iCs/>
        </w:rPr>
        <w:t xml:space="preserve">навыки работы с информацией </w:t>
      </w:r>
      <w:r w:rsidRPr="00D51506">
        <w:t xml:space="preserve">и пополнят их. Они смогут работать с текстами, преобразовывать и интерпретировать содержащуюся в них информацию, в том числе: </w:t>
      </w:r>
    </w:p>
    <w:p w:rsidR="00634C18" w:rsidRPr="00D51506" w:rsidRDefault="00634C18" w:rsidP="00634C18">
      <w:pPr>
        <w:ind w:firstLine="426"/>
        <w:jc w:val="both"/>
      </w:pPr>
      <w:r w:rsidRPr="00D51506">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634C18" w:rsidRPr="00D51506" w:rsidRDefault="00634C18" w:rsidP="00634C18">
      <w:pPr>
        <w:ind w:firstLine="426"/>
        <w:jc w:val="both"/>
      </w:pPr>
      <w:r w:rsidRPr="00D51506">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634C18" w:rsidRPr="00D51506" w:rsidRDefault="00634C18" w:rsidP="00634C18">
      <w:pPr>
        <w:ind w:firstLine="426"/>
        <w:jc w:val="both"/>
      </w:pPr>
      <w:r w:rsidRPr="00D51506">
        <w:t xml:space="preserve">• заполнять и дополнять таблицы, схемы, диаграммы, тексты. </w:t>
      </w:r>
    </w:p>
    <w:p w:rsidR="00634C18" w:rsidRPr="00D51506" w:rsidRDefault="00634C18" w:rsidP="00634C18">
      <w:pPr>
        <w:ind w:firstLine="426"/>
        <w:jc w:val="both"/>
      </w:pPr>
      <w:r w:rsidRPr="00D51506">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634C18" w:rsidRPr="00D51506" w:rsidRDefault="00634C18" w:rsidP="00634C18">
      <w:pPr>
        <w:ind w:firstLine="426"/>
        <w:jc w:val="both"/>
      </w:pPr>
      <w:proofErr w:type="gramStart"/>
      <w:r w:rsidRPr="00D51506">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roofErr w:type="gramEnd"/>
    </w:p>
    <w:p w:rsidR="00634C18" w:rsidRPr="00D51506" w:rsidRDefault="00634C18" w:rsidP="00634C18">
      <w:pPr>
        <w:ind w:firstLine="426"/>
        <w:jc w:val="both"/>
      </w:pPr>
      <w:r w:rsidRPr="00D51506">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634C18" w:rsidRPr="00D51506" w:rsidRDefault="00634C18" w:rsidP="00634C18">
      <w:pPr>
        <w:ind w:firstLine="426"/>
        <w:jc w:val="both"/>
      </w:pPr>
      <w:r w:rsidRPr="00D51506">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634C18" w:rsidRPr="00D51506" w:rsidRDefault="00634C18" w:rsidP="00634C18">
      <w:pPr>
        <w:ind w:firstLine="426"/>
        <w:jc w:val="both"/>
      </w:pPr>
      <w:r w:rsidRPr="00D51506">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634C18" w:rsidRPr="00D51506" w:rsidRDefault="00634C18" w:rsidP="00634C18">
      <w:pPr>
        <w:ind w:firstLine="426"/>
        <w:jc w:val="both"/>
        <w:rPr>
          <w:b/>
          <w:bCs/>
        </w:rPr>
      </w:pPr>
      <w:r w:rsidRPr="00D51506">
        <w:rPr>
          <w:b/>
          <w:bCs/>
        </w:rPr>
        <w:t xml:space="preserve">      </w:t>
      </w:r>
    </w:p>
    <w:p w:rsidR="00634C18" w:rsidRPr="00D51506" w:rsidRDefault="00634C18" w:rsidP="00634C18">
      <w:pPr>
        <w:ind w:firstLine="426"/>
        <w:jc w:val="center"/>
      </w:pPr>
      <w:r w:rsidRPr="00D51506">
        <w:rPr>
          <w:b/>
          <w:bCs/>
        </w:rPr>
        <w:t>1.2.3. Планируемые результаты освоения учебных и междисциплинарных программ</w:t>
      </w:r>
    </w:p>
    <w:p w:rsidR="00634C18" w:rsidRPr="00D51506" w:rsidRDefault="00634C18" w:rsidP="00634C18">
      <w:pPr>
        <w:ind w:firstLine="426"/>
        <w:jc w:val="center"/>
      </w:pPr>
      <w:r w:rsidRPr="00D51506">
        <w:rPr>
          <w:b/>
          <w:bCs/>
        </w:rPr>
        <w:t>1.2.3.1. ФОРМИРОВАНИЕ УНИВЕРСАЛЬНЫХ УЧЕБНЫХ ДЕЙСТВИЙ</w:t>
      </w:r>
    </w:p>
    <w:p w:rsidR="00634C18" w:rsidRPr="00D51506" w:rsidRDefault="00634C18" w:rsidP="00634C18">
      <w:pPr>
        <w:ind w:firstLine="426"/>
        <w:jc w:val="both"/>
      </w:pPr>
      <w:r w:rsidRPr="00D51506">
        <w:rPr>
          <w:b/>
          <w:bCs/>
        </w:rPr>
        <w:t xml:space="preserve">Личностные универсальные учебные действия </w:t>
      </w:r>
    </w:p>
    <w:p w:rsidR="00634C18" w:rsidRPr="00D51506" w:rsidRDefault="00634C18" w:rsidP="00634C18">
      <w:pPr>
        <w:ind w:firstLine="426"/>
        <w:jc w:val="both"/>
      </w:pPr>
      <w:r w:rsidRPr="00D51506">
        <w:lastRenderedPageBreak/>
        <w:t xml:space="preserve">В рамках </w:t>
      </w:r>
      <w:r w:rsidRPr="00D51506">
        <w:rPr>
          <w:b/>
          <w:bCs/>
        </w:rPr>
        <w:t xml:space="preserve">когнитивного компонента </w:t>
      </w:r>
      <w:r w:rsidRPr="00D51506">
        <w:t xml:space="preserve">будут сформированы: </w:t>
      </w:r>
    </w:p>
    <w:p w:rsidR="00634C18" w:rsidRPr="00D51506" w:rsidRDefault="00634C18" w:rsidP="00634C18">
      <w:pPr>
        <w:ind w:firstLine="426"/>
        <w:jc w:val="both"/>
      </w:pPr>
      <w:r w:rsidRPr="00D51506">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634C18" w:rsidRPr="00D51506" w:rsidRDefault="00634C18" w:rsidP="00634C18">
      <w:pPr>
        <w:ind w:firstLine="426"/>
        <w:jc w:val="both"/>
      </w:pPr>
      <w:r w:rsidRPr="00D51506">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634C18" w:rsidRPr="00D51506" w:rsidRDefault="00634C18" w:rsidP="00634C18">
      <w:pPr>
        <w:ind w:firstLine="426"/>
        <w:jc w:val="both"/>
      </w:pPr>
      <w:r w:rsidRPr="00D51506">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634C18" w:rsidRPr="00D51506" w:rsidRDefault="00634C18" w:rsidP="00634C18">
      <w:pPr>
        <w:ind w:firstLine="426"/>
        <w:jc w:val="both"/>
      </w:pPr>
      <w:r w:rsidRPr="00D51506">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634C18" w:rsidRPr="00D51506" w:rsidRDefault="00634C18" w:rsidP="00634C18">
      <w:pPr>
        <w:ind w:firstLine="426"/>
        <w:jc w:val="both"/>
      </w:pPr>
      <w:r w:rsidRPr="00D51506">
        <w:t xml:space="preserve">• освоение общекультурного наследия России и общемирового культурного наследия; </w:t>
      </w:r>
    </w:p>
    <w:p w:rsidR="00634C18" w:rsidRPr="00D51506" w:rsidRDefault="00634C18" w:rsidP="00634C18">
      <w:pPr>
        <w:ind w:firstLine="426"/>
        <w:jc w:val="both"/>
      </w:pPr>
      <w:r w:rsidRPr="00D51506">
        <w:t xml:space="preserve">• ориентация в системе моральных норм и ценностей и их </w:t>
      </w:r>
      <w:proofErr w:type="spellStart"/>
      <w:r w:rsidRPr="00D51506">
        <w:t>иерархизация</w:t>
      </w:r>
      <w:proofErr w:type="spellEnd"/>
      <w:r w:rsidRPr="00D51506">
        <w:t xml:space="preserve">, понимание конвенционального характера морали; </w:t>
      </w:r>
    </w:p>
    <w:p w:rsidR="00634C18" w:rsidRPr="00D51506" w:rsidRDefault="00634C18" w:rsidP="00634C18">
      <w:pPr>
        <w:ind w:firstLine="426"/>
        <w:jc w:val="both"/>
      </w:pPr>
      <w:r w:rsidRPr="00D51506">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634C18" w:rsidRPr="00D51506" w:rsidRDefault="00634C18" w:rsidP="00634C18">
      <w:pPr>
        <w:ind w:firstLine="426"/>
        <w:jc w:val="both"/>
      </w:pPr>
      <w:r w:rsidRPr="00D51506">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D51506">
        <w:t>здоровьесберегающих</w:t>
      </w:r>
      <w:proofErr w:type="spellEnd"/>
      <w:r w:rsidRPr="00D51506">
        <w:t xml:space="preserve"> технологий; правил поведения в чрезвычайных ситуациях. </w:t>
      </w:r>
    </w:p>
    <w:p w:rsidR="00634C18" w:rsidRPr="00D51506" w:rsidRDefault="00634C18" w:rsidP="00634C18">
      <w:pPr>
        <w:ind w:firstLine="426"/>
        <w:jc w:val="both"/>
      </w:pPr>
      <w:r w:rsidRPr="00D51506">
        <w:t xml:space="preserve">В рамках </w:t>
      </w:r>
      <w:r w:rsidRPr="00D51506">
        <w:rPr>
          <w:b/>
          <w:bCs/>
        </w:rPr>
        <w:t xml:space="preserve">ценностного и эмоционального компонентов </w:t>
      </w:r>
      <w:r w:rsidRPr="00D51506">
        <w:t xml:space="preserve">будут сформированы: </w:t>
      </w:r>
    </w:p>
    <w:p w:rsidR="00634C18" w:rsidRPr="00D51506" w:rsidRDefault="00634C18" w:rsidP="00634C18">
      <w:pPr>
        <w:ind w:firstLine="426"/>
        <w:jc w:val="both"/>
      </w:pPr>
      <w:r w:rsidRPr="00D51506">
        <w:t xml:space="preserve">• гражданский патриотизм, любовь к Родине, чувство гордости за свою страну; </w:t>
      </w:r>
    </w:p>
    <w:p w:rsidR="00634C18" w:rsidRPr="00D51506" w:rsidRDefault="00634C18" w:rsidP="00634C18">
      <w:pPr>
        <w:ind w:firstLine="426"/>
        <w:jc w:val="both"/>
      </w:pPr>
      <w:r w:rsidRPr="00D51506">
        <w:t xml:space="preserve">• уважение к истории, культурным и историческим памятникам; </w:t>
      </w:r>
    </w:p>
    <w:p w:rsidR="00634C18" w:rsidRPr="00D51506" w:rsidRDefault="00634C18" w:rsidP="00634C18">
      <w:pPr>
        <w:ind w:firstLine="426"/>
        <w:jc w:val="both"/>
      </w:pPr>
      <w:r w:rsidRPr="00D51506">
        <w:t xml:space="preserve">• эмоционально положительное принятие своей этнической идентичности; </w:t>
      </w:r>
    </w:p>
    <w:p w:rsidR="00634C18" w:rsidRPr="00D51506" w:rsidRDefault="00634C18" w:rsidP="00634C18">
      <w:pPr>
        <w:ind w:firstLine="426"/>
        <w:jc w:val="both"/>
      </w:pPr>
      <w:r w:rsidRPr="00D51506">
        <w:t xml:space="preserve">• уважение к другим народам России и мира и принятие их, межэтническая толерантность, готовность к равноправному сотрудничеству; </w:t>
      </w:r>
    </w:p>
    <w:p w:rsidR="00634C18" w:rsidRPr="00D51506" w:rsidRDefault="00634C18" w:rsidP="00634C18">
      <w:pPr>
        <w:ind w:firstLine="426"/>
        <w:jc w:val="both"/>
      </w:pPr>
      <w:r w:rsidRPr="00D51506">
        <w:t xml:space="preserve">• 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634C18" w:rsidRPr="00D51506" w:rsidRDefault="00634C18" w:rsidP="00634C18">
      <w:pPr>
        <w:ind w:firstLine="426"/>
        <w:jc w:val="both"/>
      </w:pPr>
      <w:r w:rsidRPr="00D51506">
        <w:t xml:space="preserve">• уважение к ценностям семьи, любовь к природе, признание ценности здоровья, своего и других людей, оптимизм в восприятии мира; </w:t>
      </w:r>
    </w:p>
    <w:p w:rsidR="00634C18" w:rsidRPr="00D51506" w:rsidRDefault="00634C18" w:rsidP="00634C18">
      <w:pPr>
        <w:ind w:firstLine="426"/>
        <w:jc w:val="both"/>
      </w:pPr>
      <w:r w:rsidRPr="00D51506">
        <w:t xml:space="preserve">потребность в самовыражении и самореализации, социальном признании; </w:t>
      </w:r>
    </w:p>
    <w:p w:rsidR="00634C18" w:rsidRPr="00D51506" w:rsidRDefault="00634C18" w:rsidP="00634C18">
      <w:pPr>
        <w:ind w:firstLine="426"/>
        <w:jc w:val="both"/>
      </w:pPr>
      <w:r w:rsidRPr="00D51506">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634C18" w:rsidRPr="00D51506" w:rsidRDefault="00634C18" w:rsidP="00634C18">
      <w:pPr>
        <w:ind w:firstLine="426"/>
        <w:jc w:val="both"/>
      </w:pPr>
      <w:r w:rsidRPr="00D51506">
        <w:t xml:space="preserve">В рамках </w:t>
      </w:r>
      <w:proofErr w:type="spellStart"/>
      <w:r w:rsidRPr="00D51506">
        <w:rPr>
          <w:b/>
          <w:bCs/>
        </w:rPr>
        <w:t>деятельностного</w:t>
      </w:r>
      <w:proofErr w:type="spellEnd"/>
      <w:r w:rsidRPr="00D51506">
        <w:rPr>
          <w:b/>
          <w:bCs/>
        </w:rPr>
        <w:t xml:space="preserve"> (поведенческого) компонента </w:t>
      </w:r>
      <w:r w:rsidRPr="00D51506">
        <w:t>будут сформированы (</w:t>
      </w:r>
      <w:r w:rsidRPr="00D51506">
        <w:rPr>
          <w:b/>
          <w:bCs/>
        </w:rPr>
        <w:t>выпускник научится)</w:t>
      </w:r>
      <w:r w:rsidRPr="00D51506">
        <w:t xml:space="preserve">: </w:t>
      </w:r>
    </w:p>
    <w:p w:rsidR="00634C18" w:rsidRPr="00D51506" w:rsidRDefault="00634C18" w:rsidP="00634C18">
      <w:pPr>
        <w:ind w:firstLine="426"/>
        <w:jc w:val="both"/>
      </w:pPr>
      <w:r w:rsidRPr="00D51506">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634C18" w:rsidRPr="00D51506" w:rsidRDefault="00634C18" w:rsidP="00634C18">
      <w:pPr>
        <w:ind w:firstLine="426"/>
        <w:jc w:val="both"/>
      </w:pPr>
      <w:r w:rsidRPr="00D51506">
        <w:t xml:space="preserve">• готовность и способность к выполнению норм и требований школьной жизни, прав и обязанностей ученика; </w:t>
      </w:r>
    </w:p>
    <w:p w:rsidR="00634C18" w:rsidRPr="00D51506" w:rsidRDefault="00634C18" w:rsidP="00634C18">
      <w:pPr>
        <w:ind w:firstLine="426"/>
        <w:jc w:val="both"/>
      </w:pPr>
      <w:r w:rsidRPr="00D51506">
        <w:t xml:space="preserve">• умение вести диалог на основе равноправных отношений и взаимного уважения и принятия; умение конструктивно разрешать конфликты; </w:t>
      </w:r>
    </w:p>
    <w:p w:rsidR="00634C18" w:rsidRPr="00D51506" w:rsidRDefault="00634C18" w:rsidP="00634C18">
      <w:pPr>
        <w:ind w:firstLine="426"/>
        <w:jc w:val="both"/>
      </w:pPr>
      <w:r w:rsidRPr="00D51506">
        <w:t xml:space="preserve">• готовность и способность к выполнению моральных норм в отношении взрослых и сверстников в школе, дома, во </w:t>
      </w:r>
      <w:proofErr w:type="spellStart"/>
      <w:r w:rsidRPr="00D51506">
        <w:t>внеучебных</w:t>
      </w:r>
      <w:proofErr w:type="spellEnd"/>
      <w:r w:rsidRPr="00D51506">
        <w:t xml:space="preserve"> видах деятельности; </w:t>
      </w:r>
    </w:p>
    <w:p w:rsidR="00634C18" w:rsidRPr="00D51506" w:rsidRDefault="00634C18" w:rsidP="00634C18">
      <w:pPr>
        <w:ind w:firstLine="426"/>
        <w:jc w:val="both"/>
      </w:pPr>
      <w:r w:rsidRPr="00D51506">
        <w:t xml:space="preserve">• потребность в участии в общественной жизни ближайшего социального окружения, общественно полезной деятельности; </w:t>
      </w:r>
    </w:p>
    <w:p w:rsidR="00634C18" w:rsidRPr="00D51506" w:rsidRDefault="00634C18" w:rsidP="00634C18">
      <w:pPr>
        <w:ind w:firstLine="426"/>
        <w:jc w:val="both"/>
      </w:pPr>
      <w:r w:rsidRPr="00D51506">
        <w:t xml:space="preserve">• умение строить жизненные планы с учётом конкретных социально-исторических, политических и экономических условий; </w:t>
      </w:r>
    </w:p>
    <w:p w:rsidR="00634C18" w:rsidRPr="00D51506" w:rsidRDefault="00634C18" w:rsidP="00634C18">
      <w:pPr>
        <w:ind w:firstLine="426"/>
        <w:jc w:val="both"/>
      </w:pPr>
      <w:r w:rsidRPr="00D51506">
        <w:t xml:space="preserve">• устойчивый познавательный интерес и становление </w:t>
      </w:r>
      <w:proofErr w:type="spellStart"/>
      <w:r w:rsidRPr="00D51506">
        <w:t>смыслообразующей</w:t>
      </w:r>
      <w:proofErr w:type="spellEnd"/>
      <w:r w:rsidRPr="00D51506">
        <w:t xml:space="preserve"> функции познавательного мотива; </w:t>
      </w:r>
    </w:p>
    <w:p w:rsidR="00634C18" w:rsidRPr="00D51506" w:rsidRDefault="00634C18" w:rsidP="00634C18">
      <w:pPr>
        <w:ind w:firstLine="426"/>
        <w:jc w:val="both"/>
      </w:pPr>
      <w:r w:rsidRPr="00D51506">
        <w:t xml:space="preserve">• готовность к выбору профильного образования. </w:t>
      </w:r>
    </w:p>
    <w:p w:rsidR="00634C18" w:rsidRPr="00D51506" w:rsidRDefault="00634C18" w:rsidP="00634C18">
      <w:pPr>
        <w:ind w:firstLine="426"/>
        <w:jc w:val="both"/>
      </w:pPr>
      <w:r w:rsidRPr="00D51506">
        <w:rPr>
          <w:b/>
          <w:bCs/>
        </w:rPr>
        <w:t xml:space="preserve">Выпускник получит возможность для формирования: </w:t>
      </w:r>
    </w:p>
    <w:p w:rsidR="00634C18" w:rsidRPr="00D51506" w:rsidRDefault="00634C18" w:rsidP="00634C18">
      <w:pPr>
        <w:ind w:firstLine="426"/>
        <w:jc w:val="both"/>
      </w:pPr>
      <w:r w:rsidRPr="00D51506">
        <w:t xml:space="preserve">• выраженной устойчивой учебно-познавательной мотивации и интереса к учению; </w:t>
      </w:r>
    </w:p>
    <w:p w:rsidR="00634C18" w:rsidRPr="00D51506" w:rsidRDefault="00634C18" w:rsidP="00634C18">
      <w:pPr>
        <w:ind w:firstLine="426"/>
        <w:jc w:val="both"/>
      </w:pPr>
      <w:r w:rsidRPr="00D51506">
        <w:t xml:space="preserve">• готовности к самообразованию и самовоспитанию; </w:t>
      </w:r>
    </w:p>
    <w:p w:rsidR="00634C18" w:rsidRPr="00D51506" w:rsidRDefault="00634C18" w:rsidP="00634C18">
      <w:pPr>
        <w:ind w:firstLine="426"/>
        <w:jc w:val="both"/>
      </w:pPr>
      <w:r w:rsidRPr="00D51506">
        <w:t xml:space="preserve">• адекватной позитивной самооценки и </w:t>
      </w:r>
      <w:proofErr w:type="spellStart"/>
      <w:proofErr w:type="gramStart"/>
      <w:r w:rsidRPr="00D51506">
        <w:t>Я-концепции</w:t>
      </w:r>
      <w:proofErr w:type="spellEnd"/>
      <w:proofErr w:type="gramEnd"/>
      <w:r w:rsidRPr="00D51506">
        <w:t xml:space="preserve">; </w:t>
      </w:r>
    </w:p>
    <w:p w:rsidR="00634C18" w:rsidRPr="00D51506" w:rsidRDefault="00634C18" w:rsidP="00634C18">
      <w:pPr>
        <w:ind w:firstLine="426"/>
        <w:jc w:val="both"/>
      </w:pPr>
      <w:r w:rsidRPr="00D51506">
        <w:t xml:space="preserve">• компетентности в реализации основ гражданской идентичности в поступках и деятельности; </w:t>
      </w:r>
    </w:p>
    <w:p w:rsidR="00634C18" w:rsidRPr="00D51506" w:rsidRDefault="00634C18" w:rsidP="00634C18">
      <w:pPr>
        <w:ind w:firstLine="426"/>
        <w:jc w:val="both"/>
      </w:pPr>
      <w:r w:rsidRPr="00D51506">
        <w:lastRenderedPageBreak/>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634C18" w:rsidRPr="00D51506" w:rsidRDefault="00634C18" w:rsidP="00634C18">
      <w:pPr>
        <w:ind w:firstLine="426"/>
        <w:jc w:val="both"/>
      </w:pPr>
      <w:r w:rsidRPr="00D51506">
        <w:t xml:space="preserve">• </w:t>
      </w:r>
      <w:proofErr w:type="spellStart"/>
      <w:r w:rsidRPr="00D51506">
        <w:t>эмпатии</w:t>
      </w:r>
      <w:proofErr w:type="spellEnd"/>
      <w:r w:rsidRPr="00D51506">
        <w:t xml:space="preserve"> как осознанного понимания и сопереживания чувствам других, </w:t>
      </w:r>
      <w:proofErr w:type="gramStart"/>
      <w:r w:rsidRPr="00D51506">
        <w:t>выражающейся</w:t>
      </w:r>
      <w:proofErr w:type="gramEnd"/>
      <w:r w:rsidRPr="00D51506">
        <w:t xml:space="preserve"> в поступках, направленных на помощь и обеспечение благополучия. </w:t>
      </w:r>
    </w:p>
    <w:p w:rsidR="00634C18" w:rsidRPr="00D51506" w:rsidRDefault="00634C18" w:rsidP="00634C18">
      <w:pPr>
        <w:ind w:firstLine="426"/>
        <w:jc w:val="both"/>
      </w:pPr>
      <w:r w:rsidRPr="00D51506">
        <w:rPr>
          <w:b/>
          <w:bCs/>
        </w:rPr>
        <w:t xml:space="preserve">Регулятивные универсальные учебные действия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w:t>
      </w:r>
      <w:proofErr w:type="spellStart"/>
      <w:r w:rsidRPr="00D51506">
        <w:t>целеполаганию</w:t>
      </w:r>
      <w:proofErr w:type="spellEnd"/>
      <w:r w:rsidRPr="00D51506">
        <w:t xml:space="preserve">, включая постановку новых целей, преобразование практической задачи </w:t>
      </w:r>
      <w:proofErr w:type="gramStart"/>
      <w:r w:rsidRPr="00D51506">
        <w:t>в</w:t>
      </w:r>
      <w:proofErr w:type="gramEnd"/>
      <w:r w:rsidRPr="00D51506">
        <w:t xml:space="preserve"> познавательную; </w:t>
      </w:r>
    </w:p>
    <w:p w:rsidR="00634C18" w:rsidRPr="00D51506" w:rsidRDefault="00634C18" w:rsidP="00634C18">
      <w:pPr>
        <w:ind w:firstLine="426"/>
        <w:jc w:val="both"/>
      </w:pPr>
      <w:r w:rsidRPr="00D51506">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634C18" w:rsidRPr="00D51506" w:rsidRDefault="00634C18" w:rsidP="00634C18">
      <w:pPr>
        <w:ind w:firstLine="426"/>
        <w:jc w:val="both"/>
      </w:pPr>
      <w:r w:rsidRPr="00D51506">
        <w:t xml:space="preserve">• планировать пути достижения целей; </w:t>
      </w:r>
    </w:p>
    <w:p w:rsidR="00634C18" w:rsidRPr="00D51506" w:rsidRDefault="00634C18" w:rsidP="00634C18">
      <w:pPr>
        <w:ind w:firstLine="426"/>
        <w:jc w:val="both"/>
      </w:pPr>
      <w:r w:rsidRPr="00D51506">
        <w:t xml:space="preserve">• устанавливать целевые приоритеты; </w:t>
      </w:r>
    </w:p>
    <w:p w:rsidR="00634C18" w:rsidRPr="00D51506" w:rsidRDefault="00634C18" w:rsidP="00634C18">
      <w:pPr>
        <w:ind w:firstLine="426"/>
        <w:jc w:val="both"/>
      </w:pPr>
      <w:r w:rsidRPr="00D51506">
        <w:t xml:space="preserve">• уметь самостоятельно контролировать своё время и управлять им; </w:t>
      </w:r>
    </w:p>
    <w:p w:rsidR="00634C18" w:rsidRPr="00D51506" w:rsidRDefault="00634C18" w:rsidP="00634C18">
      <w:pPr>
        <w:ind w:firstLine="426"/>
        <w:jc w:val="both"/>
      </w:pPr>
      <w:r w:rsidRPr="00D51506">
        <w:t xml:space="preserve">• принимать решения в проблемной ситуации на основе переговоров; </w:t>
      </w:r>
    </w:p>
    <w:p w:rsidR="00634C18" w:rsidRPr="00D51506" w:rsidRDefault="00634C18" w:rsidP="00634C18">
      <w:pPr>
        <w:ind w:firstLine="426"/>
        <w:jc w:val="both"/>
      </w:pPr>
      <w:r w:rsidRPr="00D51506">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634C18" w:rsidRPr="00D51506" w:rsidRDefault="00634C18" w:rsidP="00634C18">
      <w:pPr>
        <w:ind w:firstLine="426"/>
        <w:jc w:val="both"/>
      </w:pPr>
      <w:r w:rsidRPr="00D51506">
        <w:t xml:space="preserve">• адекватно самостоятельно оценивать правильность выполнения действия и вносить необходимые коррективы в </w:t>
      </w:r>
      <w:proofErr w:type="gramStart"/>
      <w:r w:rsidRPr="00D51506">
        <w:t>исполнение</w:t>
      </w:r>
      <w:proofErr w:type="gramEnd"/>
      <w:r w:rsidRPr="00D51506">
        <w:t xml:space="preserve"> как в конце действия, так и по ходу его реализации; </w:t>
      </w:r>
    </w:p>
    <w:p w:rsidR="00634C18" w:rsidRPr="00D51506" w:rsidRDefault="00634C18" w:rsidP="00634C18">
      <w:pPr>
        <w:ind w:firstLine="426"/>
        <w:jc w:val="both"/>
      </w:pPr>
      <w:r w:rsidRPr="00D51506">
        <w:t xml:space="preserve">• основам прогнозирования как предвидения будущих событий и развития процесса.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самостоятельно ставить новые учебные цели и задачи; </w:t>
      </w:r>
    </w:p>
    <w:p w:rsidR="00634C18" w:rsidRPr="00D51506" w:rsidRDefault="00634C18" w:rsidP="00634C18">
      <w:pPr>
        <w:ind w:firstLine="426"/>
        <w:jc w:val="both"/>
      </w:pPr>
      <w:r w:rsidRPr="00D51506">
        <w:t xml:space="preserve">• построению жизненных планов во временной перспективе; </w:t>
      </w:r>
    </w:p>
    <w:p w:rsidR="00634C18" w:rsidRPr="00D51506" w:rsidRDefault="00634C18" w:rsidP="00634C18">
      <w:pPr>
        <w:ind w:firstLine="426"/>
        <w:jc w:val="both"/>
      </w:pPr>
      <w:r w:rsidRPr="00D51506">
        <w:t>• при планировании достижения целей самостоятельно и адекватно учитывать условия и средства их достижения</w:t>
      </w:r>
      <w:r w:rsidRPr="00D51506">
        <w:rPr>
          <w:i/>
          <w:iCs/>
        </w:rPr>
        <w:t xml:space="preserve">; </w:t>
      </w:r>
    </w:p>
    <w:p w:rsidR="00634C18" w:rsidRPr="00D51506" w:rsidRDefault="00634C18" w:rsidP="00634C18">
      <w:pPr>
        <w:ind w:firstLine="426"/>
        <w:jc w:val="both"/>
      </w:pPr>
      <w:r w:rsidRPr="00D51506">
        <w:t xml:space="preserve">• выделять альтернативные способы достижения цели и выбирать наиболее эффективный способ; </w:t>
      </w:r>
    </w:p>
    <w:p w:rsidR="00634C18" w:rsidRPr="00D51506" w:rsidRDefault="00634C18" w:rsidP="00634C18">
      <w:pPr>
        <w:ind w:firstLine="426"/>
        <w:jc w:val="both"/>
      </w:pPr>
      <w:r w:rsidRPr="00D51506">
        <w:t xml:space="preserve">• основам </w:t>
      </w:r>
      <w:proofErr w:type="spellStart"/>
      <w:r w:rsidRPr="00D51506">
        <w:t>саморегуляции</w:t>
      </w:r>
      <w:proofErr w:type="spellEnd"/>
      <w:r w:rsidRPr="00D51506">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634C18" w:rsidRPr="00D51506" w:rsidRDefault="00634C18" w:rsidP="00634C18">
      <w:pPr>
        <w:ind w:firstLine="426"/>
        <w:jc w:val="both"/>
      </w:pPr>
      <w:r w:rsidRPr="00D51506">
        <w:t xml:space="preserve">• осуществлять познавательную рефлексию в отношении действий по решению учебных и познавательных задач; </w:t>
      </w:r>
    </w:p>
    <w:p w:rsidR="00634C18" w:rsidRPr="00D51506" w:rsidRDefault="00634C18" w:rsidP="00634C18">
      <w:pPr>
        <w:ind w:firstLine="426"/>
        <w:jc w:val="both"/>
      </w:pPr>
      <w:r w:rsidRPr="00D51506">
        <w:t xml:space="preserve">• адекватно оценивать объективную трудность как меру фактического или предполагаемого расхода ресурсов на решение задачи; </w:t>
      </w:r>
    </w:p>
    <w:p w:rsidR="00634C18" w:rsidRPr="00D51506" w:rsidRDefault="00634C18" w:rsidP="00634C18">
      <w:pPr>
        <w:ind w:firstLine="426"/>
        <w:jc w:val="both"/>
      </w:pPr>
      <w:r w:rsidRPr="00D51506">
        <w:t xml:space="preserve">• адекватно оценивать свои возможности достижения цели определённой сложности в различных сферах самостоятельной деятельности; </w:t>
      </w:r>
    </w:p>
    <w:p w:rsidR="00634C18" w:rsidRPr="00D51506" w:rsidRDefault="00634C18" w:rsidP="00634C18">
      <w:pPr>
        <w:ind w:firstLine="426"/>
        <w:jc w:val="both"/>
      </w:pPr>
      <w:r w:rsidRPr="00D51506">
        <w:t xml:space="preserve">• основам </w:t>
      </w:r>
      <w:proofErr w:type="spellStart"/>
      <w:r w:rsidRPr="00D51506">
        <w:t>саморегуляции</w:t>
      </w:r>
      <w:proofErr w:type="spellEnd"/>
      <w:r w:rsidRPr="00D51506">
        <w:t xml:space="preserve"> эмоциональных состояний; </w:t>
      </w:r>
    </w:p>
    <w:p w:rsidR="00634C18" w:rsidRPr="00D51506" w:rsidRDefault="00634C18" w:rsidP="00634C18">
      <w:pPr>
        <w:ind w:firstLine="426"/>
        <w:jc w:val="both"/>
      </w:pPr>
      <w:r w:rsidRPr="00D51506">
        <w:t xml:space="preserve">• прилагать волевые усилия и преодолевать трудности и препятствия на пути достижения целей. </w:t>
      </w:r>
    </w:p>
    <w:p w:rsidR="00634C18" w:rsidRPr="00D51506" w:rsidRDefault="00634C18" w:rsidP="00634C18">
      <w:pPr>
        <w:ind w:firstLine="426"/>
        <w:jc w:val="both"/>
      </w:pPr>
      <w:r w:rsidRPr="00D51506">
        <w:rPr>
          <w:b/>
          <w:bCs/>
        </w:rPr>
        <w:t xml:space="preserve">Коммуникативные универсальные учебные действия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учитывать разные мнения и стремиться к координации различных позиций в сотрудничестве; </w:t>
      </w:r>
    </w:p>
    <w:p w:rsidR="00634C18" w:rsidRPr="00D51506" w:rsidRDefault="00634C18" w:rsidP="00634C18">
      <w:pPr>
        <w:ind w:firstLine="426"/>
        <w:jc w:val="both"/>
      </w:pPr>
      <w:r w:rsidRPr="00D51506">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634C18" w:rsidRPr="00D51506" w:rsidRDefault="00634C18" w:rsidP="00634C18">
      <w:pPr>
        <w:ind w:firstLine="426"/>
        <w:jc w:val="both"/>
      </w:pPr>
      <w:r w:rsidRPr="00D51506">
        <w:t xml:space="preserve">• устанавливать и сравнивать разные точки зрения, прежде чем принимать решения и делать выбор; </w:t>
      </w:r>
    </w:p>
    <w:p w:rsidR="00634C18" w:rsidRPr="00D51506" w:rsidRDefault="00634C18" w:rsidP="00634C18">
      <w:pPr>
        <w:ind w:firstLine="426"/>
        <w:jc w:val="both"/>
      </w:pPr>
      <w:r w:rsidRPr="00D51506">
        <w:t xml:space="preserve">• аргументировать свою точку зрения, спорить и отстаивать свою позицию не враждебным для оппонентов образом; </w:t>
      </w:r>
    </w:p>
    <w:p w:rsidR="00634C18" w:rsidRPr="00D51506" w:rsidRDefault="00634C18" w:rsidP="00634C18">
      <w:pPr>
        <w:ind w:firstLine="426"/>
        <w:jc w:val="both"/>
      </w:pPr>
      <w:r w:rsidRPr="00D51506">
        <w:t xml:space="preserve">• задавать вопросы, необходимые для организации собственной деятельности и сотрудничества с партнёром; </w:t>
      </w:r>
    </w:p>
    <w:p w:rsidR="00634C18" w:rsidRPr="00D51506" w:rsidRDefault="00634C18" w:rsidP="00634C18">
      <w:pPr>
        <w:ind w:firstLine="426"/>
        <w:jc w:val="both"/>
      </w:pPr>
      <w:r w:rsidRPr="00D51506">
        <w:t xml:space="preserve">• осуществлять взаимный контроль и оказывать в сотрудничестве необходимую взаимопомощь; </w:t>
      </w:r>
    </w:p>
    <w:p w:rsidR="00634C18" w:rsidRPr="00D51506" w:rsidRDefault="00634C18" w:rsidP="00634C18">
      <w:pPr>
        <w:ind w:firstLine="426"/>
        <w:jc w:val="both"/>
      </w:pPr>
      <w:r w:rsidRPr="00D51506">
        <w:t xml:space="preserve">• адекватно использовать речь для планирования и регуляции своей деятельности; </w:t>
      </w:r>
    </w:p>
    <w:p w:rsidR="00634C18" w:rsidRPr="00D51506" w:rsidRDefault="00634C18" w:rsidP="00634C18">
      <w:pPr>
        <w:ind w:firstLine="426"/>
        <w:jc w:val="both"/>
      </w:pPr>
      <w:r w:rsidRPr="00D51506">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634C18" w:rsidRPr="00D51506" w:rsidRDefault="00634C18" w:rsidP="00634C18">
      <w:pPr>
        <w:ind w:firstLine="426"/>
        <w:jc w:val="both"/>
      </w:pPr>
      <w:r w:rsidRPr="00D51506">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634C18" w:rsidRPr="00D51506" w:rsidRDefault="00634C18" w:rsidP="00634C18">
      <w:pPr>
        <w:ind w:firstLine="426"/>
        <w:jc w:val="both"/>
      </w:pPr>
      <w:r w:rsidRPr="00D51506">
        <w:t xml:space="preserve">• осуществлять контроль, коррекцию, оценку действий партнёра, уметь убеждать; </w:t>
      </w:r>
    </w:p>
    <w:p w:rsidR="00634C18" w:rsidRPr="00D51506" w:rsidRDefault="00634C18" w:rsidP="00634C18">
      <w:pPr>
        <w:ind w:firstLine="426"/>
        <w:jc w:val="both"/>
      </w:pPr>
      <w:r w:rsidRPr="00D51506">
        <w:lastRenderedPageBreak/>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634C18" w:rsidRPr="00D51506" w:rsidRDefault="00634C18" w:rsidP="00634C18">
      <w:pPr>
        <w:ind w:firstLine="426"/>
        <w:jc w:val="both"/>
      </w:pPr>
      <w:r w:rsidRPr="00D51506">
        <w:t xml:space="preserve">• основам коммуникативной рефлексии; </w:t>
      </w:r>
    </w:p>
    <w:p w:rsidR="00634C18" w:rsidRPr="00D51506" w:rsidRDefault="00634C18" w:rsidP="00634C18">
      <w:pPr>
        <w:ind w:firstLine="426"/>
        <w:jc w:val="both"/>
      </w:pPr>
      <w:r w:rsidRPr="00D51506">
        <w:t xml:space="preserve">• использовать адекватные языковые средства для отображения своих чувств, мыслей, мотивов и потребностей; </w:t>
      </w:r>
    </w:p>
    <w:p w:rsidR="00634C18" w:rsidRPr="00D51506" w:rsidRDefault="00634C18" w:rsidP="00634C18">
      <w:pPr>
        <w:ind w:firstLine="426"/>
        <w:jc w:val="both"/>
      </w:pPr>
      <w:r w:rsidRPr="00D51506">
        <w:t xml:space="preserve">• отображать в речи (описание, объяснение) содержание совершаемых </w:t>
      </w:r>
      <w:proofErr w:type="gramStart"/>
      <w:r w:rsidRPr="00D51506">
        <w:t>действий</w:t>
      </w:r>
      <w:proofErr w:type="gramEnd"/>
      <w:r w:rsidRPr="00D51506">
        <w:t xml:space="preserve"> как в форме громкой социализированной речи, так и в форме внутренней речи.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proofErr w:type="gramStart"/>
      <w:r w:rsidRPr="00D51506">
        <w:t xml:space="preserve">• учитывать и координировать отличные от собственной позиции других людей,  в сотрудничестве; </w:t>
      </w:r>
      <w:proofErr w:type="gramEnd"/>
    </w:p>
    <w:p w:rsidR="00634C18" w:rsidRPr="00D51506" w:rsidRDefault="00634C18" w:rsidP="00634C18">
      <w:pPr>
        <w:ind w:firstLine="426"/>
        <w:jc w:val="both"/>
      </w:pPr>
      <w:r w:rsidRPr="00D51506">
        <w:t xml:space="preserve">• учитывать разные мнения и интересы и обосновывать собственную позицию; </w:t>
      </w:r>
    </w:p>
    <w:p w:rsidR="00634C18" w:rsidRPr="00D51506" w:rsidRDefault="00634C18" w:rsidP="00634C18">
      <w:pPr>
        <w:ind w:firstLine="426"/>
        <w:jc w:val="both"/>
      </w:pPr>
      <w:r w:rsidRPr="00D51506">
        <w:t xml:space="preserve">• понимать относительность мнений и подходов к решению проблемы; </w:t>
      </w:r>
    </w:p>
    <w:p w:rsidR="00634C18" w:rsidRPr="00D51506" w:rsidRDefault="00634C18" w:rsidP="00634C18">
      <w:pPr>
        <w:ind w:firstLine="426"/>
        <w:jc w:val="both"/>
      </w:pPr>
      <w:r w:rsidRPr="00D51506">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634C18" w:rsidRPr="00D51506" w:rsidRDefault="00634C18" w:rsidP="00634C18">
      <w:pPr>
        <w:ind w:firstLine="426"/>
        <w:jc w:val="both"/>
      </w:pPr>
      <w:r w:rsidRPr="00D51506">
        <w:t xml:space="preserve">• брать на себя инициативу в организации совместного действия (деловое лидерство); </w:t>
      </w:r>
    </w:p>
    <w:p w:rsidR="00634C18" w:rsidRPr="00D51506" w:rsidRDefault="00634C18" w:rsidP="00634C18">
      <w:pPr>
        <w:ind w:firstLine="426"/>
        <w:jc w:val="both"/>
      </w:pPr>
      <w:r w:rsidRPr="00D51506">
        <w:t xml:space="preserve">• оказывать поддержку и содействие тем, от кого зависит достижение цели в совместной деятельности; </w:t>
      </w:r>
    </w:p>
    <w:p w:rsidR="00634C18" w:rsidRPr="00D51506" w:rsidRDefault="00634C18" w:rsidP="00634C18">
      <w:pPr>
        <w:ind w:firstLine="426"/>
        <w:jc w:val="both"/>
      </w:pPr>
      <w:r w:rsidRPr="00D51506">
        <w:t xml:space="preserve">• осуществлять коммуникативную рефлексию как осознание оснований собственных действий и действий партнёра; </w:t>
      </w:r>
    </w:p>
    <w:p w:rsidR="00634C18" w:rsidRPr="00D51506" w:rsidRDefault="00634C18" w:rsidP="00634C18">
      <w:pPr>
        <w:ind w:firstLine="426"/>
        <w:jc w:val="both"/>
      </w:pPr>
      <w:r w:rsidRPr="00D51506">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634C18" w:rsidRPr="00D51506" w:rsidRDefault="00634C18" w:rsidP="00634C18">
      <w:pPr>
        <w:ind w:firstLine="426"/>
        <w:jc w:val="both"/>
      </w:pPr>
      <w:r w:rsidRPr="00D51506">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634C18" w:rsidRPr="00D51506" w:rsidRDefault="00634C18" w:rsidP="00634C18">
      <w:pPr>
        <w:ind w:firstLine="426"/>
        <w:jc w:val="both"/>
      </w:pPr>
      <w:r w:rsidRPr="00D51506">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634C18" w:rsidRPr="00D51506" w:rsidRDefault="00634C18" w:rsidP="00634C18">
      <w:pPr>
        <w:ind w:firstLine="426"/>
        <w:jc w:val="both"/>
      </w:pPr>
      <w:r w:rsidRPr="00D51506">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34C18" w:rsidRPr="00D51506" w:rsidRDefault="00634C18" w:rsidP="00634C18">
      <w:pPr>
        <w:ind w:firstLine="426"/>
        <w:jc w:val="both"/>
      </w:pPr>
      <w:r w:rsidRPr="00D51506">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634C18" w:rsidRPr="00D51506" w:rsidRDefault="00634C18" w:rsidP="00634C18">
      <w:pPr>
        <w:ind w:firstLine="426"/>
        <w:jc w:val="both"/>
      </w:pPr>
      <w:r w:rsidRPr="00D51506">
        <w:rPr>
          <w:b/>
          <w:bCs/>
        </w:rPr>
        <w:t xml:space="preserve">Познавательные универсальные учебные действия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основам реализации проектно-исследовательской деятельности; </w:t>
      </w:r>
    </w:p>
    <w:p w:rsidR="00634C18" w:rsidRPr="00D51506" w:rsidRDefault="00634C18" w:rsidP="00634C18">
      <w:pPr>
        <w:ind w:firstLine="426"/>
        <w:jc w:val="both"/>
      </w:pPr>
      <w:r w:rsidRPr="00D51506">
        <w:t xml:space="preserve">• проводить наблюдение и эксперимент под руководством учителя; </w:t>
      </w:r>
    </w:p>
    <w:p w:rsidR="00634C18" w:rsidRPr="00D51506" w:rsidRDefault="00634C18" w:rsidP="00634C18">
      <w:pPr>
        <w:ind w:firstLine="426"/>
        <w:jc w:val="both"/>
      </w:pPr>
      <w:r w:rsidRPr="00D51506">
        <w:t xml:space="preserve">• осуществлять расширенный поиск информации с использованием ресурсов библиотек и Интернета; </w:t>
      </w:r>
    </w:p>
    <w:p w:rsidR="00634C18" w:rsidRPr="00D51506" w:rsidRDefault="00634C18" w:rsidP="00634C18">
      <w:pPr>
        <w:ind w:firstLine="426"/>
        <w:jc w:val="both"/>
      </w:pPr>
      <w:r w:rsidRPr="00D51506">
        <w:t xml:space="preserve">• создавать и преобразовывать модели и схемы для решения задач; </w:t>
      </w:r>
    </w:p>
    <w:p w:rsidR="00634C18" w:rsidRPr="00D51506" w:rsidRDefault="00634C18" w:rsidP="00634C18">
      <w:pPr>
        <w:ind w:firstLine="426"/>
        <w:jc w:val="both"/>
      </w:pPr>
      <w:r w:rsidRPr="00D51506">
        <w:t xml:space="preserve">• осуществлять выбор наиболее эффективных способов решения задач в зависимости от конкретных условий; </w:t>
      </w:r>
    </w:p>
    <w:p w:rsidR="00634C18" w:rsidRPr="00D51506" w:rsidRDefault="00634C18" w:rsidP="00634C18">
      <w:pPr>
        <w:ind w:firstLine="426"/>
        <w:jc w:val="both"/>
      </w:pPr>
      <w:r w:rsidRPr="00D51506">
        <w:t xml:space="preserve">• давать определение понятиям; </w:t>
      </w:r>
    </w:p>
    <w:p w:rsidR="00634C18" w:rsidRPr="00D51506" w:rsidRDefault="00634C18" w:rsidP="00634C18">
      <w:pPr>
        <w:ind w:firstLine="426"/>
        <w:jc w:val="both"/>
      </w:pPr>
      <w:r w:rsidRPr="00D51506">
        <w:t xml:space="preserve">• устанавливать причинно-следственные связи; </w:t>
      </w:r>
    </w:p>
    <w:p w:rsidR="00634C18" w:rsidRPr="00D51506" w:rsidRDefault="00634C18" w:rsidP="00634C18">
      <w:pPr>
        <w:ind w:firstLine="426"/>
        <w:jc w:val="both"/>
      </w:pPr>
      <w:r w:rsidRPr="00D51506">
        <w:t xml:space="preserve">• осуществлять логическую операцию установления родовидовых отношений, ограничение понятия; </w:t>
      </w:r>
    </w:p>
    <w:p w:rsidR="00634C18" w:rsidRPr="00D51506" w:rsidRDefault="00634C18" w:rsidP="00634C18">
      <w:pPr>
        <w:ind w:firstLine="426"/>
        <w:jc w:val="both"/>
      </w:pPr>
      <w:r w:rsidRPr="00D51506">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634C18" w:rsidRPr="00D51506" w:rsidRDefault="00634C18" w:rsidP="00634C18">
      <w:pPr>
        <w:ind w:firstLine="426"/>
        <w:jc w:val="both"/>
      </w:pPr>
      <w:r w:rsidRPr="00D51506">
        <w:t xml:space="preserve">• осуществлять сравнение, </w:t>
      </w:r>
      <w:proofErr w:type="spellStart"/>
      <w:r w:rsidRPr="00D51506">
        <w:t>сериацию</w:t>
      </w:r>
      <w:proofErr w:type="spellEnd"/>
      <w:r w:rsidRPr="00D51506">
        <w:t xml:space="preserve"> и классификацию, самостоятельно выбирая основания и критерии для указанных логических операций; </w:t>
      </w:r>
    </w:p>
    <w:p w:rsidR="00634C18" w:rsidRPr="00D51506" w:rsidRDefault="00634C18" w:rsidP="00634C18">
      <w:pPr>
        <w:ind w:firstLine="426"/>
        <w:jc w:val="both"/>
      </w:pPr>
      <w:r w:rsidRPr="00D51506">
        <w:t xml:space="preserve">• строить классификацию на основе дихотомического деления (на основе отрицания); </w:t>
      </w:r>
    </w:p>
    <w:p w:rsidR="00634C18" w:rsidRPr="00D51506" w:rsidRDefault="00634C18" w:rsidP="00634C18">
      <w:pPr>
        <w:ind w:firstLine="426"/>
        <w:jc w:val="both"/>
      </w:pPr>
      <w:r w:rsidRPr="00D51506">
        <w:t xml:space="preserve">• строить </w:t>
      </w:r>
      <w:proofErr w:type="gramStart"/>
      <w:r w:rsidRPr="00D51506">
        <w:t>логическое рассуждение</w:t>
      </w:r>
      <w:proofErr w:type="gramEnd"/>
      <w:r w:rsidRPr="00D51506">
        <w:t xml:space="preserve">, включающее установление причинно-следственных связей; </w:t>
      </w:r>
    </w:p>
    <w:p w:rsidR="00634C18" w:rsidRPr="00D51506" w:rsidRDefault="00634C18" w:rsidP="00634C18">
      <w:pPr>
        <w:ind w:firstLine="426"/>
        <w:jc w:val="both"/>
      </w:pPr>
      <w:r w:rsidRPr="00D51506">
        <w:t xml:space="preserve">• объяснять явления, процессы, связи и отношения, выявляемые в ходе исследования; </w:t>
      </w:r>
    </w:p>
    <w:p w:rsidR="00634C18" w:rsidRPr="00D51506" w:rsidRDefault="00634C18" w:rsidP="00634C18">
      <w:pPr>
        <w:ind w:firstLine="426"/>
        <w:jc w:val="both"/>
      </w:pPr>
      <w:r w:rsidRPr="00D51506">
        <w:t xml:space="preserve">• основам ознакомительного, изучающего, усваивающего и поискового чтения; </w:t>
      </w:r>
    </w:p>
    <w:p w:rsidR="00634C18" w:rsidRPr="00D51506" w:rsidRDefault="00634C18" w:rsidP="00634C18">
      <w:pPr>
        <w:ind w:firstLine="426"/>
        <w:jc w:val="both"/>
      </w:pPr>
      <w:r w:rsidRPr="00D51506">
        <w:lastRenderedPageBreak/>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634C18" w:rsidRPr="00D51506" w:rsidRDefault="00634C18" w:rsidP="00634C18">
      <w:pPr>
        <w:ind w:firstLine="426"/>
        <w:jc w:val="both"/>
      </w:pPr>
      <w:r w:rsidRPr="00D51506">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основам рефлексивного чтения; </w:t>
      </w:r>
    </w:p>
    <w:p w:rsidR="00634C18" w:rsidRPr="00D51506" w:rsidRDefault="00634C18" w:rsidP="00634C18">
      <w:pPr>
        <w:ind w:firstLine="426"/>
        <w:jc w:val="both"/>
      </w:pPr>
      <w:r w:rsidRPr="00D51506">
        <w:t xml:space="preserve">• ставить проблему, аргументировать её актуальность; </w:t>
      </w:r>
    </w:p>
    <w:p w:rsidR="00634C18" w:rsidRPr="00D51506" w:rsidRDefault="00634C18" w:rsidP="00634C18">
      <w:pPr>
        <w:ind w:firstLine="426"/>
        <w:jc w:val="both"/>
      </w:pPr>
      <w:r w:rsidRPr="00D51506">
        <w:t xml:space="preserve">• самостоятельно проводить исследование на основе применения методов наблюдения и эксперимента; </w:t>
      </w:r>
    </w:p>
    <w:p w:rsidR="00634C18" w:rsidRPr="00D51506" w:rsidRDefault="00634C18" w:rsidP="00634C18">
      <w:pPr>
        <w:ind w:firstLine="426"/>
        <w:jc w:val="both"/>
      </w:pPr>
      <w:r w:rsidRPr="00D51506">
        <w:t xml:space="preserve">• выдвигать гипотезы о связях и закономерностях событий, процессов, объектов; </w:t>
      </w:r>
    </w:p>
    <w:p w:rsidR="00634C18" w:rsidRPr="00D51506" w:rsidRDefault="00634C18" w:rsidP="00634C18">
      <w:pPr>
        <w:ind w:firstLine="426"/>
        <w:jc w:val="both"/>
      </w:pPr>
      <w:r w:rsidRPr="00D51506">
        <w:t xml:space="preserve">• организовывать исследование с целью проверки гипотез; </w:t>
      </w:r>
    </w:p>
    <w:p w:rsidR="00634C18" w:rsidRPr="00D51506" w:rsidRDefault="00634C18" w:rsidP="00634C18">
      <w:pPr>
        <w:ind w:firstLine="426"/>
        <w:jc w:val="both"/>
      </w:pPr>
      <w:r w:rsidRPr="00D51506">
        <w:t>• делать умозаключения (</w:t>
      </w:r>
      <w:proofErr w:type="gramStart"/>
      <w:r w:rsidRPr="00D51506">
        <w:t>индуктивное</w:t>
      </w:r>
      <w:proofErr w:type="gramEnd"/>
      <w:r w:rsidRPr="00D51506">
        <w:t xml:space="preserve"> и по аналогии) и выводы на основе аргументации. </w:t>
      </w:r>
    </w:p>
    <w:p w:rsidR="00634C18" w:rsidRPr="00D51506" w:rsidRDefault="00634C18" w:rsidP="00634C18">
      <w:pPr>
        <w:ind w:firstLine="426"/>
        <w:jc w:val="both"/>
        <w:rPr>
          <w:b/>
          <w:bCs/>
        </w:rPr>
      </w:pPr>
    </w:p>
    <w:p w:rsidR="00634C18" w:rsidRPr="00D51506" w:rsidRDefault="00634C18" w:rsidP="00634C18">
      <w:pPr>
        <w:ind w:firstLine="426"/>
        <w:jc w:val="center"/>
      </w:pPr>
      <w:r w:rsidRPr="00D51506">
        <w:rPr>
          <w:b/>
          <w:bCs/>
        </w:rPr>
        <w:t xml:space="preserve">1.2.3.2. ФОРМИРОВАНИЕ ИКТ-КОМПЕТЕНТНОСТИ </w:t>
      </w:r>
      <w:proofErr w:type="gramStart"/>
      <w:r w:rsidRPr="00D51506">
        <w:rPr>
          <w:b/>
          <w:bCs/>
        </w:rPr>
        <w:t>ОБУЧАЮЩИХСЯ</w:t>
      </w:r>
      <w:proofErr w:type="gramEnd"/>
    </w:p>
    <w:p w:rsidR="00634C18" w:rsidRPr="00D51506" w:rsidRDefault="00634C18" w:rsidP="00634C18">
      <w:pPr>
        <w:ind w:firstLine="426"/>
        <w:jc w:val="both"/>
      </w:pPr>
      <w:r w:rsidRPr="00D51506">
        <w:rPr>
          <w:b/>
          <w:bCs/>
        </w:rPr>
        <w:t xml:space="preserve">Обращение с устройствами ИКТ </w:t>
      </w:r>
    </w:p>
    <w:p w:rsidR="00634C18" w:rsidRPr="00D51506" w:rsidRDefault="00634C18" w:rsidP="00634C18">
      <w:pPr>
        <w:ind w:firstLine="426"/>
        <w:jc w:val="both"/>
        <w:rPr>
          <w:b/>
        </w:rPr>
      </w:pPr>
      <w:r w:rsidRPr="00D51506">
        <w:rPr>
          <w:b/>
        </w:rPr>
        <w:t xml:space="preserve">Выпускник научится: </w:t>
      </w:r>
    </w:p>
    <w:p w:rsidR="00634C18" w:rsidRPr="00D51506" w:rsidRDefault="00634C18" w:rsidP="00634C18">
      <w:pPr>
        <w:ind w:firstLine="426"/>
        <w:jc w:val="both"/>
      </w:pPr>
      <w:r w:rsidRPr="00D51506">
        <w:t xml:space="preserve">• подключать устройства ИКТ к электрическим и информационным сетям, использовать аккумуляторы; </w:t>
      </w:r>
    </w:p>
    <w:p w:rsidR="00634C18" w:rsidRPr="00D51506" w:rsidRDefault="00634C18" w:rsidP="00634C18">
      <w:pPr>
        <w:ind w:firstLine="426"/>
        <w:jc w:val="both"/>
      </w:pPr>
      <w:r w:rsidRPr="00D51506">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634C18" w:rsidRPr="00D51506" w:rsidRDefault="00634C18" w:rsidP="00634C18">
      <w:pPr>
        <w:ind w:firstLine="426"/>
        <w:jc w:val="both"/>
      </w:pPr>
      <w:r w:rsidRPr="00D51506">
        <w:t xml:space="preserve">• правильно включать и выключать устройства ИКТ, входить в операционную систему и завершать работу с ней, выполнять базовые действия с </w:t>
      </w:r>
      <w:proofErr w:type="gramStart"/>
      <w:r w:rsidRPr="00D51506">
        <w:t>экранными</w:t>
      </w:r>
      <w:proofErr w:type="gramEnd"/>
      <w:r w:rsidRPr="00D51506">
        <w:t xml:space="preserve"> </w:t>
      </w:r>
    </w:p>
    <w:p w:rsidR="00634C18" w:rsidRPr="00D51506" w:rsidRDefault="00634C18" w:rsidP="00634C18">
      <w:pPr>
        <w:ind w:firstLine="426"/>
        <w:jc w:val="both"/>
      </w:pPr>
      <w:r w:rsidRPr="00D51506">
        <w:t xml:space="preserve">объектами (перемещение курсора, выделение, прямое перемещение, запоминание и вырезание); </w:t>
      </w:r>
    </w:p>
    <w:p w:rsidR="00634C18" w:rsidRPr="00D51506" w:rsidRDefault="00634C18" w:rsidP="00634C18">
      <w:pPr>
        <w:ind w:firstLine="426"/>
        <w:jc w:val="both"/>
      </w:pPr>
      <w:r w:rsidRPr="00D51506">
        <w:t xml:space="preserve">• осуществлять информационное подключение к локальной сети и глобальной сети Интернет; </w:t>
      </w:r>
    </w:p>
    <w:p w:rsidR="00634C18" w:rsidRPr="00D51506" w:rsidRDefault="00634C18" w:rsidP="00634C18">
      <w:pPr>
        <w:ind w:firstLine="426"/>
        <w:jc w:val="both"/>
      </w:pPr>
      <w:r w:rsidRPr="00D51506">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634C18" w:rsidRPr="00D51506" w:rsidRDefault="00634C18" w:rsidP="00634C18">
      <w:pPr>
        <w:ind w:firstLine="426"/>
        <w:jc w:val="both"/>
      </w:pPr>
      <w:r w:rsidRPr="00D51506">
        <w:t xml:space="preserve">• выводить информацию на бумагу, правильно обращаться с расходными материалами; </w:t>
      </w:r>
    </w:p>
    <w:p w:rsidR="00634C18" w:rsidRPr="00D51506" w:rsidRDefault="00634C18" w:rsidP="00634C18">
      <w:pPr>
        <w:ind w:firstLine="426"/>
        <w:jc w:val="both"/>
      </w:pPr>
      <w:r w:rsidRPr="00D51506">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634C18" w:rsidRPr="00D51506" w:rsidRDefault="00634C18" w:rsidP="00634C18">
      <w:pPr>
        <w:ind w:firstLine="426"/>
        <w:jc w:val="both"/>
        <w:rPr>
          <w:b/>
        </w:rPr>
      </w:pPr>
      <w:r w:rsidRPr="00D51506">
        <w:rPr>
          <w:b/>
          <w:iCs/>
        </w:rPr>
        <w:t xml:space="preserve">Выпускник получит возможность научиться: </w:t>
      </w:r>
    </w:p>
    <w:p w:rsidR="00634C18" w:rsidRPr="00D51506" w:rsidRDefault="00634C18" w:rsidP="00634C18">
      <w:pPr>
        <w:ind w:firstLine="426"/>
        <w:jc w:val="both"/>
      </w:pPr>
      <w:r w:rsidRPr="00D51506">
        <w:t xml:space="preserve">• </w:t>
      </w:r>
      <w:r w:rsidRPr="00D51506">
        <w:rPr>
          <w:i/>
          <w:iCs/>
        </w:rPr>
        <w:t xml:space="preserve">осознавать и использовать в практической деятельности основные психологические особенности восприятия информации человеком. </w:t>
      </w:r>
    </w:p>
    <w:p w:rsidR="00634C18" w:rsidRPr="00D51506" w:rsidRDefault="00634C18" w:rsidP="00634C18">
      <w:pPr>
        <w:ind w:firstLine="426"/>
        <w:jc w:val="both"/>
      </w:pPr>
      <w:r w:rsidRPr="00D51506">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634C18" w:rsidRPr="00D51506" w:rsidRDefault="00634C18" w:rsidP="00634C18">
      <w:pPr>
        <w:ind w:firstLine="426"/>
        <w:jc w:val="both"/>
      </w:pPr>
      <w:r w:rsidRPr="00D51506">
        <w:rPr>
          <w:b/>
          <w:bCs/>
        </w:rPr>
        <w:t xml:space="preserve">Фиксация изображений и звуков </w:t>
      </w:r>
    </w:p>
    <w:p w:rsidR="00634C18" w:rsidRPr="00D51506" w:rsidRDefault="00634C18" w:rsidP="00634C18">
      <w:pPr>
        <w:ind w:firstLine="426"/>
        <w:jc w:val="both"/>
        <w:rPr>
          <w:b/>
        </w:rPr>
      </w:pPr>
      <w:r w:rsidRPr="00D51506">
        <w:rPr>
          <w:b/>
        </w:rPr>
        <w:t xml:space="preserve">Выпускник научится: </w:t>
      </w:r>
    </w:p>
    <w:p w:rsidR="00634C18" w:rsidRPr="00D51506" w:rsidRDefault="00634C18" w:rsidP="00634C18">
      <w:pPr>
        <w:ind w:firstLine="426"/>
        <w:jc w:val="both"/>
      </w:pPr>
      <w:r w:rsidRPr="00D51506">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634C18" w:rsidRPr="00D51506" w:rsidRDefault="00634C18" w:rsidP="00634C18">
      <w:pPr>
        <w:ind w:firstLine="426"/>
        <w:jc w:val="both"/>
      </w:pPr>
      <w:r w:rsidRPr="00D51506">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634C18" w:rsidRPr="00D51506" w:rsidRDefault="00634C18" w:rsidP="00634C18">
      <w:pPr>
        <w:ind w:firstLine="426"/>
        <w:jc w:val="both"/>
      </w:pPr>
      <w:r w:rsidRPr="00D51506">
        <w:t xml:space="preserve">• выбирать технические средства ИКТ для фиксации изображений и звуков в соответствии с поставленной целью; </w:t>
      </w:r>
    </w:p>
    <w:p w:rsidR="00634C18" w:rsidRPr="00D51506" w:rsidRDefault="00634C18" w:rsidP="00634C18">
      <w:pPr>
        <w:ind w:firstLine="426"/>
        <w:jc w:val="both"/>
      </w:pPr>
      <w:r w:rsidRPr="00D51506">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634C18" w:rsidRPr="00D51506" w:rsidRDefault="00634C18" w:rsidP="00634C18">
      <w:pPr>
        <w:ind w:firstLine="426"/>
        <w:jc w:val="both"/>
      </w:pPr>
      <w:r w:rsidRPr="00D51506">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634C18" w:rsidRPr="00D51506" w:rsidRDefault="00634C18" w:rsidP="00634C18">
      <w:pPr>
        <w:ind w:firstLine="426"/>
        <w:jc w:val="both"/>
      </w:pPr>
      <w:r w:rsidRPr="00D51506">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634C18" w:rsidRPr="00D51506" w:rsidRDefault="00634C18" w:rsidP="00634C18">
      <w:pPr>
        <w:ind w:firstLine="426"/>
        <w:jc w:val="both"/>
      </w:pPr>
      <w:r w:rsidRPr="00D51506">
        <w:t xml:space="preserve">Выпускник получит возможность научиться: </w:t>
      </w:r>
    </w:p>
    <w:p w:rsidR="00634C18" w:rsidRPr="00D51506" w:rsidRDefault="00634C18" w:rsidP="00634C18">
      <w:pPr>
        <w:ind w:firstLine="426"/>
        <w:jc w:val="both"/>
      </w:pPr>
      <w:r w:rsidRPr="00D51506">
        <w:t xml:space="preserve">• различать творческую и техническую фиксацию звуков и изображений; </w:t>
      </w:r>
    </w:p>
    <w:p w:rsidR="00634C18" w:rsidRPr="00D51506" w:rsidRDefault="00634C18" w:rsidP="00634C18">
      <w:pPr>
        <w:ind w:firstLine="426"/>
        <w:jc w:val="both"/>
      </w:pPr>
      <w:r w:rsidRPr="00D51506">
        <w:t>• использовать возможности И</w:t>
      </w:r>
      <w:proofErr w:type="gramStart"/>
      <w:r w:rsidRPr="00D51506">
        <w:t>КТ в тв</w:t>
      </w:r>
      <w:proofErr w:type="gramEnd"/>
      <w:r w:rsidRPr="00D51506">
        <w:t xml:space="preserve">орческой деятельности, связанной с искусством; </w:t>
      </w:r>
    </w:p>
    <w:p w:rsidR="00634C18" w:rsidRPr="00D51506" w:rsidRDefault="00634C18" w:rsidP="00634C18">
      <w:pPr>
        <w:ind w:firstLine="426"/>
        <w:jc w:val="both"/>
      </w:pPr>
      <w:r w:rsidRPr="00D51506">
        <w:t xml:space="preserve">• осуществлять трёхмерное сканирование. </w:t>
      </w:r>
    </w:p>
    <w:p w:rsidR="00634C18" w:rsidRPr="00D51506" w:rsidRDefault="00634C18" w:rsidP="00634C18">
      <w:pPr>
        <w:ind w:firstLine="426"/>
        <w:jc w:val="both"/>
      </w:pPr>
      <w:r w:rsidRPr="00D51506">
        <w:rPr>
          <w:b/>
          <w:bCs/>
        </w:rPr>
        <w:t xml:space="preserve">Создание письменных сообщений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создавать текст на русском языке с использованием слепого десятипальцевого клавиатурного письма; </w:t>
      </w:r>
    </w:p>
    <w:p w:rsidR="00634C18" w:rsidRPr="00D51506" w:rsidRDefault="00634C18" w:rsidP="00634C18">
      <w:pPr>
        <w:ind w:firstLine="426"/>
        <w:jc w:val="both"/>
      </w:pPr>
      <w:r w:rsidRPr="00D51506">
        <w:lastRenderedPageBreak/>
        <w:t xml:space="preserve">• сканировать текст и осуществлять распознавание сканированного текста; </w:t>
      </w:r>
    </w:p>
    <w:p w:rsidR="00634C18" w:rsidRPr="00D51506" w:rsidRDefault="00634C18" w:rsidP="00634C18">
      <w:pPr>
        <w:ind w:firstLine="426"/>
        <w:jc w:val="both"/>
      </w:pPr>
      <w:r w:rsidRPr="00D51506">
        <w:t xml:space="preserve">• осуществлять редактирование и структурирование текста в соответствии с его смыслом средствами текстового редактора; </w:t>
      </w:r>
    </w:p>
    <w:p w:rsidR="00634C18" w:rsidRPr="00D51506" w:rsidRDefault="00634C18" w:rsidP="00634C18">
      <w:pPr>
        <w:ind w:firstLine="426"/>
        <w:jc w:val="both"/>
      </w:pPr>
      <w:r w:rsidRPr="00D51506">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D51506">
        <w:t>резюмирование</w:t>
      </w:r>
      <w:proofErr w:type="spellEnd"/>
      <w:r w:rsidRPr="00D51506">
        <w:t xml:space="preserve"> высказываний в ходе обсуждения; </w:t>
      </w:r>
    </w:p>
    <w:p w:rsidR="00634C18" w:rsidRPr="00D51506" w:rsidRDefault="00634C18" w:rsidP="00634C18">
      <w:pPr>
        <w:ind w:firstLine="426"/>
        <w:jc w:val="both"/>
      </w:pPr>
      <w:r w:rsidRPr="00D51506">
        <w:t xml:space="preserve">• использовать средства орфографического и синтаксического контроля русского текста и текста на иностранном языке.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создавать текст на иностранном языке с использованием слепого десятипальцевого клавиатурного письма; </w:t>
      </w:r>
    </w:p>
    <w:p w:rsidR="00634C18" w:rsidRPr="00D51506" w:rsidRDefault="00634C18" w:rsidP="00634C18">
      <w:pPr>
        <w:ind w:firstLine="426"/>
        <w:jc w:val="both"/>
      </w:pPr>
      <w:r w:rsidRPr="00D51506">
        <w:t xml:space="preserve">• использовать компьютерные инструменты, упрощающие расшифровку аудиозаписей. </w:t>
      </w:r>
    </w:p>
    <w:p w:rsidR="00634C18" w:rsidRPr="00D51506" w:rsidRDefault="00634C18" w:rsidP="00634C18">
      <w:pPr>
        <w:ind w:firstLine="426"/>
        <w:jc w:val="both"/>
      </w:pPr>
      <w:r w:rsidRPr="00D51506">
        <w:rPr>
          <w:b/>
          <w:bCs/>
        </w:rPr>
        <w:t xml:space="preserve">Создание графических объектов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создавать различные геометрические объекты с использованием возможностей специальных компьютерных инструментов; </w:t>
      </w:r>
    </w:p>
    <w:p w:rsidR="00634C18" w:rsidRPr="00D51506" w:rsidRDefault="00634C18" w:rsidP="00634C18">
      <w:pPr>
        <w:ind w:firstLine="426"/>
        <w:jc w:val="both"/>
      </w:pPr>
      <w:r w:rsidRPr="00D51506">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634C18" w:rsidRPr="00D51506" w:rsidRDefault="00634C18" w:rsidP="00634C18">
      <w:pPr>
        <w:ind w:firstLine="426"/>
        <w:jc w:val="both"/>
      </w:pPr>
      <w:r w:rsidRPr="00D51506">
        <w:t xml:space="preserve">• создавать специализированные карты и диаграммы: географические, хронологические; </w:t>
      </w:r>
    </w:p>
    <w:p w:rsidR="00634C18" w:rsidRPr="00D51506" w:rsidRDefault="00634C18" w:rsidP="00634C18">
      <w:pPr>
        <w:ind w:firstLine="426"/>
        <w:jc w:val="both"/>
      </w:pPr>
      <w:r w:rsidRPr="00D51506">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создавать мультипликационные фильмы; </w:t>
      </w:r>
    </w:p>
    <w:p w:rsidR="00634C18" w:rsidRPr="00D51506" w:rsidRDefault="00634C18" w:rsidP="00634C18">
      <w:pPr>
        <w:ind w:firstLine="426"/>
        <w:jc w:val="both"/>
      </w:pPr>
      <w:r w:rsidRPr="00D51506">
        <w:t xml:space="preserve">• создавать виртуальные модели трёхмерных объектов. </w:t>
      </w:r>
    </w:p>
    <w:p w:rsidR="00634C18" w:rsidRPr="00D51506" w:rsidRDefault="00634C18" w:rsidP="00634C18">
      <w:pPr>
        <w:ind w:firstLine="426"/>
        <w:jc w:val="both"/>
      </w:pPr>
      <w:r w:rsidRPr="00D51506">
        <w:rPr>
          <w:b/>
          <w:bCs/>
        </w:rPr>
        <w:t xml:space="preserve">Создание музыкальных и звуковых сообщений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использовать звуковые и музыкальные редакторы; </w:t>
      </w:r>
    </w:p>
    <w:p w:rsidR="00634C18" w:rsidRPr="00D51506" w:rsidRDefault="00634C18" w:rsidP="00634C18">
      <w:pPr>
        <w:ind w:firstLine="426"/>
        <w:jc w:val="both"/>
      </w:pPr>
      <w:r w:rsidRPr="00D51506">
        <w:t xml:space="preserve">• использовать клавишные и кинестетические синтезаторы; </w:t>
      </w:r>
    </w:p>
    <w:p w:rsidR="00634C18" w:rsidRPr="00D51506" w:rsidRDefault="00634C18" w:rsidP="00634C18">
      <w:pPr>
        <w:ind w:firstLine="426"/>
        <w:jc w:val="both"/>
      </w:pPr>
      <w:r w:rsidRPr="00D51506">
        <w:t xml:space="preserve">• использовать программы звукозаписи и микрофоны.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использовать музыкальные редакторы, клавишные и кинестетические синтезаторы для решения творческих задач. </w:t>
      </w:r>
    </w:p>
    <w:p w:rsidR="00634C18" w:rsidRPr="00D51506" w:rsidRDefault="00634C18" w:rsidP="00634C18">
      <w:pPr>
        <w:ind w:firstLine="426"/>
        <w:jc w:val="both"/>
      </w:pPr>
      <w:r w:rsidRPr="00D51506">
        <w:rPr>
          <w:b/>
          <w:bCs/>
        </w:rPr>
        <w:t xml:space="preserve">Создание, восприятие и использование </w:t>
      </w:r>
      <w:proofErr w:type="spellStart"/>
      <w:r w:rsidRPr="00D51506">
        <w:rPr>
          <w:b/>
          <w:bCs/>
        </w:rPr>
        <w:t>гипермедиасообщений</w:t>
      </w:r>
      <w:proofErr w:type="spellEnd"/>
      <w:r w:rsidRPr="00D51506">
        <w:rPr>
          <w:b/>
          <w:bCs/>
        </w:rPr>
        <w:t xml:space="preserve">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организовывать сообщения в виде линейного или включающего ссылки представления для самостоятельного просмотра через браузер; </w:t>
      </w:r>
    </w:p>
    <w:p w:rsidR="00634C18" w:rsidRPr="00D51506" w:rsidRDefault="00634C18" w:rsidP="00634C18">
      <w:pPr>
        <w:ind w:firstLine="426"/>
        <w:jc w:val="both"/>
      </w:pPr>
      <w:proofErr w:type="gramStart"/>
      <w:r w:rsidRPr="00D51506">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roofErr w:type="gramEnd"/>
    </w:p>
    <w:p w:rsidR="00634C18" w:rsidRPr="00D51506" w:rsidRDefault="00634C18" w:rsidP="00634C18">
      <w:pPr>
        <w:ind w:firstLine="426"/>
        <w:jc w:val="both"/>
      </w:pPr>
      <w:r w:rsidRPr="00D51506">
        <w:t xml:space="preserve">• проводить </w:t>
      </w:r>
      <w:proofErr w:type="spellStart"/>
      <w:r w:rsidRPr="00D51506">
        <w:t>деконструкцию</w:t>
      </w:r>
      <w:proofErr w:type="spellEnd"/>
      <w:r w:rsidRPr="00D51506">
        <w:t xml:space="preserve"> сообщений, выделение в них структуры, элементов и фрагментов; </w:t>
      </w:r>
    </w:p>
    <w:p w:rsidR="00634C18" w:rsidRPr="00D51506" w:rsidRDefault="00634C18" w:rsidP="00634C18">
      <w:pPr>
        <w:ind w:firstLine="426"/>
        <w:jc w:val="both"/>
      </w:pPr>
      <w:r w:rsidRPr="00D51506">
        <w:t xml:space="preserve">• использовать при восприятии сообщений внутренние и внешние ссылки; </w:t>
      </w:r>
    </w:p>
    <w:p w:rsidR="00634C18" w:rsidRPr="00D51506" w:rsidRDefault="00634C18" w:rsidP="00634C18">
      <w:pPr>
        <w:ind w:firstLine="426"/>
        <w:jc w:val="both"/>
      </w:pPr>
      <w:r w:rsidRPr="00D51506">
        <w:t xml:space="preserve">• формулировать вопросы к сообщению, создавать краткое описание сообщения; цитировать фрагменты сообщения; </w:t>
      </w:r>
    </w:p>
    <w:p w:rsidR="00634C18" w:rsidRPr="00D51506" w:rsidRDefault="00634C18" w:rsidP="00634C18">
      <w:pPr>
        <w:ind w:firstLine="426"/>
        <w:jc w:val="both"/>
      </w:pPr>
      <w:r w:rsidRPr="00D51506">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проектировать дизайн сообщений в соответствии с задачами и средствами доставки; </w:t>
      </w:r>
    </w:p>
    <w:p w:rsidR="00634C18" w:rsidRPr="00D51506" w:rsidRDefault="00634C18" w:rsidP="00634C18">
      <w:pPr>
        <w:ind w:firstLine="426"/>
        <w:jc w:val="both"/>
      </w:pPr>
      <w:r w:rsidRPr="00D51506">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634C18" w:rsidRPr="00D51506" w:rsidRDefault="00634C18" w:rsidP="00634C18">
      <w:pPr>
        <w:ind w:firstLine="426"/>
        <w:jc w:val="both"/>
      </w:pPr>
      <w:r w:rsidRPr="00D51506">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634C18" w:rsidRPr="00D51506" w:rsidRDefault="00634C18" w:rsidP="00634C18">
      <w:pPr>
        <w:ind w:firstLine="426"/>
        <w:jc w:val="both"/>
      </w:pPr>
      <w:r w:rsidRPr="00D51506">
        <w:rPr>
          <w:b/>
          <w:bCs/>
        </w:rPr>
        <w:t xml:space="preserve">Коммуникация и социальное взаимодействие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выступать с </w:t>
      </w:r>
      <w:proofErr w:type="spellStart"/>
      <w:r w:rsidRPr="00D51506">
        <w:t>аудиовидеоподдержкой</w:t>
      </w:r>
      <w:proofErr w:type="spellEnd"/>
      <w:r w:rsidRPr="00D51506">
        <w:t xml:space="preserve">, включая выступление перед дистанционной аудиторией; </w:t>
      </w:r>
    </w:p>
    <w:p w:rsidR="00634C18" w:rsidRPr="00D51506" w:rsidRDefault="00634C18" w:rsidP="00634C18">
      <w:pPr>
        <w:ind w:firstLine="426"/>
        <w:jc w:val="both"/>
      </w:pPr>
      <w:r w:rsidRPr="00D51506">
        <w:lastRenderedPageBreak/>
        <w:t>• участвовать в обсуждении (</w:t>
      </w:r>
      <w:proofErr w:type="spellStart"/>
      <w:r w:rsidRPr="00D51506">
        <w:t>аудиовидеофорум</w:t>
      </w:r>
      <w:proofErr w:type="spellEnd"/>
      <w:r w:rsidRPr="00D51506">
        <w:t xml:space="preserve">, текстовый форум) с использованием возможностей Интернета; </w:t>
      </w:r>
    </w:p>
    <w:p w:rsidR="00634C18" w:rsidRPr="00D51506" w:rsidRDefault="00634C18" w:rsidP="00634C18">
      <w:pPr>
        <w:ind w:firstLine="426"/>
        <w:jc w:val="both"/>
      </w:pPr>
      <w:r w:rsidRPr="00D51506">
        <w:t xml:space="preserve">• использовать возможности электронной почты для информационного обмена; </w:t>
      </w:r>
    </w:p>
    <w:p w:rsidR="00634C18" w:rsidRPr="00D51506" w:rsidRDefault="00634C18" w:rsidP="00634C18">
      <w:pPr>
        <w:ind w:firstLine="426"/>
        <w:jc w:val="both"/>
      </w:pPr>
      <w:r w:rsidRPr="00D51506">
        <w:t>• вести личный дневник (</w:t>
      </w:r>
      <w:proofErr w:type="spellStart"/>
      <w:r w:rsidRPr="00D51506">
        <w:t>блог</w:t>
      </w:r>
      <w:proofErr w:type="spellEnd"/>
      <w:r w:rsidRPr="00D51506">
        <w:t xml:space="preserve">) с использованием возможностей Интернета; </w:t>
      </w:r>
    </w:p>
    <w:p w:rsidR="00634C18" w:rsidRPr="00D51506" w:rsidRDefault="00634C18" w:rsidP="00634C18">
      <w:pPr>
        <w:ind w:firstLine="426"/>
        <w:jc w:val="both"/>
      </w:pPr>
      <w:r w:rsidRPr="00D51506">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D51506">
        <w:t>портфолио</w:t>
      </w:r>
      <w:proofErr w:type="spellEnd"/>
      <w:r w:rsidRPr="00D51506">
        <w:t xml:space="preserve">); </w:t>
      </w:r>
    </w:p>
    <w:p w:rsidR="00634C18" w:rsidRPr="00D51506" w:rsidRDefault="00634C18" w:rsidP="00634C18">
      <w:pPr>
        <w:ind w:firstLine="426"/>
        <w:jc w:val="both"/>
      </w:pPr>
      <w:r w:rsidRPr="00D51506">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взаимодействовать в социальных сетях, работать в группе над сообщением (вики); </w:t>
      </w:r>
    </w:p>
    <w:p w:rsidR="00634C18" w:rsidRPr="00D51506" w:rsidRDefault="00634C18" w:rsidP="00634C18">
      <w:pPr>
        <w:ind w:firstLine="426"/>
        <w:jc w:val="both"/>
      </w:pPr>
      <w:r w:rsidRPr="00D51506">
        <w:t xml:space="preserve">• участвовать в форумах в социальных образовательных сетях; </w:t>
      </w:r>
    </w:p>
    <w:p w:rsidR="00634C18" w:rsidRPr="00D51506" w:rsidRDefault="00634C18" w:rsidP="00634C18">
      <w:pPr>
        <w:ind w:firstLine="426"/>
        <w:jc w:val="both"/>
      </w:pPr>
      <w:r w:rsidRPr="00D51506">
        <w:t xml:space="preserve">• взаимодействовать с партнёрами с использованием возможностей Интернета (игровое и театральное взаимодействие). </w:t>
      </w:r>
    </w:p>
    <w:p w:rsidR="00634C18" w:rsidRPr="00D51506" w:rsidRDefault="00634C18" w:rsidP="00634C18">
      <w:pPr>
        <w:ind w:firstLine="426"/>
        <w:jc w:val="both"/>
      </w:pPr>
      <w:r w:rsidRPr="00D51506">
        <w:rPr>
          <w:b/>
          <w:bCs/>
        </w:rPr>
        <w:t xml:space="preserve">Поиск и организация хранения информации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634C18" w:rsidRPr="00D51506" w:rsidRDefault="00634C18" w:rsidP="00634C18">
      <w:pPr>
        <w:ind w:firstLine="426"/>
        <w:jc w:val="both"/>
      </w:pPr>
      <w:r w:rsidRPr="00D51506">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634C18" w:rsidRPr="00D51506" w:rsidRDefault="00634C18" w:rsidP="00634C18">
      <w:pPr>
        <w:ind w:firstLine="426"/>
        <w:jc w:val="both"/>
      </w:pPr>
      <w:r w:rsidRPr="00D51506">
        <w:t xml:space="preserve">• использовать различные библиотечные, в том числе электронные, каталоги для поиска необходимых книг; </w:t>
      </w:r>
    </w:p>
    <w:p w:rsidR="00634C18" w:rsidRPr="00D51506" w:rsidRDefault="00634C18" w:rsidP="00634C18">
      <w:pPr>
        <w:ind w:firstLine="426"/>
        <w:jc w:val="both"/>
      </w:pPr>
      <w:r w:rsidRPr="00D51506">
        <w:t xml:space="preserve">• искать информацию в различных базах данных, создавать и заполнять базы данных, в частности использовать различные определители; </w:t>
      </w:r>
    </w:p>
    <w:p w:rsidR="00634C18" w:rsidRPr="00D51506" w:rsidRDefault="00634C18" w:rsidP="00634C18">
      <w:pPr>
        <w:ind w:firstLine="426"/>
        <w:jc w:val="both"/>
      </w:pPr>
      <w:r w:rsidRPr="00D51506">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создавать и заполнять различные определители; </w:t>
      </w:r>
    </w:p>
    <w:p w:rsidR="00634C18" w:rsidRPr="00D51506" w:rsidRDefault="00634C18" w:rsidP="00634C18">
      <w:pPr>
        <w:ind w:firstLine="426"/>
        <w:jc w:val="both"/>
      </w:pPr>
      <w:r w:rsidRPr="00D51506">
        <w:t xml:space="preserve">• использовать различные приёмы поиска информации в Интернете в ходе учебной деятельности. </w:t>
      </w:r>
    </w:p>
    <w:p w:rsidR="00634C18" w:rsidRPr="00D51506" w:rsidRDefault="00634C18" w:rsidP="00634C18">
      <w:pPr>
        <w:ind w:firstLine="426"/>
        <w:jc w:val="both"/>
      </w:pPr>
      <w:r w:rsidRPr="00D51506">
        <w:rPr>
          <w:b/>
          <w:bCs/>
        </w:rPr>
        <w:t xml:space="preserve">Анализ информации, математическая обработка данных в исследовании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вводить результаты измерений и другие цифровые данные для их обработки, в том числе статистической, и визуализации; </w:t>
      </w:r>
    </w:p>
    <w:p w:rsidR="00634C18" w:rsidRPr="00D51506" w:rsidRDefault="00634C18" w:rsidP="00634C18">
      <w:pPr>
        <w:ind w:firstLine="426"/>
        <w:jc w:val="both"/>
      </w:pPr>
      <w:r w:rsidRPr="00D51506">
        <w:t xml:space="preserve">• строить математические модели; </w:t>
      </w:r>
    </w:p>
    <w:p w:rsidR="00634C18" w:rsidRPr="00D51506" w:rsidRDefault="00634C18" w:rsidP="00634C18">
      <w:pPr>
        <w:ind w:firstLine="426"/>
        <w:jc w:val="both"/>
      </w:pPr>
      <w:r w:rsidRPr="00D51506">
        <w:t xml:space="preserve">• проводить эксперименты и исследования в виртуальных лабораториях по естественным наукам, математике и информатике.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634C18" w:rsidRPr="00D51506" w:rsidRDefault="00634C18" w:rsidP="00634C18">
      <w:pPr>
        <w:ind w:firstLine="426"/>
        <w:jc w:val="both"/>
      </w:pPr>
      <w:r w:rsidRPr="00D51506">
        <w:t xml:space="preserve">• анализировать результаты своей деятельности и затрачиваемых ресурсов. </w:t>
      </w:r>
    </w:p>
    <w:p w:rsidR="00634C18" w:rsidRPr="00D51506" w:rsidRDefault="00634C18" w:rsidP="00634C18">
      <w:pPr>
        <w:ind w:firstLine="426"/>
        <w:jc w:val="both"/>
      </w:pPr>
      <w:r w:rsidRPr="00D51506">
        <w:rPr>
          <w:b/>
          <w:bCs/>
        </w:rPr>
        <w:t xml:space="preserve">Моделирование и проектирование, управление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моделировать с использованием виртуальных конструкторов; </w:t>
      </w:r>
    </w:p>
    <w:p w:rsidR="00634C18" w:rsidRPr="00D51506" w:rsidRDefault="00634C18" w:rsidP="00634C18">
      <w:pPr>
        <w:ind w:firstLine="426"/>
        <w:jc w:val="both"/>
      </w:pPr>
      <w:r w:rsidRPr="00D51506">
        <w:t xml:space="preserve">• конструировать и моделировать с использованием материальных конструкторов с компьютерным управлением и обратной связью; </w:t>
      </w:r>
    </w:p>
    <w:p w:rsidR="00634C18" w:rsidRPr="00D51506" w:rsidRDefault="00634C18" w:rsidP="00634C18">
      <w:pPr>
        <w:ind w:firstLine="426"/>
        <w:jc w:val="both"/>
      </w:pPr>
      <w:r w:rsidRPr="00D51506">
        <w:t>• моделировать с использованием сре</w:t>
      </w:r>
      <w:proofErr w:type="gramStart"/>
      <w:r w:rsidRPr="00D51506">
        <w:t>дств пр</w:t>
      </w:r>
      <w:proofErr w:type="gramEnd"/>
      <w:r w:rsidRPr="00D51506">
        <w:t xml:space="preserve">ограммирования; </w:t>
      </w:r>
    </w:p>
    <w:p w:rsidR="00634C18" w:rsidRPr="00D51506" w:rsidRDefault="00634C18" w:rsidP="00634C18">
      <w:pPr>
        <w:ind w:firstLine="426"/>
        <w:jc w:val="both"/>
      </w:pPr>
      <w:r w:rsidRPr="00D51506">
        <w:t xml:space="preserve">• проектировать и организовывать свою индивидуальную и групповую деятельность, организовывать своё время с использованием ИКТ.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проектировать виртуальные и реальные объекты и процессы, использовать системы автоматизированного проектирования. </w:t>
      </w:r>
    </w:p>
    <w:p w:rsidR="00634C18" w:rsidRPr="00D51506" w:rsidRDefault="00634C18" w:rsidP="00634C18">
      <w:pPr>
        <w:ind w:firstLine="426"/>
        <w:jc w:val="both"/>
        <w:rPr>
          <w:b/>
          <w:bCs/>
        </w:rPr>
      </w:pPr>
    </w:p>
    <w:p w:rsidR="00634C18" w:rsidRPr="00D51506" w:rsidRDefault="00634C18" w:rsidP="00634C18">
      <w:pPr>
        <w:ind w:firstLine="426"/>
        <w:jc w:val="center"/>
      </w:pPr>
      <w:r w:rsidRPr="00D51506">
        <w:rPr>
          <w:b/>
          <w:bCs/>
        </w:rPr>
        <w:t>1.2.3.3. ОСНОВЫ УЧЕБНО-ИССЛЕДОВАТЕЛЬСКОЙ И ПРОЕКТНОЙ ДЕЯТЕЛЬНОСТИ</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lastRenderedPageBreak/>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634C18" w:rsidRPr="00D51506" w:rsidRDefault="00634C18" w:rsidP="00634C18">
      <w:pPr>
        <w:ind w:firstLine="426"/>
        <w:jc w:val="both"/>
      </w:pPr>
      <w:r w:rsidRPr="00D51506">
        <w:t xml:space="preserve">• выбирать и использовать методы, релевантные рассматриваемой проблеме; </w:t>
      </w:r>
    </w:p>
    <w:p w:rsidR="00634C18" w:rsidRPr="00D51506" w:rsidRDefault="00634C18" w:rsidP="00634C18">
      <w:pPr>
        <w:ind w:firstLine="426"/>
        <w:jc w:val="both"/>
      </w:pPr>
      <w:r w:rsidRPr="00D51506">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634C18" w:rsidRPr="00D51506" w:rsidRDefault="00634C18" w:rsidP="00634C18">
      <w:pPr>
        <w:ind w:firstLine="426"/>
        <w:jc w:val="both"/>
      </w:pPr>
      <w:r w:rsidRPr="00D51506">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D51506">
        <w:t>контрпример</w:t>
      </w:r>
      <w:proofErr w:type="spellEnd"/>
      <w:r w:rsidRPr="00D51506">
        <w:t xml:space="preserve">, индуктивные и дедуктивные рассуждения, построение и исполнение алгоритма; </w:t>
      </w:r>
    </w:p>
    <w:p w:rsidR="00634C18" w:rsidRPr="00D51506" w:rsidRDefault="00634C18" w:rsidP="00634C18">
      <w:pPr>
        <w:ind w:firstLine="426"/>
        <w:jc w:val="both"/>
      </w:pPr>
      <w:r w:rsidRPr="00D51506">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634C18" w:rsidRPr="00D51506" w:rsidRDefault="00634C18" w:rsidP="00634C18">
      <w:pPr>
        <w:ind w:firstLine="426"/>
        <w:jc w:val="both"/>
      </w:pPr>
      <w:r w:rsidRPr="00D51506">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634C18" w:rsidRPr="00D51506" w:rsidRDefault="00634C18" w:rsidP="00634C18">
      <w:pPr>
        <w:ind w:firstLine="426"/>
        <w:jc w:val="both"/>
      </w:pPr>
      <w:r w:rsidRPr="00D51506">
        <w:t xml:space="preserve">• ясно, логично и точно излагать свою точку зрения, использовать языковые средства, адекватные обсуждаемой проблеме; </w:t>
      </w:r>
    </w:p>
    <w:p w:rsidR="00634C18" w:rsidRPr="00D51506" w:rsidRDefault="00634C18" w:rsidP="00634C18">
      <w:pPr>
        <w:ind w:firstLine="426"/>
        <w:jc w:val="both"/>
      </w:pPr>
      <w:r w:rsidRPr="00D51506">
        <w:t xml:space="preserve">• отличать факты от суждений, мнений и оценок, критически относиться к суждениям, мнениям, оценкам, реконструировать их основания; </w:t>
      </w:r>
    </w:p>
    <w:p w:rsidR="00634C18" w:rsidRPr="00D51506" w:rsidRDefault="00634C18" w:rsidP="00634C18">
      <w:pPr>
        <w:ind w:firstLine="426"/>
        <w:jc w:val="both"/>
      </w:pPr>
      <w:r w:rsidRPr="00D51506">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самостоятельно задумывать, планировать и выполнять учебное исследование, учебный и социальный проект; </w:t>
      </w:r>
    </w:p>
    <w:p w:rsidR="00634C18" w:rsidRPr="00D51506" w:rsidRDefault="00634C18" w:rsidP="00634C18">
      <w:pPr>
        <w:ind w:firstLine="426"/>
        <w:jc w:val="both"/>
      </w:pPr>
      <w:r w:rsidRPr="00D51506">
        <w:t xml:space="preserve">• использовать догадку, озарение, интуицию; </w:t>
      </w:r>
    </w:p>
    <w:p w:rsidR="00634C18" w:rsidRPr="00D51506" w:rsidRDefault="00634C18" w:rsidP="00634C18">
      <w:pPr>
        <w:ind w:firstLine="426"/>
        <w:jc w:val="both"/>
      </w:pPr>
      <w:r w:rsidRPr="00D51506">
        <w:t xml:space="preserve">• использовать такие математические методы и приёмы, как перебор логических возможностей, математическое моделирование; </w:t>
      </w:r>
    </w:p>
    <w:p w:rsidR="00634C18" w:rsidRPr="00D51506" w:rsidRDefault="00634C18" w:rsidP="00634C18">
      <w:pPr>
        <w:ind w:firstLine="426"/>
        <w:jc w:val="both"/>
      </w:pPr>
      <w:r w:rsidRPr="00D51506">
        <w:t xml:space="preserve">•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634C18" w:rsidRPr="00D51506" w:rsidRDefault="00634C18" w:rsidP="00634C18">
      <w:pPr>
        <w:ind w:firstLine="426"/>
        <w:jc w:val="both"/>
      </w:pPr>
      <w:r w:rsidRPr="00D51506">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634C18" w:rsidRPr="00D51506" w:rsidRDefault="00634C18" w:rsidP="00634C18">
      <w:pPr>
        <w:ind w:firstLine="426"/>
        <w:jc w:val="both"/>
      </w:pPr>
      <w:r w:rsidRPr="00D51506">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634C18" w:rsidRPr="00D51506" w:rsidRDefault="00634C18" w:rsidP="00634C18">
      <w:pPr>
        <w:ind w:firstLine="426"/>
        <w:jc w:val="both"/>
      </w:pPr>
      <w:r w:rsidRPr="00D51506">
        <w:t xml:space="preserve">• целенаправленно и осознанно развивать свои коммуникативные способности, осваивать новые языковые средства; </w:t>
      </w:r>
    </w:p>
    <w:p w:rsidR="00634C18" w:rsidRPr="00D51506" w:rsidRDefault="00634C18" w:rsidP="00634C18">
      <w:pPr>
        <w:ind w:firstLine="426"/>
        <w:jc w:val="both"/>
      </w:pPr>
      <w:r w:rsidRPr="00D51506">
        <w:t xml:space="preserve">• осознавать свою ответственность за достоверность полученных знаний, за качество выполненного проекта. </w:t>
      </w:r>
    </w:p>
    <w:p w:rsidR="00634C18" w:rsidRPr="00D51506" w:rsidRDefault="00634C18" w:rsidP="00634C18">
      <w:pPr>
        <w:ind w:firstLine="426"/>
        <w:jc w:val="both"/>
        <w:rPr>
          <w:b/>
          <w:bCs/>
        </w:rPr>
      </w:pPr>
    </w:p>
    <w:p w:rsidR="00634C18" w:rsidRPr="00D51506" w:rsidRDefault="00634C18" w:rsidP="00634C18">
      <w:pPr>
        <w:ind w:firstLine="426"/>
        <w:jc w:val="center"/>
      </w:pPr>
      <w:r w:rsidRPr="00D51506">
        <w:rPr>
          <w:b/>
          <w:bCs/>
        </w:rPr>
        <w:t>1.2.3.4. СТРАТЕГИИ СМЫСЛОВОГО ЧТЕНИЯ И РАБОТА С ТЕКСТОМ</w:t>
      </w:r>
    </w:p>
    <w:p w:rsidR="00634C18" w:rsidRPr="00D51506" w:rsidRDefault="00634C18" w:rsidP="00634C18">
      <w:pPr>
        <w:ind w:firstLine="426"/>
        <w:jc w:val="both"/>
      </w:pPr>
      <w:r w:rsidRPr="00D51506">
        <w:rPr>
          <w:b/>
          <w:bCs/>
        </w:rPr>
        <w:t xml:space="preserve">Работа с текстом: поиск информации и понимание </w:t>
      </w:r>
      <w:proofErr w:type="gramStart"/>
      <w:r w:rsidRPr="00D51506">
        <w:rPr>
          <w:b/>
          <w:bCs/>
        </w:rPr>
        <w:t>прочитанного</w:t>
      </w:r>
      <w:proofErr w:type="gramEnd"/>
      <w:r w:rsidRPr="00D51506">
        <w:rPr>
          <w:b/>
          <w:bCs/>
        </w:rPr>
        <w:t xml:space="preserve">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ориентироваться в содержании текста и понимать его целостный смысл: </w:t>
      </w:r>
    </w:p>
    <w:p w:rsidR="00634C18" w:rsidRPr="00D51506" w:rsidRDefault="00634C18" w:rsidP="00634C18">
      <w:pPr>
        <w:ind w:firstLine="426"/>
        <w:jc w:val="both"/>
      </w:pPr>
      <w:r w:rsidRPr="00D51506">
        <w:t xml:space="preserve">— определять главную тему, общую цель или назначение текста; </w:t>
      </w:r>
    </w:p>
    <w:p w:rsidR="00634C18" w:rsidRPr="00D51506" w:rsidRDefault="00634C18" w:rsidP="00634C18">
      <w:pPr>
        <w:ind w:firstLine="426"/>
        <w:jc w:val="both"/>
      </w:pPr>
      <w:r w:rsidRPr="00D51506">
        <w:t xml:space="preserve">— выбирать из текста или придумать заголовок, соответствующий содержанию и общему смыслу текста; </w:t>
      </w:r>
    </w:p>
    <w:p w:rsidR="00634C18" w:rsidRPr="00D51506" w:rsidRDefault="00634C18" w:rsidP="00634C18">
      <w:pPr>
        <w:ind w:firstLine="426"/>
        <w:jc w:val="both"/>
      </w:pPr>
      <w:r w:rsidRPr="00D51506">
        <w:t xml:space="preserve">— формулировать тезис, выражающий общий смысл текста; </w:t>
      </w:r>
    </w:p>
    <w:p w:rsidR="00634C18" w:rsidRPr="00D51506" w:rsidRDefault="00634C18" w:rsidP="00634C18">
      <w:pPr>
        <w:ind w:firstLine="426"/>
        <w:jc w:val="both"/>
      </w:pPr>
      <w:r w:rsidRPr="00D51506">
        <w:t xml:space="preserve">— предвосхищать содержание предметного плана текста по заголовку и с опорой на предыдущий опыт; </w:t>
      </w:r>
    </w:p>
    <w:p w:rsidR="00634C18" w:rsidRPr="00D51506" w:rsidRDefault="00634C18" w:rsidP="00634C18">
      <w:pPr>
        <w:ind w:firstLine="426"/>
        <w:jc w:val="both"/>
      </w:pPr>
      <w:r w:rsidRPr="00D51506">
        <w:t xml:space="preserve">— объяснять порядок частей/инструкций, содержащихся в тексте; </w:t>
      </w:r>
    </w:p>
    <w:p w:rsidR="00634C18" w:rsidRPr="00D51506" w:rsidRDefault="00634C18" w:rsidP="00634C18">
      <w:pPr>
        <w:ind w:firstLine="426"/>
        <w:jc w:val="both"/>
      </w:pPr>
      <w:r w:rsidRPr="00D51506">
        <w:t xml:space="preserve">— сопоставлять основные текстовые и </w:t>
      </w:r>
      <w:proofErr w:type="spellStart"/>
      <w:r w:rsidRPr="00D51506">
        <w:t>внетекстовые</w:t>
      </w:r>
      <w:proofErr w:type="spellEnd"/>
      <w:r w:rsidRPr="00D51506">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634C18" w:rsidRPr="00D51506" w:rsidRDefault="00634C18" w:rsidP="00634C18">
      <w:pPr>
        <w:ind w:firstLine="426"/>
        <w:jc w:val="both"/>
      </w:pPr>
      <w:r w:rsidRPr="00D51506">
        <w:t>• находить в тексте требуемую информацию (пробегать те</w:t>
      </w:r>
      <w:proofErr w:type="gramStart"/>
      <w:r w:rsidRPr="00D51506">
        <w:t>кст гл</w:t>
      </w:r>
      <w:proofErr w:type="gramEnd"/>
      <w:r w:rsidRPr="00D51506">
        <w:t xml:space="preserve">азами, определять его основные элементы, сопоставлять формы выражения информации в запросе и в самом тексте, устанавливать, </w:t>
      </w:r>
      <w:r w:rsidRPr="00D51506">
        <w:lastRenderedPageBreak/>
        <w:t xml:space="preserve">являются ли они тождественными или синонимическими, находить необходимую единицу информации в тексте); </w:t>
      </w:r>
    </w:p>
    <w:p w:rsidR="00634C18" w:rsidRPr="00D51506" w:rsidRDefault="00634C18" w:rsidP="00634C18">
      <w:pPr>
        <w:ind w:firstLine="426"/>
        <w:jc w:val="both"/>
      </w:pPr>
      <w:r w:rsidRPr="00D51506">
        <w:t xml:space="preserve">• решать учебно-познавательные и учебно-практические задачи, требующие полного и критического понимания текста: </w:t>
      </w:r>
    </w:p>
    <w:p w:rsidR="00634C18" w:rsidRPr="00D51506" w:rsidRDefault="00634C18" w:rsidP="00634C18">
      <w:pPr>
        <w:ind w:firstLine="426"/>
        <w:jc w:val="both"/>
      </w:pPr>
      <w:r w:rsidRPr="00D51506">
        <w:t xml:space="preserve">— определять назначение разных видов текстов; </w:t>
      </w:r>
    </w:p>
    <w:p w:rsidR="00634C18" w:rsidRPr="00D51506" w:rsidRDefault="00634C18" w:rsidP="00634C18">
      <w:pPr>
        <w:ind w:firstLine="426"/>
        <w:jc w:val="both"/>
      </w:pPr>
      <w:r w:rsidRPr="00D51506">
        <w:t xml:space="preserve">— ставить перед собой цель чтения, направляя внимание на полезную в данный момент информацию; </w:t>
      </w:r>
    </w:p>
    <w:p w:rsidR="00634C18" w:rsidRPr="00D51506" w:rsidRDefault="00634C18" w:rsidP="00634C18">
      <w:pPr>
        <w:ind w:firstLine="426"/>
        <w:jc w:val="both"/>
      </w:pPr>
      <w:r w:rsidRPr="00D51506">
        <w:t xml:space="preserve">— различать темы и </w:t>
      </w:r>
      <w:proofErr w:type="spellStart"/>
      <w:r w:rsidRPr="00D51506">
        <w:t>подтемы</w:t>
      </w:r>
      <w:proofErr w:type="spellEnd"/>
      <w:r w:rsidRPr="00D51506">
        <w:t xml:space="preserve"> специального текста; </w:t>
      </w:r>
    </w:p>
    <w:p w:rsidR="00634C18" w:rsidRPr="00D51506" w:rsidRDefault="00634C18" w:rsidP="00634C18">
      <w:pPr>
        <w:ind w:firstLine="426"/>
        <w:jc w:val="both"/>
      </w:pPr>
      <w:r w:rsidRPr="00D51506">
        <w:t xml:space="preserve">— выделять главную и избыточную информацию; </w:t>
      </w:r>
    </w:p>
    <w:p w:rsidR="00634C18" w:rsidRPr="00D51506" w:rsidRDefault="00634C18" w:rsidP="00634C18">
      <w:pPr>
        <w:ind w:firstLine="426"/>
        <w:jc w:val="both"/>
      </w:pPr>
      <w:r w:rsidRPr="00D51506">
        <w:t xml:space="preserve">— прогнозировать последовательность изложения идей текста; </w:t>
      </w:r>
    </w:p>
    <w:p w:rsidR="00634C18" w:rsidRPr="00D51506" w:rsidRDefault="00634C18" w:rsidP="00634C18">
      <w:pPr>
        <w:ind w:firstLine="426"/>
        <w:jc w:val="both"/>
      </w:pPr>
      <w:r w:rsidRPr="00D51506">
        <w:t xml:space="preserve">— сопоставлять разные точки зрения и разные источники информации по заданной теме; </w:t>
      </w:r>
    </w:p>
    <w:p w:rsidR="00634C18" w:rsidRPr="00D51506" w:rsidRDefault="00634C18" w:rsidP="00634C18">
      <w:pPr>
        <w:ind w:firstLine="426"/>
        <w:jc w:val="both"/>
      </w:pPr>
      <w:r w:rsidRPr="00D51506">
        <w:t xml:space="preserve">— выполнять смысловое свёртывание выделенных фактов и мыслей; </w:t>
      </w:r>
    </w:p>
    <w:p w:rsidR="00634C18" w:rsidRPr="00D51506" w:rsidRDefault="00634C18" w:rsidP="00634C18">
      <w:pPr>
        <w:ind w:firstLine="426"/>
        <w:jc w:val="both"/>
      </w:pPr>
      <w:r w:rsidRPr="00D51506">
        <w:t xml:space="preserve">— формировать на основе текста систему аргументов (доводов) для обоснования определённой позиции; </w:t>
      </w:r>
    </w:p>
    <w:p w:rsidR="00634C18" w:rsidRPr="00D51506" w:rsidRDefault="00634C18" w:rsidP="00634C18">
      <w:pPr>
        <w:ind w:firstLine="426"/>
        <w:jc w:val="both"/>
      </w:pPr>
      <w:r w:rsidRPr="00D51506">
        <w:t xml:space="preserve">— понимать душевное состояние персонажей текста, сопереживать им.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анализировать изменения своего эмоционального состояния в процессе чтения, получения и переработки полученной информац</w:t>
      </w:r>
      <w:proofErr w:type="gramStart"/>
      <w:r w:rsidRPr="00D51506">
        <w:t>ии и её</w:t>
      </w:r>
      <w:proofErr w:type="gramEnd"/>
      <w:r w:rsidRPr="00D51506">
        <w:t xml:space="preserve"> осмысления. </w:t>
      </w:r>
    </w:p>
    <w:p w:rsidR="00634C18" w:rsidRPr="00D51506" w:rsidRDefault="00634C18" w:rsidP="00634C18">
      <w:pPr>
        <w:ind w:firstLine="426"/>
        <w:jc w:val="both"/>
      </w:pPr>
      <w:r w:rsidRPr="00D51506">
        <w:rPr>
          <w:b/>
          <w:bCs/>
        </w:rPr>
        <w:t xml:space="preserve">Работа с текстом: преобразование и интерпретация информации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634C18" w:rsidRPr="00D51506" w:rsidRDefault="00634C18" w:rsidP="00634C18">
      <w:pPr>
        <w:ind w:firstLine="426"/>
        <w:jc w:val="both"/>
      </w:pPr>
      <w:r w:rsidRPr="00D51506">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634C18" w:rsidRPr="00D51506" w:rsidRDefault="00634C18" w:rsidP="00634C18">
      <w:pPr>
        <w:ind w:firstLine="426"/>
        <w:jc w:val="both"/>
      </w:pPr>
      <w:r w:rsidRPr="00D51506">
        <w:t xml:space="preserve">• интерпретировать текст: </w:t>
      </w:r>
    </w:p>
    <w:p w:rsidR="00634C18" w:rsidRPr="00D51506" w:rsidRDefault="00634C18" w:rsidP="00634C18">
      <w:pPr>
        <w:ind w:firstLine="426"/>
        <w:jc w:val="both"/>
      </w:pPr>
      <w:r w:rsidRPr="00D51506">
        <w:t xml:space="preserve">— сравнивать и противопоставлять заключённую в тексте информацию разного характера; </w:t>
      </w:r>
    </w:p>
    <w:p w:rsidR="00634C18" w:rsidRPr="00D51506" w:rsidRDefault="00634C18" w:rsidP="00634C18">
      <w:pPr>
        <w:ind w:firstLine="426"/>
        <w:jc w:val="both"/>
      </w:pPr>
      <w:r w:rsidRPr="00D51506">
        <w:t xml:space="preserve">— обнаруживать в тексте доводы в подтверждение выдвинутых тезисов; </w:t>
      </w:r>
    </w:p>
    <w:p w:rsidR="00634C18" w:rsidRPr="00D51506" w:rsidRDefault="00634C18" w:rsidP="00634C18">
      <w:pPr>
        <w:ind w:firstLine="426"/>
        <w:jc w:val="both"/>
      </w:pPr>
      <w:r w:rsidRPr="00D51506">
        <w:t xml:space="preserve">— делать выводы из сформулированных посылок; </w:t>
      </w:r>
    </w:p>
    <w:p w:rsidR="00634C18" w:rsidRPr="00D51506" w:rsidRDefault="00634C18" w:rsidP="00634C18">
      <w:pPr>
        <w:ind w:firstLine="426"/>
        <w:jc w:val="both"/>
      </w:pPr>
      <w:r w:rsidRPr="00D51506">
        <w:t xml:space="preserve">— выводить заключение о намерении автора или главной мысли текста.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634C18" w:rsidRPr="00D51506" w:rsidRDefault="00634C18" w:rsidP="00634C18">
      <w:pPr>
        <w:ind w:firstLine="426"/>
        <w:jc w:val="both"/>
      </w:pPr>
      <w:r w:rsidRPr="00D51506">
        <w:rPr>
          <w:b/>
          <w:bCs/>
        </w:rPr>
        <w:t xml:space="preserve">Работа с текстом: оценка информации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откликаться на содержание текста: </w:t>
      </w:r>
    </w:p>
    <w:p w:rsidR="00634C18" w:rsidRPr="00D51506" w:rsidRDefault="00634C18" w:rsidP="00634C18">
      <w:pPr>
        <w:ind w:firstLine="426"/>
        <w:jc w:val="both"/>
      </w:pPr>
      <w:r w:rsidRPr="00D51506">
        <w:t xml:space="preserve">— связывать информацию, обнаруженную в тексте, со знаниями из других источников; </w:t>
      </w:r>
    </w:p>
    <w:p w:rsidR="00634C18" w:rsidRPr="00D51506" w:rsidRDefault="00634C18" w:rsidP="00634C18">
      <w:pPr>
        <w:ind w:firstLine="426"/>
        <w:jc w:val="both"/>
      </w:pPr>
      <w:r w:rsidRPr="00D51506">
        <w:t xml:space="preserve">— оценивать утверждения, сделанные в тексте, исходя из своих представлений о мире; </w:t>
      </w:r>
    </w:p>
    <w:p w:rsidR="00634C18" w:rsidRPr="00D51506" w:rsidRDefault="00634C18" w:rsidP="00634C18">
      <w:pPr>
        <w:ind w:firstLine="426"/>
        <w:jc w:val="both"/>
      </w:pPr>
      <w:r w:rsidRPr="00D51506">
        <w:t xml:space="preserve">— находить доводы в защиту своей точки зрения; </w:t>
      </w:r>
    </w:p>
    <w:p w:rsidR="00634C18" w:rsidRPr="00D51506" w:rsidRDefault="00634C18" w:rsidP="00634C18">
      <w:pPr>
        <w:ind w:firstLine="426"/>
        <w:jc w:val="both"/>
      </w:pPr>
      <w:r w:rsidRPr="00D51506">
        <w:t xml:space="preserve">• откликаться на форму текста: оценивать не только содержание текста, но и его форму, а в целом — мастерство его исполнения; </w:t>
      </w:r>
    </w:p>
    <w:p w:rsidR="00634C18" w:rsidRPr="00D51506" w:rsidRDefault="00634C18" w:rsidP="00634C18">
      <w:pPr>
        <w:ind w:firstLine="426"/>
        <w:jc w:val="both"/>
      </w:pPr>
      <w:r w:rsidRPr="00D51506">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634C18" w:rsidRPr="00D51506" w:rsidRDefault="00634C18" w:rsidP="00634C18">
      <w:pPr>
        <w:ind w:firstLine="426"/>
        <w:jc w:val="both"/>
      </w:pPr>
      <w:r w:rsidRPr="00D51506">
        <w:t xml:space="preserve">• в процессе работы с одним или несколькими источниками выявлять содержащуюся в них противоречивую, конфликтную информацию; </w:t>
      </w:r>
    </w:p>
    <w:p w:rsidR="00634C18" w:rsidRPr="00D51506" w:rsidRDefault="00634C18" w:rsidP="00634C18">
      <w:pPr>
        <w:ind w:firstLine="426"/>
        <w:jc w:val="both"/>
      </w:pPr>
      <w:r w:rsidRPr="00D51506">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критически относиться к рекламной информации; </w:t>
      </w:r>
    </w:p>
    <w:p w:rsidR="00634C18" w:rsidRPr="00D51506" w:rsidRDefault="00634C18" w:rsidP="00634C18">
      <w:pPr>
        <w:ind w:firstLine="426"/>
        <w:jc w:val="both"/>
      </w:pPr>
      <w:r w:rsidRPr="00D51506">
        <w:t xml:space="preserve">• находить способы проверки противоречивой информации; </w:t>
      </w:r>
    </w:p>
    <w:p w:rsidR="00634C18" w:rsidRPr="00D51506" w:rsidRDefault="00634C18" w:rsidP="00634C18">
      <w:pPr>
        <w:ind w:firstLine="426"/>
        <w:jc w:val="both"/>
      </w:pPr>
      <w:r w:rsidRPr="00D51506">
        <w:t xml:space="preserve">• определять достоверную информацию в случае наличия противоречивой или конфликтной ситуации. </w:t>
      </w:r>
    </w:p>
    <w:p w:rsidR="00634C18" w:rsidRPr="00D51506" w:rsidRDefault="00634C18" w:rsidP="00634C18">
      <w:pPr>
        <w:ind w:firstLine="426"/>
        <w:jc w:val="center"/>
      </w:pPr>
      <w:r w:rsidRPr="00D51506">
        <w:rPr>
          <w:b/>
          <w:bCs/>
        </w:rPr>
        <w:t>1.2.3.5. РУССКИЙ ЯЗЫК</w:t>
      </w:r>
    </w:p>
    <w:p w:rsidR="00634C18" w:rsidRPr="00D51506" w:rsidRDefault="00634C18" w:rsidP="00634C18">
      <w:pPr>
        <w:ind w:firstLine="426"/>
        <w:jc w:val="both"/>
      </w:pPr>
      <w:r w:rsidRPr="00D51506">
        <w:rPr>
          <w:b/>
          <w:bCs/>
        </w:rPr>
        <w:t xml:space="preserve">Речь и речевое общение </w:t>
      </w:r>
    </w:p>
    <w:p w:rsidR="00634C18" w:rsidRPr="00D51506" w:rsidRDefault="00634C18" w:rsidP="00634C18">
      <w:pPr>
        <w:ind w:firstLine="426"/>
        <w:jc w:val="both"/>
      </w:pPr>
      <w:r w:rsidRPr="00D51506">
        <w:rPr>
          <w:b/>
          <w:bCs/>
        </w:rPr>
        <w:lastRenderedPageBreak/>
        <w:t xml:space="preserve">Выпускник научится: </w:t>
      </w:r>
    </w:p>
    <w:p w:rsidR="00634C18" w:rsidRPr="00D51506" w:rsidRDefault="00634C18" w:rsidP="00634C18">
      <w:pPr>
        <w:ind w:firstLine="426"/>
        <w:jc w:val="both"/>
      </w:pPr>
      <w:r w:rsidRPr="00D51506">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634C18" w:rsidRPr="00D51506" w:rsidRDefault="00634C18" w:rsidP="00634C18">
      <w:pPr>
        <w:ind w:firstLine="426"/>
        <w:jc w:val="both"/>
      </w:pPr>
      <w:r w:rsidRPr="00D51506">
        <w:t xml:space="preserve">• использовать различные виды диалога в ситуациях формального и неформального, межличностного и межкультурного общения; </w:t>
      </w:r>
    </w:p>
    <w:p w:rsidR="00634C18" w:rsidRPr="00D51506" w:rsidRDefault="00634C18" w:rsidP="00634C18">
      <w:pPr>
        <w:ind w:firstLine="426"/>
        <w:jc w:val="both"/>
      </w:pPr>
      <w:r w:rsidRPr="00D51506">
        <w:t xml:space="preserve">• соблюдать нормы речевого поведения в типичных ситуациях общения; </w:t>
      </w:r>
    </w:p>
    <w:p w:rsidR="00634C18" w:rsidRPr="00D51506" w:rsidRDefault="00634C18" w:rsidP="00634C18">
      <w:pPr>
        <w:ind w:firstLine="426"/>
        <w:jc w:val="both"/>
      </w:pPr>
      <w:r w:rsidRPr="00D51506">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634C18" w:rsidRPr="00D51506" w:rsidRDefault="00634C18" w:rsidP="00634C18">
      <w:pPr>
        <w:ind w:firstLine="426"/>
        <w:jc w:val="both"/>
      </w:pPr>
      <w:r w:rsidRPr="00D51506">
        <w:t xml:space="preserve">• предупреждать коммуникативные неудачи в процессе речевого общения. </w:t>
      </w:r>
    </w:p>
    <w:p w:rsidR="00634C18" w:rsidRPr="00D51506" w:rsidRDefault="00634C18" w:rsidP="00634C18">
      <w:pPr>
        <w:ind w:firstLine="426"/>
        <w:jc w:val="both"/>
      </w:pPr>
      <w:r w:rsidRPr="00D51506">
        <w:rPr>
          <w:b/>
          <w:bCs/>
        </w:rPr>
        <w:t xml:space="preserve">Выпускник получит возможность научиться: </w:t>
      </w:r>
    </w:p>
    <w:p w:rsidR="00634C18" w:rsidRPr="00D51506" w:rsidRDefault="00634C18" w:rsidP="00634C18">
      <w:pPr>
        <w:ind w:firstLine="426"/>
        <w:jc w:val="both"/>
      </w:pPr>
      <w:r w:rsidRPr="00D51506">
        <w:t xml:space="preserve">• выступать перед аудиторией с небольшим докладом; публично представлять проект, реферат; публично защищать свою позицию; </w:t>
      </w:r>
    </w:p>
    <w:p w:rsidR="00634C18" w:rsidRPr="00D51506" w:rsidRDefault="00634C18" w:rsidP="00634C18">
      <w:pPr>
        <w:ind w:firstLine="426"/>
        <w:jc w:val="both"/>
      </w:pPr>
      <w:r w:rsidRPr="00D51506">
        <w:t xml:space="preserve">• участвовать в коллективном обсуждении проблем, аргументировать собственную позицию, доказывать её, убеждать; </w:t>
      </w:r>
    </w:p>
    <w:p w:rsidR="00634C18" w:rsidRPr="00D51506" w:rsidRDefault="00634C18" w:rsidP="00634C18">
      <w:pPr>
        <w:ind w:firstLine="426"/>
        <w:jc w:val="both"/>
      </w:pPr>
      <w:r w:rsidRPr="00D51506">
        <w:t xml:space="preserve">• понимать основные причины коммуникативных неудач и объяснять их. </w:t>
      </w:r>
    </w:p>
    <w:p w:rsidR="00634C18" w:rsidRPr="00D51506" w:rsidRDefault="00634C18" w:rsidP="00634C18">
      <w:pPr>
        <w:ind w:firstLine="426"/>
        <w:jc w:val="both"/>
      </w:pPr>
      <w:r w:rsidRPr="00D51506">
        <w:rPr>
          <w:b/>
          <w:bCs/>
        </w:rPr>
        <w:t xml:space="preserve">Речевая деятельность </w:t>
      </w:r>
    </w:p>
    <w:p w:rsidR="00634C18" w:rsidRPr="00D51506" w:rsidRDefault="00634C18" w:rsidP="00634C18">
      <w:pPr>
        <w:ind w:firstLine="426"/>
        <w:jc w:val="both"/>
      </w:pPr>
      <w:proofErr w:type="spellStart"/>
      <w:r w:rsidRPr="00D51506">
        <w:rPr>
          <w:b/>
          <w:bCs/>
          <w:i/>
          <w:iCs/>
        </w:rPr>
        <w:t>Аудирование</w:t>
      </w:r>
      <w:proofErr w:type="spellEnd"/>
      <w:r w:rsidRPr="00D51506">
        <w:rPr>
          <w:b/>
          <w:bCs/>
          <w:i/>
          <w:iCs/>
        </w:rPr>
        <w:t xml:space="preserve"> </w:t>
      </w:r>
    </w:p>
    <w:p w:rsidR="00634C18" w:rsidRPr="00D51506" w:rsidRDefault="00634C18" w:rsidP="00634C18">
      <w:pPr>
        <w:ind w:firstLine="426"/>
        <w:jc w:val="both"/>
      </w:pPr>
      <w:r w:rsidRPr="00D51506">
        <w:rPr>
          <w:b/>
          <w:bCs/>
        </w:rPr>
        <w:t xml:space="preserve">Выпускник научится: </w:t>
      </w:r>
    </w:p>
    <w:p w:rsidR="00634C18" w:rsidRPr="00D51506" w:rsidRDefault="00634C18" w:rsidP="00634C18">
      <w:pPr>
        <w:ind w:firstLine="426"/>
        <w:jc w:val="both"/>
      </w:pPr>
      <w:r w:rsidRPr="00D51506">
        <w:t xml:space="preserve">• различным видам </w:t>
      </w:r>
      <w:proofErr w:type="spellStart"/>
      <w:r w:rsidRPr="00D51506">
        <w:t>аудирования</w:t>
      </w:r>
      <w:proofErr w:type="spellEnd"/>
      <w:r w:rsidRPr="00D51506">
        <w:t xml:space="preserve"> (с полным пониманием </w:t>
      </w:r>
      <w:proofErr w:type="spellStart"/>
      <w:r w:rsidRPr="00D51506">
        <w:t>аудиотекста</w:t>
      </w:r>
      <w:proofErr w:type="spellEnd"/>
      <w:r w:rsidRPr="00D51506">
        <w:t xml:space="preserve">, с пониманием основного содержания, с выборочным извлечением информации); передавать содержание </w:t>
      </w:r>
      <w:proofErr w:type="spellStart"/>
      <w:r w:rsidRPr="00D51506">
        <w:t>аудиотекста</w:t>
      </w:r>
      <w:proofErr w:type="spellEnd"/>
      <w:r w:rsidRPr="00D51506">
        <w:t xml:space="preserve"> в соответствии с заданной коммуникативной задачей в устной форме; </w:t>
      </w:r>
    </w:p>
    <w:p w:rsidR="00634C18" w:rsidRPr="00D51506" w:rsidRDefault="00634C18" w:rsidP="00634C18">
      <w:pPr>
        <w:ind w:firstLine="426"/>
        <w:jc w:val="both"/>
      </w:pPr>
      <w:r w:rsidRPr="00D51506">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D51506">
        <w:t>аудиотекстов</w:t>
      </w:r>
      <w:proofErr w:type="spellEnd"/>
      <w:r w:rsidRPr="00D51506">
        <w:t xml:space="preserve">, распознавать в них основную и дополнительную информацию, комментировать её в устной форме; </w:t>
      </w:r>
    </w:p>
    <w:p w:rsidR="00634C18" w:rsidRPr="00D51506" w:rsidRDefault="00634C18" w:rsidP="00634C18">
      <w:pPr>
        <w:ind w:firstLine="426"/>
        <w:jc w:val="both"/>
      </w:pPr>
      <w:proofErr w:type="gramStart"/>
      <w:r w:rsidRPr="00D51506">
        <w:t xml:space="preserve">• передавать содержание учебно-научного, публицистического, официально-делового, художественного </w:t>
      </w:r>
      <w:proofErr w:type="spellStart"/>
      <w:r w:rsidRPr="00D51506">
        <w:t>аудиотекстов</w:t>
      </w:r>
      <w:proofErr w:type="spellEnd"/>
      <w:r w:rsidRPr="00D51506">
        <w:t xml:space="preserve"> в форме плана, тезисов, ученического изложения (подробного, выборочного, сжатого).</w:t>
      </w:r>
      <w:proofErr w:type="gramEnd"/>
    </w:p>
    <w:p w:rsidR="00634C18" w:rsidRPr="00D51506" w:rsidRDefault="00634C18" w:rsidP="00634C18">
      <w:pPr>
        <w:ind w:firstLine="426"/>
        <w:jc w:val="both"/>
      </w:pPr>
      <w:r w:rsidRPr="00D51506">
        <w:t>Выпускник получит возможность научиться:</w:t>
      </w:r>
    </w:p>
    <w:p w:rsidR="00634C18" w:rsidRPr="00D51506" w:rsidRDefault="00634C18" w:rsidP="00634C18">
      <w:pPr>
        <w:ind w:firstLine="426"/>
        <w:jc w:val="both"/>
      </w:pPr>
      <w:r w:rsidRPr="00D51506">
        <w:t>• понимать явную и скрытую (</w:t>
      </w:r>
      <w:proofErr w:type="spellStart"/>
      <w:r w:rsidRPr="00D51506">
        <w:t>подтекстовую</w:t>
      </w:r>
      <w:proofErr w:type="spellEnd"/>
      <w:r w:rsidRPr="00D51506">
        <w:t>) информацию публицистического текста (в том числе в СМИ), анализировать и комментировать е. в устной форме.</w:t>
      </w:r>
    </w:p>
    <w:p w:rsidR="00634C18" w:rsidRPr="00D51506" w:rsidRDefault="00634C18" w:rsidP="00634C18">
      <w:pPr>
        <w:ind w:firstLine="426"/>
        <w:jc w:val="both"/>
        <w:rPr>
          <w:b/>
        </w:rPr>
      </w:pPr>
      <w:r w:rsidRPr="00D51506">
        <w:rPr>
          <w:b/>
        </w:rPr>
        <w:t>Чтение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634C18" w:rsidRPr="00D51506" w:rsidRDefault="00634C18" w:rsidP="00634C18">
      <w:pPr>
        <w:ind w:firstLine="426"/>
        <w:jc w:val="both"/>
      </w:pPr>
      <w:r w:rsidRPr="00D51506">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634C18" w:rsidRPr="00D51506" w:rsidRDefault="00634C18" w:rsidP="00634C18">
      <w:pPr>
        <w:ind w:firstLine="426"/>
        <w:jc w:val="both"/>
      </w:pPr>
      <w:r w:rsidRPr="00D51506">
        <w:t>• передавать схематически представленную информацию в виде связного текста;</w:t>
      </w:r>
    </w:p>
    <w:p w:rsidR="00634C18" w:rsidRPr="00D51506" w:rsidRDefault="00634C18" w:rsidP="00634C18">
      <w:pPr>
        <w:ind w:firstLine="426"/>
        <w:jc w:val="both"/>
      </w:pPr>
      <w:r w:rsidRPr="00D51506">
        <w:t>• использовать приёмы работы с учебной книгой, справочниками и другими информационными источниками, включая СМИ и ресурсы Интернета;</w:t>
      </w:r>
    </w:p>
    <w:p w:rsidR="00634C18" w:rsidRPr="00D51506" w:rsidRDefault="00634C18" w:rsidP="00634C18">
      <w:pPr>
        <w:ind w:firstLine="426"/>
        <w:jc w:val="both"/>
      </w:pPr>
      <w:r w:rsidRPr="00D51506">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634C18" w:rsidRPr="00D51506" w:rsidRDefault="00634C18" w:rsidP="00634C18">
      <w:pPr>
        <w:ind w:firstLine="426"/>
        <w:jc w:val="both"/>
      </w:pPr>
      <w:r w:rsidRPr="00D51506">
        <w:t>Выпускник получит возможность научиться:</w:t>
      </w:r>
    </w:p>
    <w:p w:rsidR="00634C18" w:rsidRPr="00D51506" w:rsidRDefault="00634C18" w:rsidP="00634C18">
      <w:pPr>
        <w:ind w:firstLine="426"/>
        <w:jc w:val="both"/>
      </w:pPr>
      <w:r w:rsidRPr="00D51506">
        <w:t>• понимать, анализировать, оценивать явную и скрытую (</w:t>
      </w:r>
      <w:proofErr w:type="spellStart"/>
      <w:r w:rsidRPr="00D51506">
        <w:t>подтекстовую</w:t>
      </w:r>
      <w:proofErr w:type="spellEnd"/>
      <w:r w:rsidRPr="00D51506">
        <w:t xml:space="preserve">) информацию в прочитанных текстах разной функционально-стилевой и жанровой принадлежности; </w:t>
      </w:r>
    </w:p>
    <w:p w:rsidR="00634C18" w:rsidRPr="00D51506" w:rsidRDefault="00634C18" w:rsidP="00634C18">
      <w:pPr>
        <w:ind w:firstLine="426"/>
        <w:jc w:val="both"/>
      </w:pPr>
      <w:proofErr w:type="gramStart"/>
      <w:r w:rsidRPr="00D51506">
        <w:t>•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634C18" w:rsidRPr="00D51506" w:rsidRDefault="00634C18" w:rsidP="00634C18">
      <w:pPr>
        <w:ind w:firstLine="426"/>
        <w:jc w:val="both"/>
        <w:rPr>
          <w:b/>
        </w:rPr>
      </w:pPr>
      <w:r w:rsidRPr="00D51506">
        <w:rPr>
          <w:b/>
        </w:rPr>
        <w:t>Говорение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proofErr w:type="gramStart"/>
      <w:r w:rsidRPr="00D51506">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w:t>
      </w:r>
      <w:r w:rsidRPr="00D51506">
        <w:lastRenderedPageBreak/>
        <w:t>(в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634C18" w:rsidRPr="00D51506" w:rsidRDefault="00634C18" w:rsidP="00634C18">
      <w:pPr>
        <w:ind w:firstLine="426"/>
        <w:jc w:val="both"/>
      </w:pPr>
      <w:r w:rsidRPr="00D51506">
        <w:t>• обсуждать и чётко формулировать цели, план совместной групповой учебной деятельности, распределение частей работы;</w:t>
      </w:r>
    </w:p>
    <w:p w:rsidR="00634C18" w:rsidRPr="00D51506" w:rsidRDefault="00634C18" w:rsidP="00634C18">
      <w:pPr>
        <w:ind w:firstLine="426"/>
        <w:jc w:val="both"/>
      </w:pPr>
      <w:r w:rsidRPr="00D51506">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634C18" w:rsidRPr="00D51506" w:rsidRDefault="00634C18" w:rsidP="00634C18">
      <w:pPr>
        <w:ind w:firstLine="426"/>
        <w:jc w:val="both"/>
      </w:pPr>
      <w:r w:rsidRPr="00D51506">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proofErr w:type="gramStart"/>
      <w:r w:rsidRPr="00D51506">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634C18" w:rsidRPr="00D51506" w:rsidRDefault="00634C18" w:rsidP="00634C18">
      <w:pPr>
        <w:ind w:firstLine="426"/>
        <w:jc w:val="both"/>
      </w:pPr>
      <w:r w:rsidRPr="00D51506">
        <w:t>• выступать перед аудиторией с докладом; публично защищать проект, реферат;</w:t>
      </w:r>
    </w:p>
    <w:p w:rsidR="00634C18" w:rsidRPr="00D51506" w:rsidRDefault="00634C18" w:rsidP="00634C18">
      <w:pPr>
        <w:ind w:firstLine="426"/>
        <w:jc w:val="both"/>
      </w:pPr>
      <w:r w:rsidRPr="00D51506">
        <w:t>• участвовать в дискуссии на учебно-научные темы, соблюдая нормы учебно-научного общения;</w:t>
      </w:r>
    </w:p>
    <w:p w:rsidR="00634C18" w:rsidRPr="00D51506" w:rsidRDefault="00634C18" w:rsidP="00634C18">
      <w:pPr>
        <w:ind w:firstLine="426"/>
        <w:jc w:val="both"/>
      </w:pPr>
      <w:r w:rsidRPr="00D51506">
        <w:t xml:space="preserve"> • анализировать и оценивать речевые высказывания с точки зрения их успешности в достижении прогнозируемого результата.</w:t>
      </w:r>
    </w:p>
    <w:p w:rsidR="00634C18" w:rsidRPr="00D51506" w:rsidRDefault="00634C18" w:rsidP="00634C18">
      <w:pPr>
        <w:ind w:firstLine="426"/>
        <w:jc w:val="both"/>
        <w:rPr>
          <w:b/>
        </w:rPr>
      </w:pPr>
      <w:r w:rsidRPr="00D51506">
        <w:rPr>
          <w:b/>
        </w:rPr>
        <w:t>Письмо</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34C18" w:rsidRPr="00D51506" w:rsidRDefault="00634C18" w:rsidP="00634C18">
      <w:pPr>
        <w:ind w:firstLine="426"/>
        <w:jc w:val="both"/>
      </w:pPr>
      <w:r w:rsidRPr="00D51506">
        <w:t>• излагать содержание прослушанного или прочитанного текста (подробно, сжато, выборочно) в форме ученического изложения, а также тезисов, плана;</w:t>
      </w:r>
    </w:p>
    <w:p w:rsidR="00634C18" w:rsidRPr="00D51506" w:rsidRDefault="00634C18" w:rsidP="00634C18">
      <w:pPr>
        <w:ind w:firstLine="426"/>
        <w:jc w:val="both"/>
      </w:pPr>
      <w:r w:rsidRPr="00D51506">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писать рецензии, рефераты;</w:t>
      </w:r>
    </w:p>
    <w:p w:rsidR="00634C18" w:rsidRPr="00D51506" w:rsidRDefault="00634C18" w:rsidP="00634C18">
      <w:pPr>
        <w:ind w:firstLine="426"/>
        <w:jc w:val="both"/>
      </w:pPr>
      <w:r w:rsidRPr="00D51506">
        <w:t xml:space="preserve">• составлять аннотации, тезисы выступления, конспекты; </w:t>
      </w:r>
    </w:p>
    <w:p w:rsidR="00634C18" w:rsidRPr="00D51506" w:rsidRDefault="00634C18" w:rsidP="00634C18">
      <w:pPr>
        <w:ind w:firstLine="426"/>
        <w:jc w:val="both"/>
      </w:pPr>
      <w:r w:rsidRPr="00D51506">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634C18" w:rsidRPr="00D51506" w:rsidRDefault="00634C18" w:rsidP="00634C18">
      <w:pPr>
        <w:ind w:firstLine="426"/>
        <w:jc w:val="both"/>
        <w:rPr>
          <w:b/>
        </w:rPr>
      </w:pPr>
      <w:r w:rsidRPr="00D51506">
        <w:rPr>
          <w:b/>
        </w:rPr>
        <w:t>Текст</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634C18" w:rsidRPr="00D51506" w:rsidRDefault="00634C18" w:rsidP="00634C18">
      <w:pPr>
        <w:ind w:firstLine="426"/>
        <w:jc w:val="both"/>
      </w:pPr>
      <w:r w:rsidRPr="00D51506">
        <w:t>• осуществлять информационную переработку текста, передавая его содержание в виде плана (простого, сложного), тезисов, схемы, таблицы и т. п.;</w:t>
      </w:r>
    </w:p>
    <w:p w:rsidR="00634C18" w:rsidRPr="00D51506" w:rsidRDefault="00634C18" w:rsidP="00634C18">
      <w:pPr>
        <w:ind w:firstLine="426"/>
        <w:jc w:val="both"/>
      </w:pPr>
      <w:r w:rsidRPr="00D51506">
        <w:t>• создавать и редактировать собственные тексты различных типов речи, стилей, жанров с учётом требований к построению связного текста.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proofErr w:type="gramStart"/>
      <w:r w:rsidRPr="00D51506">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634C18" w:rsidRPr="00D51506" w:rsidRDefault="00634C18" w:rsidP="00634C18">
      <w:pPr>
        <w:ind w:firstLine="426"/>
        <w:jc w:val="both"/>
        <w:rPr>
          <w:b/>
        </w:rPr>
      </w:pPr>
      <w:r w:rsidRPr="00D51506">
        <w:rPr>
          <w:b/>
        </w:rPr>
        <w:t>Функциональные разновидности языка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xml:space="preserve">• владеть практическими умениями различать тексты разговорного характера, научные, публицистические, официально-деловые, тексты </w:t>
      </w:r>
      <w:proofErr w:type="gramStart"/>
      <w:r w:rsidRPr="00D51506">
        <w:t>художественной</w:t>
      </w:r>
      <w:proofErr w:type="gramEnd"/>
    </w:p>
    <w:p w:rsidR="00634C18" w:rsidRPr="00D51506" w:rsidRDefault="00634C18" w:rsidP="00634C18">
      <w:pPr>
        <w:ind w:firstLine="426"/>
        <w:jc w:val="both"/>
      </w:pPr>
      <w:r w:rsidRPr="00D51506">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34C18" w:rsidRPr="00D51506" w:rsidRDefault="00634C18" w:rsidP="00634C18">
      <w:pPr>
        <w:ind w:firstLine="426"/>
        <w:jc w:val="both"/>
      </w:pPr>
      <w:proofErr w:type="gramStart"/>
      <w:r w:rsidRPr="00D51506">
        <w:lastRenderedPageBreak/>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634C18" w:rsidRPr="00D51506" w:rsidRDefault="00634C18" w:rsidP="00634C18">
      <w:pPr>
        <w:ind w:firstLine="426"/>
        <w:jc w:val="both"/>
      </w:pPr>
      <w:proofErr w:type="gramStart"/>
      <w:r w:rsidRPr="00D51506">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634C18" w:rsidRPr="00D51506" w:rsidRDefault="00634C18" w:rsidP="00634C18">
      <w:pPr>
        <w:ind w:firstLine="426"/>
        <w:jc w:val="both"/>
      </w:pPr>
      <w:r w:rsidRPr="00D51506">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34C18" w:rsidRPr="00D51506" w:rsidRDefault="00634C18" w:rsidP="00634C18">
      <w:pPr>
        <w:ind w:firstLine="426"/>
        <w:jc w:val="both"/>
      </w:pPr>
      <w:r w:rsidRPr="00D51506">
        <w:t>• исправлять речевые недостатки, редактировать текст;</w:t>
      </w:r>
    </w:p>
    <w:p w:rsidR="00634C18" w:rsidRPr="00D51506" w:rsidRDefault="00634C18" w:rsidP="00634C18">
      <w:pPr>
        <w:ind w:firstLine="426"/>
        <w:jc w:val="both"/>
      </w:pPr>
      <w:r w:rsidRPr="00D51506">
        <w:t>• выступать перед аудиторией сверстников с небольшими информационными сообщениями, сообщением и небольшим докладом на учебно-научную тему.</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634C18" w:rsidRPr="00D51506" w:rsidRDefault="00634C18" w:rsidP="00634C18">
      <w:pPr>
        <w:ind w:firstLine="426"/>
        <w:jc w:val="both"/>
      </w:pPr>
      <w:proofErr w:type="gramStart"/>
      <w:r w:rsidRPr="00D51506">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D51506">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634C18" w:rsidRPr="00D51506" w:rsidRDefault="00634C18" w:rsidP="00634C18">
      <w:pPr>
        <w:ind w:firstLine="426"/>
        <w:jc w:val="both"/>
      </w:pPr>
      <w:r w:rsidRPr="00D51506">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634C18" w:rsidRPr="00D51506" w:rsidRDefault="00634C18" w:rsidP="00634C18">
      <w:pPr>
        <w:ind w:firstLine="426"/>
        <w:jc w:val="both"/>
      </w:pPr>
      <w:r w:rsidRPr="00D51506">
        <w:t>• выступать перед аудиторией сверстников с небольшой протокольно-этикетной, развлекательной, убеждающей речью.</w:t>
      </w:r>
    </w:p>
    <w:p w:rsidR="00634C18" w:rsidRPr="00D51506" w:rsidRDefault="00634C18" w:rsidP="00634C18">
      <w:pPr>
        <w:ind w:firstLine="426"/>
        <w:jc w:val="both"/>
        <w:rPr>
          <w:b/>
        </w:rPr>
      </w:pPr>
      <w:r w:rsidRPr="00D51506">
        <w:rPr>
          <w:b/>
        </w:rPr>
        <w:t>Общие сведения о языке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634C18" w:rsidRPr="00D51506" w:rsidRDefault="00634C18" w:rsidP="00634C18">
      <w:pPr>
        <w:ind w:firstLine="426"/>
        <w:jc w:val="both"/>
      </w:pPr>
      <w:r w:rsidRPr="00D51506">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34C18" w:rsidRPr="00D51506" w:rsidRDefault="00634C18" w:rsidP="00634C18">
      <w:pPr>
        <w:ind w:firstLine="426"/>
        <w:jc w:val="both"/>
      </w:pPr>
      <w:r w:rsidRPr="00D51506">
        <w:t>• оценивать использование основных изобразительных средств языка.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характеризовать вклад выдающихся лингвистов в развитие русистики.</w:t>
      </w:r>
    </w:p>
    <w:p w:rsidR="00634C18" w:rsidRPr="00D51506" w:rsidRDefault="00634C18" w:rsidP="00634C18">
      <w:pPr>
        <w:ind w:firstLine="426"/>
        <w:jc w:val="both"/>
        <w:rPr>
          <w:b/>
        </w:rPr>
      </w:pPr>
      <w:r w:rsidRPr="00D51506">
        <w:rPr>
          <w:b/>
        </w:rPr>
        <w:t>Фонетика и орфоэпия. Графика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проводить фонетический анализ слова;</w:t>
      </w:r>
    </w:p>
    <w:p w:rsidR="00634C18" w:rsidRPr="00D51506" w:rsidRDefault="00634C18" w:rsidP="00634C18">
      <w:pPr>
        <w:ind w:firstLine="426"/>
        <w:jc w:val="both"/>
      </w:pPr>
      <w:r w:rsidRPr="00D51506">
        <w:t>• соблюдать основные орфоэпические правила современного русского литературного языка;</w:t>
      </w:r>
    </w:p>
    <w:p w:rsidR="00634C18" w:rsidRPr="00D51506" w:rsidRDefault="00634C18" w:rsidP="00634C18">
      <w:pPr>
        <w:ind w:firstLine="426"/>
        <w:jc w:val="both"/>
      </w:pPr>
      <w:r w:rsidRPr="00D51506">
        <w:t>• извлекать необходимую информацию из орфоэпических словарей и справочников; использовать е. в различных видах деятельности.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опознавать основные выразительные средства фонетики (звукопись);</w:t>
      </w:r>
    </w:p>
    <w:p w:rsidR="00634C18" w:rsidRPr="00D51506" w:rsidRDefault="00634C18" w:rsidP="00634C18">
      <w:pPr>
        <w:ind w:firstLine="426"/>
        <w:jc w:val="both"/>
      </w:pPr>
      <w:r w:rsidRPr="00D51506">
        <w:t>• выразительно читать прозаические и поэтические тексты;</w:t>
      </w:r>
    </w:p>
    <w:p w:rsidR="00634C18" w:rsidRPr="00D51506" w:rsidRDefault="00634C18" w:rsidP="00634C18">
      <w:pPr>
        <w:ind w:firstLine="426"/>
        <w:jc w:val="both"/>
      </w:pPr>
      <w:r w:rsidRPr="00D51506">
        <w:t xml:space="preserve">• извлекать необходимую информацию из </w:t>
      </w:r>
      <w:proofErr w:type="spellStart"/>
      <w:r w:rsidRPr="00D51506">
        <w:t>мультимедийных</w:t>
      </w:r>
      <w:proofErr w:type="spellEnd"/>
      <w:r w:rsidRPr="00D51506">
        <w:t xml:space="preserve"> орфоэпических словарей и справочников; использовать е. в различных видах деятельности.</w:t>
      </w:r>
    </w:p>
    <w:p w:rsidR="00634C18" w:rsidRPr="00D51506" w:rsidRDefault="00634C18" w:rsidP="00634C18">
      <w:pPr>
        <w:ind w:firstLine="426"/>
        <w:jc w:val="both"/>
        <w:rPr>
          <w:b/>
        </w:rPr>
      </w:pPr>
      <w:proofErr w:type="spellStart"/>
      <w:r w:rsidRPr="00D51506">
        <w:rPr>
          <w:b/>
        </w:rPr>
        <w:t>Морфемика</w:t>
      </w:r>
      <w:proofErr w:type="spellEnd"/>
      <w:r w:rsidRPr="00D51506">
        <w:rPr>
          <w:b/>
        </w:rPr>
        <w:t xml:space="preserve"> и словообразование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делить слова на морфемы на основе смыслового, грамматического и словообразовательного анализа слова;</w:t>
      </w:r>
    </w:p>
    <w:p w:rsidR="00634C18" w:rsidRPr="00D51506" w:rsidRDefault="00634C18" w:rsidP="00634C18">
      <w:pPr>
        <w:ind w:firstLine="426"/>
        <w:jc w:val="both"/>
      </w:pPr>
      <w:r w:rsidRPr="00D51506">
        <w:lastRenderedPageBreak/>
        <w:t>• различать изученные способы словообразования;</w:t>
      </w:r>
    </w:p>
    <w:p w:rsidR="00634C18" w:rsidRPr="00D51506" w:rsidRDefault="00634C18" w:rsidP="00634C18">
      <w:pPr>
        <w:ind w:firstLine="426"/>
        <w:jc w:val="both"/>
      </w:pPr>
      <w:r w:rsidRPr="00D51506">
        <w:t>• анализировать и самостоятельно составлять словообразовательные пары и словообразовательные цепочки слов;</w:t>
      </w:r>
    </w:p>
    <w:p w:rsidR="00634C18" w:rsidRPr="00D51506" w:rsidRDefault="00634C18" w:rsidP="00634C18">
      <w:pPr>
        <w:ind w:firstLine="426"/>
        <w:jc w:val="both"/>
      </w:pPr>
      <w:r w:rsidRPr="00D51506">
        <w:t xml:space="preserve">• применять знания и умения по </w:t>
      </w:r>
      <w:proofErr w:type="spellStart"/>
      <w:r w:rsidRPr="00D51506">
        <w:t>морфемике</w:t>
      </w:r>
      <w:proofErr w:type="spellEnd"/>
      <w:r w:rsidRPr="00D51506">
        <w:t xml:space="preserve"> и словообразованию в практике правописания, а также при проведении грамматического и лексического анализа слов.</w:t>
      </w:r>
    </w:p>
    <w:p w:rsidR="00634C18" w:rsidRPr="00D51506" w:rsidRDefault="00634C18" w:rsidP="00634C18">
      <w:pPr>
        <w:ind w:firstLine="426"/>
        <w:jc w:val="both"/>
      </w:pPr>
      <w:r w:rsidRPr="00D51506">
        <w:rPr>
          <w:b/>
        </w:rPr>
        <w:t>Выпускник получит возможность научиться:</w:t>
      </w:r>
      <w:r w:rsidRPr="00D51506">
        <w:t xml:space="preserve"> </w:t>
      </w:r>
    </w:p>
    <w:p w:rsidR="00634C18" w:rsidRPr="00D51506" w:rsidRDefault="00634C18" w:rsidP="00634C18">
      <w:pPr>
        <w:ind w:firstLine="426"/>
        <w:jc w:val="both"/>
      </w:pPr>
      <w:r w:rsidRPr="00D51506">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634C18" w:rsidRPr="00D51506" w:rsidRDefault="00634C18" w:rsidP="00634C18">
      <w:pPr>
        <w:ind w:firstLine="426"/>
        <w:jc w:val="both"/>
      </w:pPr>
      <w:r w:rsidRPr="00D51506">
        <w:t>• опознавать основные выразительные средства словообразования в художественной речи и оценивать их;</w:t>
      </w:r>
    </w:p>
    <w:p w:rsidR="00634C18" w:rsidRPr="00D51506" w:rsidRDefault="00634C18" w:rsidP="00634C18">
      <w:pPr>
        <w:ind w:firstLine="426"/>
        <w:jc w:val="both"/>
      </w:pPr>
      <w:r w:rsidRPr="00D51506">
        <w:t xml:space="preserve">• извлекать необходимую информацию из морфемных, словообразовательных и этимологических словарей и справочников, в том числе </w:t>
      </w:r>
      <w:proofErr w:type="spellStart"/>
      <w:r w:rsidRPr="00D51506">
        <w:t>мультимедийных</w:t>
      </w:r>
      <w:proofErr w:type="spellEnd"/>
      <w:r w:rsidRPr="00D51506">
        <w:t>;</w:t>
      </w:r>
    </w:p>
    <w:p w:rsidR="00634C18" w:rsidRPr="00D51506" w:rsidRDefault="00634C18" w:rsidP="00634C18">
      <w:pPr>
        <w:ind w:firstLine="426"/>
        <w:jc w:val="both"/>
      </w:pPr>
      <w:r w:rsidRPr="00D51506">
        <w:t>• использовать этимологическую справку для объяснения правописания и лексического значения слова.</w:t>
      </w:r>
    </w:p>
    <w:p w:rsidR="00634C18" w:rsidRPr="00D51506" w:rsidRDefault="00634C18" w:rsidP="00634C18">
      <w:pPr>
        <w:ind w:firstLine="426"/>
        <w:jc w:val="both"/>
        <w:rPr>
          <w:b/>
        </w:rPr>
      </w:pPr>
      <w:r w:rsidRPr="00D51506">
        <w:rPr>
          <w:b/>
        </w:rPr>
        <w:t>Лексикология и фразеология</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34C18" w:rsidRPr="00D51506" w:rsidRDefault="00634C18" w:rsidP="00634C18">
      <w:pPr>
        <w:ind w:firstLine="426"/>
        <w:jc w:val="both"/>
      </w:pPr>
      <w:r w:rsidRPr="00D51506">
        <w:t>• группировать слова по тематическим группам;</w:t>
      </w:r>
    </w:p>
    <w:p w:rsidR="00634C18" w:rsidRPr="00D51506" w:rsidRDefault="00634C18" w:rsidP="00634C18">
      <w:pPr>
        <w:ind w:firstLine="426"/>
        <w:jc w:val="both"/>
      </w:pPr>
      <w:r w:rsidRPr="00D51506">
        <w:t>• подбирать к словам синонимы, антонимы;</w:t>
      </w:r>
    </w:p>
    <w:p w:rsidR="00634C18" w:rsidRPr="00D51506" w:rsidRDefault="00634C18" w:rsidP="00634C18">
      <w:pPr>
        <w:ind w:firstLine="426"/>
        <w:jc w:val="both"/>
      </w:pPr>
      <w:r w:rsidRPr="00D51506">
        <w:t>• опознавать фразеологические обороты;</w:t>
      </w:r>
    </w:p>
    <w:p w:rsidR="00634C18" w:rsidRPr="00D51506" w:rsidRDefault="00634C18" w:rsidP="00634C18">
      <w:pPr>
        <w:ind w:firstLine="426"/>
        <w:jc w:val="both"/>
      </w:pPr>
      <w:r w:rsidRPr="00D51506">
        <w:t>• соблюдать лексические нормы в устных и письменных высказываниях;</w:t>
      </w:r>
    </w:p>
    <w:p w:rsidR="00634C18" w:rsidRPr="00D51506" w:rsidRDefault="00634C18" w:rsidP="00634C18">
      <w:pPr>
        <w:ind w:firstLine="426"/>
        <w:jc w:val="both"/>
      </w:pPr>
      <w:r w:rsidRPr="00D51506">
        <w:t>• использовать лексическую синонимию как средство исправления неоправданного повтора в речи и как средство связи предложений в тексте;</w:t>
      </w:r>
    </w:p>
    <w:p w:rsidR="00634C18" w:rsidRPr="00D51506" w:rsidRDefault="00634C18" w:rsidP="00634C18">
      <w:pPr>
        <w:ind w:firstLine="426"/>
        <w:jc w:val="both"/>
      </w:pPr>
      <w:r w:rsidRPr="00D51506">
        <w:t>• опознавать основные виды тропов, построенных на переносном значении слова (метафора, эпитет, олицетворение);</w:t>
      </w:r>
    </w:p>
    <w:p w:rsidR="00634C18" w:rsidRPr="00D51506" w:rsidRDefault="00634C18" w:rsidP="00634C18">
      <w:pPr>
        <w:ind w:firstLine="426"/>
        <w:jc w:val="both"/>
      </w:pPr>
      <w:r w:rsidRPr="00D51506">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 объяснять общие принципы классификации словарного состава русского языка;</w:t>
      </w:r>
    </w:p>
    <w:p w:rsidR="00634C18" w:rsidRPr="00D51506" w:rsidRDefault="00634C18" w:rsidP="00634C18">
      <w:pPr>
        <w:ind w:firstLine="426"/>
        <w:jc w:val="both"/>
      </w:pPr>
      <w:r w:rsidRPr="00D51506">
        <w:t>• аргументировать различие лексического и грамматического значений слова;</w:t>
      </w:r>
    </w:p>
    <w:p w:rsidR="00634C18" w:rsidRPr="00D51506" w:rsidRDefault="00634C18" w:rsidP="00634C18">
      <w:pPr>
        <w:ind w:firstLine="426"/>
        <w:jc w:val="both"/>
      </w:pPr>
      <w:r w:rsidRPr="00D51506">
        <w:t xml:space="preserve">• опознавать омонимы разных видов; </w:t>
      </w:r>
    </w:p>
    <w:p w:rsidR="00634C18" w:rsidRPr="00D51506" w:rsidRDefault="00634C18" w:rsidP="00634C18">
      <w:pPr>
        <w:ind w:firstLine="426"/>
        <w:jc w:val="both"/>
      </w:pPr>
      <w:r w:rsidRPr="00D51506">
        <w:t xml:space="preserve">• оценивать собственную и чужую речь с точки зрения точного, уместного и выразительного словоупотребления; </w:t>
      </w:r>
    </w:p>
    <w:p w:rsidR="00634C18" w:rsidRPr="00D51506" w:rsidRDefault="00634C18" w:rsidP="00634C18">
      <w:pPr>
        <w:ind w:firstLine="426"/>
        <w:jc w:val="both"/>
      </w:pPr>
      <w:r w:rsidRPr="00D51506">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D51506">
        <w:t>дств в т</w:t>
      </w:r>
      <w:proofErr w:type="gramEnd"/>
      <w:r w:rsidRPr="00D51506">
        <w:t>екстах научного и официально-делового стилей речи;</w:t>
      </w:r>
    </w:p>
    <w:p w:rsidR="00634C18" w:rsidRPr="00D51506" w:rsidRDefault="00634C18" w:rsidP="00634C18">
      <w:pPr>
        <w:ind w:firstLine="426"/>
        <w:jc w:val="both"/>
      </w:pPr>
      <w:r w:rsidRPr="00D51506">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w:t>
      </w:r>
      <w:proofErr w:type="spellStart"/>
      <w:r w:rsidRPr="00D51506">
        <w:t>мультимедийных</w:t>
      </w:r>
      <w:proofErr w:type="spellEnd"/>
      <w:r w:rsidRPr="00D51506">
        <w:t>; использовать эту информацию в различных видах деятельности.</w:t>
      </w:r>
    </w:p>
    <w:p w:rsidR="00634C18" w:rsidRPr="00D51506" w:rsidRDefault="00634C18" w:rsidP="00634C18">
      <w:pPr>
        <w:ind w:firstLine="426"/>
        <w:jc w:val="both"/>
        <w:rPr>
          <w:b/>
        </w:rPr>
      </w:pPr>
      <w:r w:rsidRPr="00D51506">
        <w:rPr>
          <w:b/>
        </w:rPr>
        <w:t>Морфология</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опознавать самостоятельные (знаменательные) части речи и их формы; служебные части речи;</w:t>
      </w:r>
    </w:p>
    <w:p w:rsidR="00634C18" w:rsidRPr="00D51506" w:rsidRDefault="00634C18" w:rsidP="00634C18">
      <w:pPr>
        <w:ind w:firstLine="426"/>
        <w:jc w:val="both"/>
      </w:pPr>
      <w:r w:rsidRPr="00D51506">
        <w:t>• анализировать слово с точки зрения его принадлежности к той или иной части речи;</w:t>
      </w:r>
    </w:p>
    <w:p w:rsidR="00634C18" w:rsidRPr="00D51506" w:rsidRDefault="00634C18" w:rsidP="00634C18">
      <w:pPr>
        <w:ind w:firstLine="426"/>
        <w:jc w:val="both"/>
      </w:pPr>
      <w:r w:rsidRPr="00D51506">
        <w:t>• употреблять формы слов различных частей речи в соответствии с нормами современного русского литературного языка;</w:t>
      </w:r>
    </w:p>
    <w:p w:rsidR="00634C18" w:rsidRPr="00D51506" w:rsidRDefault="00634C18" w:rsidP="00634C18">
      <w:pPr>
        <w:ind w:firstLine="426"/>
        <w:jc w:val="both"/>
      </w:pPr>
      <w:r w:rsidRPr="00D51506">
        <w:t>• применять морфологические знания и умения в практике правописания, в различных видах анализа;</w:t>
      </w:r>
    </w:p>
    <w:p w:rsidR="00634C18" w:rsidRPr="00D51506" w:rsidRDefault="00634C18" w:rsidP="00634C18">
      <w:pPr>
        <w:ind w:firstLine="426"/>
        <w:jc w:val="both"/>
      </w:pPr>
      <w:r w:rsidRPr="00D51506">
        <w:t>• распознавать явления грамматической омонимии, существенные для решения орфографических и пунктуационных задач.</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анализировать синонимические средства морфологии;</w:t>
      </w:r>
    </w:p>
    <w:p w:rsidR="00634C18" w:rsidRPr="00D51506" w:rsidRDefault="00634C18" w:rsidP="00634C18">
      <w:pPr>
        <w:ind w:firstLine="426"/>
        <w:jc w:val="both"/>
      </w:pPr>
      <w:r w:rsidRPr="00D51506">
        <w:t>• различать грамматические омонимы;</w:t>
      </w:r>
    </w:p>
    <w:p w:rsidR="00634C18" w:rsidRPr="00D51506" w:rsidRDefault="00634C18" w:rsidP="00634C18">
      <w:pPr>
        <w:ind w:firstLine="426"/>
        <w:jc w:val="both"/>
      </w:pPr>
      <w:r w:rsidRPr="00D51506">
        <w:lastRenderedPageBreak/>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D51506">
        <w:t>дств в т</w:t>
      </w:r>
      <w:proofErr w:type="gramEnd"/>
      <w:r w:rsidRPr="00D51506">
        <w:t>екстах научного и официально-делового стилей речи;</w:t>
      </w:r>
    </w:p>
    <w:p w:rsidR="00634C18" w:rsidRPr="00D51506" w:rsidRDefault="00634C18" w:rsidP="00634C18">
      <w:pPr>
        <w:ind w:firstLine="426"/>
        <w:jc w:val="both"/>
      </w:pPr>
      <w:r w:rsidRPr="00D51506">
        <w:t xml:space="preserve">• извлекать необходимую информацию из словарей грамматических трудностей, в том числе </w:t>
      </w:r>
      <w:proofErr w:type="spellStart"/>
      <w:r w:rsidRPr="00D51506">
        <w:t>мультимедийных</w:t>
      </w:r>
      <w:proofErr w:type="spellEnd"/>
      <w:r w:rsidRPr="00D51506">
        <w:t>; использовать эту информацию в различных видах деятельности.</w:t>
      </w:r>
    </w:p>
    <w:p w:rsidR="00634C18" w:rsidRPr="00D51506" w:rsidRDefault="00634C18" w:rsidP="00634C18">
      <w:pPr>
        <w:ind w:firstLine="426"/>
        <w:jc w:val="both"/>
        <w:rPr>
          <w:b/>
        </w:rPr>
      </w:pPr>
      <w:r w:rsidRPr="00D51506">
        <w:rPr>
          <w:b/>
        </w:rPr>
        <w:t>Синтаксис</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опознавать основные единицы синтаксиса (словосочетание, предложение) и их виды;</w:t>
      </w:r>
    </w:p>
    <w:p w:rsidR="00634C18" w:rsidRPr="00D51506" w:rsidRDefault="00634C18" w:rsidP="00634C18">
      <w:pPr>
        <w:ind w:firstLine="426"/>
        <w:jc w:val="both"/>
      </w:pPr>
      <w:r w:rsidRPr="00D51506">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34C18" w:rsidRPr="00D51506" w:rsidRDefault="00634C18" w:rsidP="00634C18">
      <w:pPr>
        <w:ind w:firstLine="426"/>
        <w:jc w:val="both"/>
      </w:pPr>
      <w:r w:rsidRPr="00D51506">
        <w:t>• употреблять синтаксические единицы в соответствии с нормами современного русского литературного языка;</w:t>
      </w:r>
    </w:p>
    <w:p w:rsidR="00634C18" w:rsidRPr="00D51506" w:rsidRDefault="00634C18" w:rsidP="00634C18">
      <w:pPr>
        <w:ind w:firstLine="426"/>
        <w:jc w:val="both"/>
      </w:pPr>
      <w:r w:rsidRPr="00D51506">
        <w:t>• использовать разнообразные синонимические синтаксические конструкции в собственной речевой практике;</w:t>
      </w:r>
    </w:p>
    <w:p w:rsidR="00634C18" w:rsidRPr="00D51506" w:rsidRDefault="00634C18" w:rsidP="00634C18">
      <w:pPr>
        <w:ind w:firstLine="426"/>
        <w:jc w:val="both"/>
      </w:pPr>
      <w:r w:rsidRPr="00D51506">
        <w:t>• применять синтаксические знания и умения в практике правописания, в различных видах анализа.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анализировать синонимические средства синтаксиса;</w:t>
      </w:r>
    </w:p>
    <w:p w:rsidR="00634C18" w:rsidRPr="00D51506" w:rsidRDefault="00634C18" w:rsidP="00634C18">
      <w:pPr>
        <w:ind w:firstLine="426"/>
        <w:jc w:val="both"/>
      </w:pPr>
      <w:r w:rsidRPr="00D51506">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634C18" w:rsidRPr="00D51506" w:rsidRDefault="00634C18" w:rsidP="00634C18">
      <w:pPr>
        <w:ind w:firstLine="426"/>
        <w:jc w:val="both"/>
      </w:pPr>
      <w:r w:rsidRPr="00D51506">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34C18" w:rsidRPr="00D51506" w:rsidRDefault="00634C18" w:rsidP="00634C18">
      <w:pPr>
        <w:ind w:firstLine="426"/>
        <w:jc w:val="both"/>
        <w:rPr>
          <w:b/>
        </w:rPr>
      </w:pPr>
      <w:r w:rsidRPr="00D51506">
        <w:rPr>
          <w:b/>
        </w:rPr>
        <w:t>Правописание: орфография и пунктуация</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соблюдать орфографические и пунктуационные нормы в процессе письма (в объёме содержания курса);</w:t>
      </w:r>
    </w:p>
    <w:p w:rsidR="00634C18" w:rsidRPr="00D51506" w:rsidRDefault="00634C18" w:rsidP="00634C18">
      <w:pPr>
        <w:ind w:firstLine="426"/>
        <w:jc w:val="both"/>
      </w:pPr>
      <w:r w:rsidRPr="00D51506">
        <w:t>• объяснять выбор написания в устной форме (рассуждение) и письменной форме (с помощью графических символов);</w:t>
      </w:r>
    </w:p>
    <w:p w:rsidR="00634C18" w:rsidRPr="00D51506" w:rsidRDefault="00634C18" w:rsidP="00634C18">
      <w:pPr>
        <w:ind w:firstLine="426"/>
        <w:jc w:val="both"/>
      </w:pPr>
      <w:r w:rsidRPr="00D51506">
        <w:t>• обнаруживать и исправлять орфографические и пунктуационные ошибки;</w:t>
      </w:r>
    </w:p>
    <w:p w:rsidR="00634C18" w:rsidRPr="00D51506" w:rsidRDefault="00634C18" w:rsidP="00634C18">
      <w:pPr>
        <w:ind w:firstLine="426"/>
        <w:jc w:val="both"/>
      </w:pPr>
      <w:r w:rsidRPr="00D51506">
        <w:t>• извлекать необходимую информацию из орфографических словарей и справочников; использовать её в процессе письма.</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демонстрировать роль орфографии и пунктуации в передаче смысловой стороны речи;</w:t>
      </w:r>
    </w:p>
    <w:p w:rsidR="00634C18" w:rsidRPr="00D51506" w:rsidRDefault="00634C18" w:rsidP="00634C18">
      <w:pPr>
        <w:ind w:firstLine="426"/>
        <w:jc w:val="both"/>
      </w:pPr>
      <w:r w:rsidRPr="00D51506">
        <w:t xml:space="preserve">• извлекать необходимую информацию из </w:t>
      </w:r>
      <w:proofErr w:type="spellStart"/>
      <w:r w:rsidRPr="00D51506">
        <w:t>мультимедийных</w:t>
      </w:r>
      <w:proofErr w:type="spellEnd"/>
      <w:r w:rsidRPr="00D51506">
        <w:t xml:space="preserve"> орфографических словарей и справочников по правописанию; использовать эту информацию в процессе письма.</w:t>
      </w:r>
    </w:p>
    <w:p w:rsidR="00634C18" w:rsidRPr="00D51506" w:rsidRDefault="00634C18" w:rsidP="00634C18">
      <w:pPr>
        <w:ind w:firstLine="426"/>
        <w:jc w:val="both"/>
        <w:rPr>
          <w:b/>
        </w:rPr>
      </w:pPr>
      <w:r w:rsidRPr="00D51506">
        <w:rPr>
          <w:b/>
        </w:rPr>
        <w:t>Язык и культура</w:t>
      </w:r>
    </w:p>
    <w:p w:rsidR="00634C18" w:rsidRPr="00D51506" w:rsidRDefault="00634C18" w:rsidP="00634C18">
      <w:pPr>
        <w:ind w:firstLine="426"/>
        <w:jc w:val="both"/>
      </w:pPr>
      <w:r w:rsidRPr="00D51506">
        <w:rPr>
          <w:b/>
        </w:rPr>
        <w:t>Выпускник научится</w:t>
      </w:r>
      <w:r w:rsidRPr="00D51506">
        <w:t>:</w:t>
      </w:r>
    </w:p>
    <w:p w:rsidR="00634C18" w:rsidRPr="00D51506" w:rsidRDefault="00634C18" w:rsidP="00634C18">
      <w:pPr>
        <w:ind w:firstLine="426"/>
        <w:jc w:val="both"/>
      </w:pPr>
      <w:r w:rsidRPr="00D51506">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634C18" w:rsidRPr="00D51506" w:rsidRDefault="00634C18" w:rsidP="00634C18">
      <w:pPr>
        <w:ind w:firstLine="426"/>
        <w:jc w:val="both"/>
      </w:pPr>
      <w:r w:rsidRPr="00D51506">
        <w:t>• приводить примеры, которые доказывают, что изучение языка позволяет лучше узнать историю и культуру страны;</w:t>
      </w:r>
    </w:p>
    <w:p w:rsidR="00634C18" w:rsidRPr="00D51506" w:rsidRDefault="00634C18" w:rsidP="00634C18">
      <w:pPr>
        <w:ind w:firstLine="426"/>
        <w:jc w:val="both"/>
      </w:pPr>
      <w:r w:rsidRPr="00D51506">
        <w:t>• уместно использовать правила русского речевого этикета в учебной деятельности и повседневной жизни.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характеризовать на отдельных примерах взаимосвязь языка, культуры и истории народа — носителя языка;</w:t>
      </w:r>
    </w:p>
    <w:p w:rsidR="00634C18" w:rsidRPr="00D51506" w:rsidRDefault="00634C18" w:rsidP="00634C18">
      <w:pPr>
        <w:ind w:firstLine="426"/>
        <w:jc w:val="both"/>
      </w:pPr>
      <w:r w:rsidRPr="00D51506">
        <w:t>• анализировать и сравнивать русский речевой этикет с речевым этикетом отдельных народов России и мира.</w:t>
      </w:r>
    </w:p>
    <w:p w:rsidR="00634C18" w:rsidRPr="00D51506" w:rsidRDefault="00634C18" w:rsidP="00634C18">
      <w:pPr>
        <w:ind w:firstLine="426"/>
        <w:jc w:val="center"/>
        <w:rPr>
          <w:b/>
        </w:rPr>
      </w:pPr>
    </w:p>
    <w:p w:rsidR="00634C18" w:rsidRPr="00D51506" w:rsidRDefault="00634C18" w:rsidP="00634C18">
      <w:pPr>
        <w:ind w:firstLine="426"/>
        <w:jc w:val="center"/>
        <w:rPr>
          <w:b/>
        </w:rPr>
      </w:pPr>
      <w:r w:rsidRPr="00D51506">
        <w:rPr>
          <w:b/>
        </w:rPr>
        <w:t>1.2.3.6. ЛИТЕРАТУРА</w:t>
      </w:r>
    </w:p>
    <w:p w:rsidR="00634C18" w:rsidRPr="00D51506" w:rsidRDefault="00634C18" w:rsidP="00634C18">
      <w:pPr>
        <w:ind w:firstLine="426"/>
        <w:jc w:val="both"/>
        <w:rPr>
          <w:b/>
        </w:rPr>
      </w:pPr>
      <w:r w:rsidRPr="00D51506">
        <w:rPr>
          <w:b/>
        </w:rPr>
        <w:t>Устное народное творчество</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w:t>
      </w:r>
      <w:r w:rsidRPr="00D51506">
        <w:lastRenderedPageBreak/>
        <w:t>фольклорную сказку и е. интерпретацию средствами других искусств (иллюстрация, мультипликация, художественный фильм);</w:t>
      </w:r>
    </w:p>
    <w:p w:rsidR="00634C18" w:rsidRPr="00D51506" w:rsidRDefault="00634C18" w:rsidP="00634C18">
      <w:pPr>
        <w:ind w:firstLine="426"/>
        <w:jc w:val="both"/>
      </w:pPr>
      <w:r w:rsidRPr="00D51506">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634C18" w:rsidRPr="00D51506" w:rsidRDefault="00634C18" w:rsidP="00634C18">
      <w:pPr>
        <w:ind w:firstLine="426"/>
        <w:jc w:val="both"/>
      </w:pPr>
      <w:r w:rsidRPr="00D51506">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34C18" w:rsidRPr="00D51506" w:rsidRDefault="00634C18" w:rsidP="00634C18">
      <w:pPr>
        <w:ind w:firstLine="426"/>
        <w:jc w:val="both"/>
      </w:pPr>
      <w:r w:rsidRPr="00D51506">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34C18" w:rsidRPr="00D51506" w:rsidRDefault="00634C18" w:rsidP="00634C18">
      <w:pPr>
        <w:ind w:firstLine="426"/>
        <w:jc w:val="both"/>
      </w:pPr>
      <w:r w:rsidRPr="00D51506">
        <w:t>• целенаправленно использовать малые фольклорные жанры в своих устных и письменных высказываниях;</w:t>
      </w:r>
    </w:p>
    <w:p w:rsidR="00634C18" w:rsidRPr="00D51506" w:rsidRDefault="00634C18" w:rsidP="00634C18">
      <w:pPr>
        <w:ind w:firstLine="426"/>
        <w:jc w:val="both"/>
      </w:pPr>
      <w:r w:rsidRPr="00D51506">
        <w:t>• определять с помощью пословицы жизненную/вымышленную ситуацию;</w:t>
      </w:r>
    </w:p>
    <w:p w:rsidR="00634C18" w:rsidRPr="00D51506" w:rsidRDefault="00634C18" w:rsidP="00634C18">
      <w:pPr>
        <w:ind w:firstLine="426"/>
        <w:jc w:val="both"/>
      </w:pPr>
      <w:r w:rsidRPr="00D51506">
        <w:t>• выразительно читать сказки и былины, соблюдая соответствующий интонационный рисунок устного рассказывания;</w:t>
      </w:r>
    </w:p>
    <w:p w:rsidR="00634C18" w:rsidRPr="00D51506" w:rsidRDefault="00634C18" w:rsidP="00634C18">
      <w:pPr>
        <w:ind w:firstLine="426"/>
        <w:jc w:val="both"/>
      </w:pPr>
      <w:r w:rsidRPr="00D51506">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634C18" w:rsidRPr="00D51506" w:rsidRDefault="00634C18" w:rsidP="00634C18">
      <w:pPr>
        <w:ind w:firstLine="426"/>
        <w:jc w:val="both"/>
      </w:pPr>
      <w:r w:rsidRPr="00D51506">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D51506">
        <w:t>от</w:t>
      </w:r>
      <w:proofErr w:type="gramEnd"/>
      <w:r w:rsidRPr="00D51506">
        <w:t xml:space="preserve"> фольклорной;</w:t>
      </w:r>
    </w:p>
    <w:p w:rsidR="00634C18" w:rsidRPr="00D51506" w:rsidRDefault="00634C18" w:rsidP="00634C18">
      <w:pPr>
        <w:ind w:firstLine="426"/>
        <w:jc w:val="both"/>
      </w:pPr>
      <w:r w:rsidRPr="00D51506">
        <w:t xml:space="preserve">• видеть </w:t>
      </w:r>
      <w:proofErr w:type="gramStart"/>
      <w:r w:rsidRPr="00D51506">
        <w:t>необычное</w:t>
      </w:r>
      <w:proofErr w:type="gramEnd"/>
      <w:r w:rsidRPr="00D51506">
        <w:t xml:space="preserve"> в обычном, устанавливать неочевидные связи между предметами, явлениями, действиями, отгадывая или сочиняя загадку.</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634C18" w:rsidRPr="00D51506" w:rsidRDefault="00634C18" w:rsidP="00634C18">
      <w:pPr>
        <w:ind w:firstLine="426"/>
        <w:jc w:val="both"/>
      </w:pPr>
      <w:r w:rsidRPr="00D51506">
        <w:t xml:space="preserve"> • рассказывать о самостоятельно прочитанной сказке, былине, обосновывая свой выбор; </w:t>
      </w:r>
    </w:p>
    <w:p w:rsidR="00634C18" w:rsidRPr="00D51506" w:rsidRDefault="00634C18" w:rsidP="00634C18">
      <w:pPr>
        <w:ind w:firstLine="426"/>
        <w:jc w:val="both"/>
      </w:pPr>
      <w:r w:rsidRPr="00D51506">
        <w:t>• сочинять сказку (в том числе и по пословице), былину и/или придумывать сюжетные линии;</w:t>
      </w:r>
    </w:p>
    <w:p w:rsidR="00634C18" w:rsidRPr="00D51506" w:rsidRDefault="00634C18" w:rsidP="00634C18">
      <w:pPr>
        <w:ind w:firstLine="426"/>
        <w:jc w:val="both"/>
      </w:pPr>
      <w:r w:rsidRPr="00D51506">
        <w:t>• сравнивая произведения героического эпоса разных народов (былину и сагу, былину и сказание), определять черты национального характера;</w:t>
      </w:r>
    </w:p>
    <w:p w:rsidR="00634C18" w:rsidRPr="00D51506" w:rsidRDefault="00634C18" w:rsidP="00634C18">
      <w:pPr>
        <w:ind w:firstLine="426"/>
        <w:jc w:val="both"/>
      </w:pPr>
      <w:r w:rsidRPr="00D51506">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634C18" w:rsidRPr="00D51506" w:rsidRDefault="00634C18" w:rsidP="00634C18">
      <w:pPr>
        <w:ind w:firstLine="426"/>
        <w:jc w:val="both"/>
      </w:pPr>
      <w:r w:rsidRPr="00D51506">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634C18" w:rsidRPr="00D51506" w:rsidRDefault="00634C18" w:rsidP="00634C18">
      <w:pPr>
        <w:ind w:firstLine="426"/>
        <w:jc w:val="both"/>
        <w:rPr>
          <w:b/>
        </w:rPr>
      </w:pPr>
      <w:r w:rsidRPr="00D51506">
        <w:rPr>
          <w:b/>
        </w:rPr>
        <w:t xml:space="preserve">Древнерусская литература. Русская литература XVIII </w:t>
      </w:r>
      <w:proofErr w:type="gramStart"/>
      <w:r w:rsidRPr="00D51506">
        <w:rPr>
          <w:b/>
        </w:rPr>
        <w:t>в</w:t>
      </w:r>
      <w:proofErr w:type="gramEnd"/>
      <w:r w:rsidRPr="00D51506">
        <w:rPr>
          <w:b/>
        </w:rPr>
        <w:t xml:space="preserve">. </w:t>
      </w:r>
      <w:proofErr w:type="gramStart"/>
      <w:r w:rsidRPr="00D51506">
        <w:rPr>
          <w:b/>
        </w:rPr>
        <w:t>Русская</w:t>
      </w:r>
      <w:proofErr w:type="gramEnd"/>
      <w:r w:rsidRPr="00D51506">
        <w:rPr>
          <w:b/>
        </w:rPr>
        <w:t xml:space="preserve"> литература XIX—XX вв. Литература народов России. Зарубежная литература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34C18" w:rsidRPr="00D51506" w:rsidRDefault="00634C18" w:rsidP="00634C18">
      <w:pPr>
        <w:ind w:firstLine="426"/>
        <w:jc w:val="both"/>
      </w:pPr>
      <w:r w:rsidRPr="00D51506">
        <w:t>• воспринимать художественный текст как произведение искусства, послание автора читателю, современнику и потомку;</w:t>
      </w:r>
    </w:p>
    <w:p w:rsidR="00634C18" w:rsidRPr="00D51506" w:rsidRDefault="00634C18" w:rsidP="00634C18">
      <w:pPr>
        <w:ind w:firstLine="426"/>
        <w:jc w:val="both"/>
      </w:pPr>
      <w:proofErr w:type="gramStart"/>
      <w:r w:rsidRPr="00D51506">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634C18" w:rsidRPr="00D51506" w:rsidRDefault="00634C18" w:rsidP="00634C18">
      <w:pPr>
        <w:ind w:firstLine="426"/>
        <w:jc w:val="both"/>
      </w:pPr>
      <w:r w:rsidRPr="00D51506">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634C18" w:rsidRPr="00D51506" w:rsidRDefault="00634C18" w:rsidP="00634C18">
      <w:pPr>
        <w:ind w:firstLine="426"/>
        <w:jc w:val="both"/>
      </w:pPr>
      <w:r w:rsidRPr="00D51506">
        <w:t>• определять актуальность произведений для читателей разных поколений и вступать в диалог с другими читателями;</w:t>
      </w:r>
    </w:p>
    <w:p w:rsidR="00634C18" w:rsidRPr="00D51506" w:rsidRDefault="00634C18" w:rsidP="00634C18">
      <w:pPr>
        <w:ind w:firstLine="426"/>
        <w:jc w:val="both"/>
      </w:pPr>
      <w:r w:rsidRPr="00D51506">
        <w:t xml:space="preserve">• анализировать и истолковывать произведения разной жанровой природы, </w:t>
      </w:r>
      <w:proofErr w:type="spellStart"/>
      <w:r w:rsidRPr="00D51506">
        <w:t>аргументированно</w:t>
      </w:r>
      <w:proofErr w:type="spellEnd"/>
      <w:r w:rsidRPr="00D51506">
        <w:t xml:space="preserve"> формулируя своё отношение к </w:t>
      </w:r>
      <w:proofErr w:type="gramStart"/>
      <w:r w:rsidRPr="00D51506">
        <w:t>прочитанному</w:t>
      </w:r>
      <w:proofErr w:type="gramEnd"/>
      <w:r w:rsidRPr="00D51506">
        <w:t>;</w:t>
      </w:r>
    </w:p>
    <w:p w:rsidR="00634C18" w:rsidRPr="00D51506" w:rsidRDefault="00634C18" w:rsidP="00634C18">
      <w:pPr>
        <w:ind w:firstLine="426"/>
        <w:jc w:val="both"/>
      </w:pPr>
      <w:r w:rsidRPr="00D51506">
        <w:t>• создавать собственный текст аналитического и интерпретирующего характера в различных форматах;</w:t>
      </w:r>
    </w:p>
    <w:p w:rsidR="00634C18" w:rsidRPr="00D51506" w:rsidRDefault="00634C18" w:rsidP="00634C18">
      <w:pPr>
        <w:ind w:firstLine="426"/>
        <w:jc w:val="both"/>
      </w:pPr>
      <w:r w:rsidRPr="00D51506">
        <w:t>• сопоставлять произведение словесного искусства и его воплощение в других искусствах;</w:t>
      </w:r>
    </w:p>
    <w:p w:rsidR="00634C18" w:rsidRPr="00D51506" w:rsidRDefault="00634C18" w:rsidP="00634C18">
      <w:pPr>
        <w:ind w:firstLine="426"/>
        <w:jc w:val="both"/>
      </w:pPr>
      <w:r w:rsidRPr="00D51506">
        <w:t>• работать с разными источниками информации и владеть основными способами е. обработки и презентации.</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выбирать путь анализа произведения, адекватный жанрово-родовой природе художественного текста;</w:t>
      </w:r>
    </w:p>
    <w:p w:rsidR="00634C18" w:rsidRPr="00D51506" w:rsidRDefault="00634C18" w:rsidP="00634C18">
      <w:pPr>
        <w:ind w:firstLine="426"/>
        <w:jc w:val="both"/>
      </w:pPr>
      <w:r w:rsidRPr="00D51506">
        <w:lastRenderedPageBreak/>
        <w:t>• дифференцировать элементы поэтики художественного текста, видеть их художественную и смысловую функцию;</w:t>
      </w:r>
    </w:p>
    <w:p w:rsidR="00634C18" w:rsidRPr="00D51506" w:rsidRDefault="00634C18" w:rsidP="00634C18">
      <w:pPr>
        <w:ind w:firstLine="426"/>
        <w:jc w:val="both"/>
      </w:pPr>
      <w:r w:rsidRPr="00D51506">
        <w:t xml:space="preserve"> • сопоставлять «чужие» тексты интерпретирующего характера, </w:t>
      </w:r>
      <w:proofErr w:type="spellStart"/>
      <w:r w:rsidRPr="00D51506">
        <w:t>аргументированно</w:t>
      </w:r>
      <w:proofErr w:type="spellEnd"/>
      <w:r w:rsidRPr="00D51506">
        <w:t xml:space="preserve"> оценивать их; </w:t>
      </w:r>
    </w:p>
    <w:p w:rsidR="00634C18" w:rsidRPr="00D51506" w:rsidRDefault="00634C18" w:rsidP="00634C18">
      <w:pPr>
        <w:ind w:firstLine="426"/>
        <w:jc w:val="both"/>
      </w:pPr>
      <w:r w:rsidRPr="00D51506">
        <w:t>• оценивать интерпретацию художественного текста, созданную средствами других искусств;</w:t>
      </w:r>
    </w:p>
    <w:p w:rsidR="00634C18" w:rsidRPr="00D51506" w:rsidRDefault="00634C18" w:rsidP="00634C18">
      <w:pPr>
        <w:ind w:firstLine="426"/>
        <w:jc w:val="both"/>
      </w:pPr>
      <w:r w:rsidRPr="00D51506">
        <w:t xml:space="preserve"> • создавать собственную интерпретацию изученного текста средствами других искусств;</w:t>
      </w:r>
    </w:p>
    <w:p w:rsidR="00634C18" w:rsidRPr="00D51506" w:rsidRDefault="00634C18" w:rsidP="00634C18">
      <w:pPr>
        <w:ind w:firstLine="426"/>
        <w:jc w:val="both"/>
      </w:pPr>
      <w:r w:rsidRPr="00D51506">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634C18" w:rsidRPr="00D51506" w:rsidRDefault="00634C18" w:rsidP="00634C18">
      <w:pPr>
        <w:ind w:firstLine="426"/>
        <w:jc w:val="both"/>
      </w:pPr>
      <w:r w:rsidRPr="00D51506">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634C18" w:rsidRPr="00D51506" w:rsidRDefault="00634C18" w:rsidP="00634C18">
      <w:pPr>
        <w:ind w:firstLine="426"/>
        <w:jc w:val="both"/>
        <w:rPr>
          <w:b/>
        </w:rPr>
      </w:pPr>
    </w:p>
    <w:p w:rsidR="00634C18" w:rsidRPr="00D51506" w:rsidRDefault="00E401C9" w:rsidP="00634C18">
      <w:pPr>
        <w:ind w:firstLine="426"/>
        <w:jc w:val="center"/>
        <w:rPr>
          <w:b/>
        </w:rPr>
      </w:pPr>
      <w:r w:rsidRPr="00D51506">
        <w:rPr>
          <w:b/>
        </w:rPr>
        <w:t xml:space="preserve">1.2.3.7. Немецкий </w:t>
      </w:r>
      <w:r w:rsidR="00634C18" w:rsidRPr="00D51506">
        <w:rPr>
          <w:b/>
        </w:rPr>
        <w:t xml:space="preserve"> ЯЗЫК</w:t>
      </w:r>
    </w:p>
    <w:p w:rsidR="00634C18" w:rsidRPr="00D51506" w:rsidRDefault="00634C18" w:rsidP="00634C18">
      <w:pPr>
        <w:ind w:firstLine="426"/>
        <w:jc w:val="both"/>
        <w:rPr>
          <w:b/>
        </w:rPr>
      </w:pPr>
      <w:r w:rsidRPr="00D51506">
        <w:rPr>
          <w:b/>
        </w:rPr>
        <w:t xml:space="preserve">Коммуникативные умения </w:t>
      </w:r>
    </w:p>
    <w:p w:rsidR="00634C18" w:rsidRPr="00D51506" w:rsidRDefault="00634C18" w:rsidP="00634C18">
      <w:pPr>
        <w:ind w:firstLine="426"/>
        <w:jc w:val="both"/>
        <w:rPr>
          <w:b/>
        </w:rPr>
      </w:pPr>
      <w:r w:rsidRPr="00D51506">
        <w:rPr>
          <w:b/>
        </w:rPr>
        <w:t>Говорение. Диалогическая речь</w:t>
      </w:r>
    </w:p>
    <w:p w:rsidR="00634C18" w:rsidRPr="00D51506" w:rsidRDefault="00634C18" w:rsidP="00634C18">
      <w:pPr>
        <w:ind w:firstLine="426"/>
        <w:jc w:val="both"/>
      </w:pPr>
      <w:r w:rsidRPr="00D51506">
        <w:rPr>
          <w:b/>
        </w:rPr>
        <w:t>Выпускник научится</w:t>
      </w:r>
      <w:r w:rsidRPr="00D51506">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634C18" w:rsidRPr="00D51506" w:rsidRDefault="00634C18" w:rsidP="00634C18">
      <w:pPr>
        <w:ind w:firstLine="426"/>
        <w:jc w:val="both"/>
      </w:pPr>
      <w:r w:rsidRPr="00D51506">
        <w:rPr>
          <w:b/>
        </w:rPr>
        <w:t>Выпускник получит возможность научиться</w:t>
      </w:r>
      <w:r w:rsidRPr="00D51506">
        <w:t xml:space="preserve"> брать и давать интервью.</w:t>
      </w:r>
    </w:p>
    <w:p w:rsidR="00634C18" w:rsidRPr="00D51506" w:rsidRDefault="00634C18" w:rsidP="00634C18">
      <w:pPr>
        <w:ind w:firstLine="426"/>
        <w:jc w:val="both"/>
        <w:rPr>
          <w:b/>
        </w:rPr>
      </w:pPr>
      <w:r w:rsidRPr="00D51506">
        <w:rPr>
          <w:b/>
        </w:rPr>
        <w:t>Говорение. Монологическая речь</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634C18" w:rsidRPr="00D51506" w:rsidRDefault="00634C18" w:rsidP="00634C18">
      <w:pPr>
        <w:ind w:firstLine="426"/>
        <w:jc w:val="both"/>
      </w:pPr>
      <w:r w:rsidRPr="00D51506">
        <w:t>• описывать события с опорой на зрительную наглядность и/или вербальные опоры (ключевые слова, план, вопросы);</w:t>
      </w:r>
    </w:p>
    <w:p w:rsidR="00634C18" w:rsidRPr="00D51506" w:rsidRDefault="00634C18" w:rsidP="00634C18">
      <w:pPr>
        <w:ind w:firstLine="426"/>
        <w:jc w:val="both"/>
      </w:pPr>
      <w:r w:rsidRPr="00D51506">
        <w:t>• давать краткую характеристику реальных людей и литературных персонажей;</w:t>
      </w:r>
    </w:p>
    <w:p w:rsidR="00634C18" w:rsidRPr="00D51506" w:rsidRDefault="00634C18" w:rsidP="00634C18">
      <w:pPr>
        <w:ind w:firstLine="426"/>
        <w:jc w:val="both"/>
      </w:pPr>
      <w:r w:rsidRPr="00D51506">
        <w:t>• передавать основное содержание прочитанного текста с опорой или без опоры на те</w:t>
      </w:r>
      <w:proofErr w:type="gramStart"/>
      <w:r w:rsidRPr="00D51506">
        <w:t>кст/кл</w:t>
      </w:r>
      <w:proofErr w:type="gramEnd"/>
      <w:r w:rsidRPr="00D51506">
        <w:t>ючевые слова/план/вопросы.</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делать сообщение на заданную тему на основе </w:t>
      </w:r>
      <w:proofErr w:type="gramStart"/>
      <w:r w:rsidRPr="00D51506">
        <w:t>прочитанного</w:t>
      </w:r>
      <w:proofErr w:type="gramEnd"/>
      <w:r w:rsidRPr="00D51506">
        <w:t>;</w:t>
      </w:r>
    </w:p>
    <w:p w:rsidR="00634C18" w:rsidRPr="00D51506" w:rsidRDefault="00634C18" w:rsidP="00634C18">
      <w:pPr>
        <w:ind w:firstLine="426"/>
        <w:jc w:val="both"/>
      </w:pPr>
      <w:r w:rsidRPr="00D51506">
        <w:t xml:space="preserve">• комментировать факты из прочитанного/прослушанного текста, аргументировать своё отношение к </w:t>
      </w:r>
      <w:proofErr w:type="gramStart"/>
      <w:r w:rsidRPr="00D51506">
        <w:t>прочитанному</w:t>
      </w:r>
      <w:proofErr w:type="gramEnd"/>
      <w:r w:rsidRPr="00D51506">
        <w:t>/прослушанному;</w:t>
      </w:r>
    </w:p>
    <w:p w:rsidR="00634C18" w:rsidRPr="00D51506" w:rsidRDefault="00634C18" w:rsidP="00634C18">
      <w:pPr>
        <w:ind w:firstLine="426"/>
        <w:jc w:val="both"/>
      </w:pPr>
      <w:r w:rsidRPr="00D51506">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634C18" w:rsidRPr="00D51506" w:rsidRDefault="00634C18" w:rsidP="00634C18">
      <w:pPr>
        <w:ind w:firstLine="426"/>
        <w:jc w:val="both"/>
        <w:rPr>
          <w:b/>
        </w:rPr>
      </w:pPr>
      <w:proofErr w:type="spellStart"/>
      <w:r w:rsidRPr="00D51506">
        <w:rPr>
          <w:b/>
        </w:rPr>
        <w:t>Аудирование</w:t>
      </w:r>
      <w:proofErr w:type="spellEnd"/>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34C18" w:rsidRPr="00D51506" w:rsidRDefault="00634C18" w:rsidP="00634C18">
      <w:pPr>
        <w:ind w:firstLine="426"/>
        <w:jc w:val="both"/>
      </w:pPr>
      <w:r w:rsidRPr="00D51506">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выделять основную мысль в воспринимаемом на слух тексте;</w:t>
      </w:r>
    </w:p>
    <w:p w:rsidR="00634C18" w:rsidRPr="00D51506" w:rsidRDefault="00634C18" w:rsidP="00634C18">
      <w:pPr>
        <w:ind w:firstLine="426"/>
        <w:jc w:val="both"/>
      </w:pPr>
      <w:r w:rsidRPr="00D51506">
        <w:t xml:space="preserve"> • отделять в тексте, воспринимаемом на слух, главные факты от </w:t>
      </w:r>
      <w:proofErr w:type="gramStart"/>
      <w:r w:rsidRPr="00D51506">
        <w:t>второстепенных</w:t>
      </w:r>
      <w:proofErr w:type="gramEnd"/>
      <w:r w:rsidRPr="00D51506">
        <w:t>;</w:t>
      </w:r>
    </w:p>
    <w:p w:rsidR="00634C18" w:rsidRPr="00D51506" w:rsidRDefault="00634C18" w:rsidP="00634C18">
      <w:pPr>
        <w:ind w:firstLine="426"/>
        <w:jc w:val="both"/>
      </w:pPr>
      <w:r w:rsidRPr="00D51506">
        <w:t xml:space="preserve"> • использовать контекстуальную или языковую догадку при восприятии на слух текстов, содержащих незнакомые слова;</w:t>
      </w:r>
    </w:p>
    <w:p w:rsidR="00634C18" w:rsidRPr="00D51506" w:rsidRDefault="00634C18" w:rsidP="00634C18">
      <w:pPr>
        <w:ind w:firstLine="426"/>
        <w:jc w:val="both"/>
      </w:pPr>
      <w:r w:rsidRPr="00D51506">
        <w:t>• игнорировать незнакомые языковые явления, несущественные для понимания основного содержания воспринимаемого на слух текста.</w:t>
      </w:r>
    </w:p>
    <w:p w:rsidR="00634C18" w:rsidRPr="00D51506" w:rsidRDefault="00634C18" w:rsidP="00634C18">
      <w:pPr>
        <w:ind w:firstLine="426"/>
        <w:jc w:val="both"/>
        <w:rPr>
          <w:b/>
        </w:rPr>
      </w:pPr>
      <w:r w:rsidRPr="00D51506">
        <w:rPr>
          <w:b/>
        </w:rPr>
        <w:t>Чтение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читать и понимать основное содержание несложных аутентичных текстов, содержащих некоторое количество неизученных языковых явлений;</w:t>
      </w:r>
    </w:p>
    <w:p w:rsidR="00634C18" w:rsidRPr="00D51506" w:rsidRDefault="00634C18" w:rsidP="00634C18">
      <w:pPr>
        <w:ind w:firstLine="426"/>
        <w:jc w:val="both"/>
      </w:pPr>
      <w:r w:rsidRPr="00D51506">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читать и полностью понимать несложные аутентичные тексты, построенные в основном на изученном языковом материале;</w:t>
      </w:r>
    </w:p>
    <w:p w:rsidR="00634C18" w:rsidRPr="00D51506" w:rsidRDefault="00634C18" w:rsidP="00634C18">
      <w:pPr>
        <w:ind w:firstLine="426"/>
        <w:jc w:val="both"/>
      </w:pPr>
      <w:r w:rsidRPr="00D51506">
        <w:lastRenderedPageBreak/>
        <w:t xml:space="preserve">• догадываться о значении незнакомых слов по сходству с русским языком, по словообразовательным элементам, по контексту; </w:t>
      </w:r>
    </w:p>
    <w:p w:rsidR="00634C18" w:rsidRPr="00D51506" w:rsidRDefault="00634C18" w:rsidP="00634C18">
      <w:pPr>
        <w:ind w:firstLine="426"/>
        <w:jc w:val="both"/>
      </w:pPr>
      <w:r w:rsidRPr="00D51506">
        <w:t>• игнорировать в процессе чтения незнакомые слова, не мешающие понимать основное содержание текста;</w:t>
      </w:r>
    </w:p>
    <w:p w:rsidR="00634C18" w:rsidRPr="00D51506" w:rsidRDefault="00634C18" w:rsidP="00634C18">
      <w:pPr>
        <w:ind w:firstLine="426"/>
        <w:jc w:val="both"/>
      </w:pPr>
      <w:r w:rsidRPr="00D51506">
        <w:t>• пользоваться сносками и лингвострановедческим справочником.</w:t>
      </w:r>
    </w:p>
    <w:p w:rsidR="00634C18" w:rsidRPr="00D51506" w:rsidRDefault="00634C18" w:rsidP="00634C18">
      <w:pPr>
        <w:ind w:firstLine="426"/>
        <w:jc w:val="both"/>
        <w:rPr>
          <w:b/>
        </w:rPr>
      </w:pPr>
      <w:r w:rsidRPr="00D51506">
        <w:rPr>
          <w:b/>
        </w:rPr>
        <w:t>Письменная речь</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заполнять анкеты и формуляры в соответствии с нормами, принятыми в стране изучаемого языка;</w:t>
      </w:r>
    </w:p>
    <w:p w:rsidR="00634C18" w:rsidRPr="00D51506" w:rsidRDefault="00634C18" w:rsidP="00634C18">
      <w:pPr>
        <w:ind w:firstLine="426"/>
        <w:jc w:val="both"/>
      </w:pPr>
      <w:r w:rsidRPr="00D51506">
        <w:t>• писать личное письмо в ответ на письмо-стимул с употреблением формул речевого этикета, принятых в стране изучаемого языка.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делать краткие выписки из текста с целью их использования в собственных устных высказываниях;</w:t>
      </w:r>
    </w:p>
    <w:p w:rsidR="00634C18" w:rsidRPr="00D51506" w:rsidRDefault="00634C18" w:rsidP="00634C18">
      <w:pPr>
        <w:ind w:firstLine="426"/>
        <w:jc w:val="both"/>
      </w:pPr>
      <w:r w:rsidRPr="00D51506">
        <w:t xml:space="preserve">• составлять план/тезисы устного или письменного сообщения; </w:t>
      </w:r>
    </w:p>
    <w:p w:rsidR="00634C18" w:rsidRPr="00D51506" w:rsidRDefault="00634C18" w:rsidP="00634C18">
      <w:pPr>
        <w:ind w:firstLine="426"/>
        <w:jc w:val="both"/>
      </w:pPr>
      <w:r w:rsidRPr="00D51506">
        <w:t>• кратко излагать в письменном виде результаты своей проектной деятельности;</w:t>
      </w:r>
    </w:p>
    <w:p w:rsidR="00634C18" w:rsidRPr="00D51506" w:rsidRDefault="00634C18" w:rsidP="00634C18">
      <w:pPr>
        <w:ind w:firstLine="426"/>
        <w:jc w:val="both"/>
      </w:pPr>
      <w:r w:rsidRPr="00D51506">
        <w:t xml:space="preserve"> • писать небольшие письменные высказывания с опорой на образец.</w:t>
      </w:r>
    </w:p>
    <w:p w:rsidR="00634C18" w:rsidRPr="00D51506" w:rsidRDefault="00634C18" w:rsidP="00634C18">
      <w:pPr>
        <w:ind w:firstLine="426"/>
        <w:jc w:val="both"/>
      </w:pPr>
      <w:r w:rsidRPr="00D51506">
        <w:t>Языковая компетентность (владение языковыми средствами)</w:t>
      </w:r>
    </w:p>
    <w:p w:rsidR="00634C18" w:rsidRPr="00D51506" w:rsidRDefault="00634C18" w:rsidP="00634C18">
      <w:pPr>
        <w:ind w:firstLine="426"/>
        <w:jc w:val="both"/>
        <w:rPr>
          <w:b/>
        </w:rPr>
      </w:pPr>
      <w:r w:rsidRPr="00D51506">
        <w:rPr>
          <w:b/>
        </w:rPr>
        <w:t>Фонетическая сторона речи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различать на слух и адекватно, без фонематических ошибок, ведущих к сбою коммуникации, п</w:t>
      </w:r>
      <w:r w:rsidR="00356DC8" w:rsidRPr="00D51506">
        <w:t xml:space="preserve">роизносить все звуки немецкого </w:t>
      </w:r>
      <w:r w:rsidRPr="00D51506">
        <w:t xml:space="preserve"> языка;</w:t>
      </w:r>
    </w:p>
    <w:p w:rsidR="00634C18" w:rsidRPr="00D51506" w:rsidRDefault="00634C18" w:rsidP="00634C18">
      <w:pPr>
        <w:ind w:firstLine="426"/>
        <w:jc w:val="both"/>
      </w:pPr>
      <w:r w:rsidRPr="00D51506">
        <w:t>• соблюдать правильное ударение в изученных словах;</w:t>
      </w:r>
    </w:p>
    <w:p w:rsidR="00634C18" w:rsidRPr="00D51506" w:rsidRDefault="00634C18" w:rsidP="00634C18">
      <w:pPr>
        <w:ind w:firstLine="426"/>
        <w:jc w:val="both"/>
      </w:pPr>
      <w:r w:rsidRPr="00D51506">
        <w:t>• различать коммуникативные типы предложения по интонации;</w:t>
      </w:r>
    </w:p>
    <w:p w:rsidR="00634C18" w:rsidRPr="00D51506" w:rsidRDefault="00634C18" w:rsidP="00634C18">
      <w:pPr>
        <w:ind w:firstLine="426"/>
        <w:jc w:val="both"/>
      </w:pPr>
      <w:r w:rsidRPr="00D51506">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выражать модальные значения, чувства и эмоции с помощью интонации;</w:t>
      </w:r>
    </w:p>
    <w:p w:rsidR="00634C18" w:rsidRPr="00D51506" w:rsidRDefault="00634C18" w:rsidP="00634C18">
      <w:pPr>
        <w:ind w:firstLine="426"/>
        <w:jc w:val="both"/>
      </w:pPr>
      <w:r w:rsidRPr="00D51506">
        <w:t>•</w:t>
      </w:r>
      <w:r w:rsidR="00356DC8" w:rsidRPr="00D51506">
        <w:t xml:space="preserve"> различать на слух  варианты немецкого </w:t>
      </w:r>
      <w:r w:rsidRPr="00D51506">
        <w:t xml:space="preserve"> языка.</w:t>
      </w:r>
    </w:p>
    <w:p w:rsidR="00634C18" w:rsidRPr="00D51506" w:rsidRDefault="00634C18" w:rsidP="00634C18">
      <w:pPr>
        <w:ind w:firstLine="426"/>
        <w:jc w:val="both"/>
        <w:rPr>
          <w:b/>
        </w:rPr>
      </w:pPr>
      <w:r w:rsidRPr="00D51506">
        <w:rPr>
          <w:b/>
        </w:rPr>
        <w:t>Орфография</w:t>
      </w:r>
    </w:p>
    <w:p w:rsidR="00634C18" w:rsidRPr="00D51506" w:rsidRDefault="00634C18" w:rsidP="00634C18">
      <w:pPr>
        <w:ind w:firstLine="426"/>
        <w:jc w:val="both"/>
      </w:pPr>
      <w:r w:rsidRPr="00D51506">
        <w:rPr>
          <w:b/>
        </w:rPr>
        <w:t xml:space="preserve">Выпускник научится </w:t>
      </w:r>
      <w:r w:rsidRPr="00D51506">
        <w:t>правильно писать изученные слова.</w:t>
      </w:r>
    </w:p>
    <w:p w:rsidR="00634C18" w:rsidRPr="00D51506" w:rsidRDefault="00634C18" w:rsidP="00634C18">
      <w:pPr>
        <w:ind w:firstLine="426"/>
        <w:jc w:val="both"/>
      </w:pPr>
      <w:r w:rsidRPr="00D51506">
        <w:t>Выпускник получит возможность научиться сравнивать и анализир</w:t>
      </w:r>
      <w:r w:rsidR="00356DC8" w:rsidRPr="00D51506">
        <w:t>овать буквосочетания немецкого</w:t>
      </w:r>
      <w:r w:rsidRPr="00D51506">
        <w:t xml:space="preserve"> языка и их транскрипцию.</w:t>
      </w:r>
    </w:p>
    <w:p w:rsidR="00634C18" w:rsidRPr="00D51506" w:rsidRDefault="00634C18" w:rsidP="00634C18">
      <w:pPr>
        <w:ind w:firstLine="426"/>
        <w:jc w:val="both"/>
        <w:rPr>
          <w:b/>
        </w:rPr>
      </w:pPr>
      <w:r w:rsidRPr="00D51506">
        <w:rPr>
          <w:b/>
        </w:rPr>
        <w:t>Лексическая сторона речи</w:t>
      </w:r>
    </w:p>
    <w:p w:rsidR="00634C18" w:rsidRPr="00D51506" w:rsidRDefault="00634C18" w:rsidP="00634C18">
      <w:pPr>
        <w:ind w:firstLine="426"/>
        <w:jc w:val="both"/>
      </w:pPr>
      <w:r w:rsidRPr="00D51506">
        <w:rPr>
          <w:b/>
        </w:rPr>
        <w:t>Выпускник научится</w:t>
      </w:r>
      <w:r w:rsidRPr="00D51506">
        <w:t>:</w:t>
      </w:r>
    </w:p>
    <w:p w:rsidR="00634C18" w:rsidRPr="00D51506" w:rsidRDefault="00634C18" w:rsidP="00634C18">
      <w:pPr>
        <w:ind w:firstLine="426"/>
        <w:jc w:val="both"/>
      </w:pPr>
      <w:r w:rsidRPr="00D51506">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34C18" w:rsidRPr="00D51506" w:rsidRDefault="00634C18" w:rsidP="00634C18">
      <w:pPr>
        <w:ind w:firstLine="426"/>
        <w:jc w:val="both"/>
      </w:pPr>
      <w:r w:rsidRPr="00D51506">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34C18" w:rsidRPr="00D51506" w:rsidRDefault="00634C18" w:rsidP="00634C18">
      <w:pPr>
        <w:ind w:firstLine="426"/>
        <w:jc w:val="both"/>
      </w:pPr>
      <w:r w:rsidRPr="00D51506">
        <w:t>• соб</w:t>
      </w:r>
      <w:r w:rsidR="00356DC8" w:rsidRPr="00D51506">
        <w:t>людать существующие в немецком</w:t>
      </w:r>
      <w:r w:rsidRPr="00D51506">
        <w:t xml:space="preserve"> языке нормы лексической сочетаемости;</w:t>
      </w:r>
    </w:p>
    <w:p w:rsidR="00634C18" w:rsidRPr="00D51506" w:rsidRDefault="00634C18" w:rsidP="00634C18">
      <w:pPr>
        <w:ind w:firstLine="426"/>
        <w:jc w:val="both"/>
      </w:pPr>
      <w:r w:rsidRPr="00D51506">
        <w:t>• распознавать и образовывать родственные слова с использованием основных способов словообр</w:t>
      </w:r>
      <w:r w:rsidR="00E401C9" w:rsidRPr="00D51506">
        <w:t xml:space="preserve">азования, </w:t>
      </w:r>
      <w:r w:rsidRPr="00D51506">
        <w:t xml:space="preserve"> в пределах тематики основной школы в соответствии с решаемой коммуникативной задачей.</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употреблять в речи в нескольких значениях многозначные слова, изученные в пределах тематики основной школы;</w:t>
      </w:r>
    </w:p>
    <w:p w:rsidR="00634C18" w:rsidRPr="00D51506" w:rsidRDefault="00634C18" w:rsidP="00634C18">
      <w:pPr>
        <w:ind w:firstLine="426"/>
        <w:jc w:val="both"/>
      </w:pPr>
      <w:r w:rsidRPr="00D51506">
        <w:t xml:space="preserve">• находить различия между явлениями синонимии и антонимии; </w:t>
      </w:r>
    </w:p>
    <w:p w:rsidR="00634C18" w:rsidRPr="00D51506" w:rsidRDefault="00634C18" w:rsidP="00634C18">
      <w:pPr>
        <w:ind w:firstLine="426"/>
        <w:jc w:val="both"/>
      </w:pPr>
      <w:r w:rsidRPr="00D51506">
        <w:t>• распознавать принадлежность слов к частям речи по определённым признакам (артиклям, аффиксам и др.);</w:t>
      </w:r>
    </w:p>
    <w:p w:rsidR="00634C18" w:rsidRPr="00D51506" w:rsidRDefault="00634C18" w:rsidP="00634C18">
      <w:pPr>
        <w:ind w:firstLine="426"/>
        <w:jc w:val="both"/>
      </w:pPr>
      <w:r w:rsidRPr="00D51506">
        <w:t xml:space="preserve"> • использовать языковую догадку в процессе чтения и </w:t>
      </w:r>
      <w:proofErr w:type="spellStart"/>
      <w:r w:rsidRPr="00D51506">
        <w:t>аудирования</w:t>
      </w:r>
      <w:proofErr w:type="spellEnd"/>
      <w:r w:rsidRPr="00D51506">
        <w:t xml:space="preserve"> (догадываться о значении незнакомых слов по контексту и по словообразовательным элементам).</w:t>
      </w:r>
    </w:p>
    <w:p w:rsidR="00634C18" w:rsidRPr="00D51506" w:rsidRDefault="00634C18" w:rsidP="00634C18">
      <w:pPr>
        <w:ind w:firstLine="426"/>
        <w:jc w:val="both"/>
        <w:rPr>
          <w:b/>
        </w:rPr>
      </w:pPr>
      <w:r w:rsidRPr="00D51506">
        <w:rPr>
          <w:b/>
        </w:rPr>
        <w:t>Грамматическая сторона речи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lastRenderedPageBreak/>
        <w:t>• оперировать в процессе устного и письменного общения основными синтаксическими конструкциями и морф</w:t>
      </w:r>
      <w:r w:rsidR="00E401C9" w:rsidRPr="00D51506">
        <w:t xml:space="preserve">ологическими формами немецкого </w:t>
      </w:r>
      <w:r w:rsidRPr="00D51506">
        <w:t>языка в соответствии с коммуникативной задачей в коммуникативно-значимом контексте;</w:t>
      </w:r>
    </w:p>
    <w:p w:rsidR="00634C18" w:rsidRPr="00D51506" w:rsidRDefault="00634C18" w:rsidP="00634C18">
      <w:pPr>
        <w:ind w:firstLine="426"/>
        <w:jc w:val="both"/>
      </w:pPr>
      <w:r w:rsidRPr="00D51506">
        <w:t>• распознавать и употреблять в речи:</w:t>
      </w:r>
    </w:p>
    <w:p w:rsidR="00634C18" w:rsidRPr="00D51506" w:rsidRDefault="00634C18" w:rsidP="00634C18">
      <w:pPr>
        <w:ind w:firstLine="426"/>
        <w:jc w:val="both"/>
      </w:pPr>
      <w:proofErr w:type="gramStart"/>
      <w:r w:rsidRPr="00D51506">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634C18" w:rsidRPr="00D51506" w:rsidRDefault="00634C18" w:rsidP="00634C18">
      <w:pPr>
        <w:ind w:firstLine="426"/>
        <w:jc w:val="both"/>
      </w:pPr>
      <w:r w:rsidRPr="00D51506">
        <w:t>— распространённые простые предложения, в том числе с несколькими обстоятельствами, следующими в определённом порядке;</w:t>
      </w:r>
    </w:p>
    <w:p w:rsidR="00634C18" w:rsidRPr="00D51506" w:rsidRDefault="00634C18" w:rsidP="00634C18">
      <w:pPr>
        <w:ind w:firstLine="426"/>
        <w:jc w:val="both"/>
      </w:pPr>
      <w:r w:rsidRPr="00D51506">
        <w:t>— сложносочинённые предложения с соч</w:t>
      </w:r>
      <w:r w:rsidR="00DD5749" w:rsidRPr="00D51506">
        <w:t>инительными союзами</w:t>
      </w:r>
      <w:proofErr w:type="gramStart"/>
      <w:r w:rsidR="00DD5749" w:rsidRPr="00D51506">
        <w:t xml:space="preserve"> </w:t>
      </w:r>
      <w:r w:rsidRPr="00D51506">
        <w:t>;</w:t>
      </w:r>
      <w:proofErr w:type="gramEnd"/>
    </w:p>
    <w:p w:rsidR="00634C18" w:rsidRPr="00D51506" w:rsidRDefault="00634C18" w:rsidP="00634C18">
      <w:pPr>
        <w:ind w:firstLine="426"/>
        <w:jc w:val="both"/>
      </w:pPr>
      <w:r w:rsidRPr="00D51506">
        <w:t>— косвенную речь в утвердительных и вопросительных предложениях в настоящем и прошедшем времени;</w:t>
      </w:r>
    </w:p>
    <w:p w:rsidR="00634C18" w:rsidRPr="00D51506" w:rsidRDefault="00634C18" w:rsidP="00634C18">
      <w:pPr>
        <w:ind w:firstLine="426"/>
        <w:jc w:val="both"/>
      </w:pPr>
      <w:r w:rsidRPr="00D51506">
        <w:t>— имена существительные в единственном и множественном числе, образованные по правилу и исключения;</w:t>
      </w:r>
    </w:p>
    <w:p w:rsidR="00634C18" w:rsidRPr="00D51506" w:rsidRDefault="00634C18" w:rsidP="00634C18">
      <w:pPr>
        <w:ind w:firstLine="426"/>
        <w:jc w:val="both"/>
      </w:pPr>
      <w:r w:rsidRPr="00D51506">
        <w:t xml:space="preserve">— имена существительные </w:t>
      </w:r>
      <w:proofErr w:type="spellStart"/>
      <w:r w:rsidRPr="00D51506">
        <w:t>c</w:t>
      </w:r>
      <w:proofErr w:type="spellEnd"/>
      <w:r w:rsidRPr="00D51506">
        <w:t xml:space="preserve"> опред</w:t>
      </w:r>
      <w:r w:rsidR="00DD5749" w:rsidRPr="00D51506">
        <w:t xml:space="preserve">елённым/неопределённым / </w:t>
      </w:r>
      <w:r w:rsidRPr="00D51506">
        <w:t xml:space="preserve"> артиклем;</w:t>
      </w:r>
    </w:p>
    <w:p w:rsidR="00634C18" w:rsidRPr="00D51506" w:rsidRDefault="00634C18" w:rsidP="00634C18">
      <w:pPr>
        <w:ind w:firstLine="426"/>
        <w:jc w:val="both"/>
      </w:pPr>
      <w:r w:rsidRPr="00D51506">
        <w:t>— личные, притяжательные, указательные, неопределённые, относительные, вопросительные местоимения;</w:t>
      </w:r>
    </w:p>
    <w:p w:rsidR="00634C18" w:rsidRPr="00D51506" w:rsidRDefault="00634C18" w:rsidP="00634C18">
      <w:pPr>
        <w:ind w:firstLine="426"/>
        <w:jc w:val="both"/>
      </w:pPr>
      <w:r w:rsidRPr="00D51506">
        <w:t xml:space="preserve">—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
    <w:p w:rsidR="00634C18" w:rsidRPr="00D51506" w:rsidRDefault="00634C18" w:rsidP="00634C18">
      <w:pPr>
        <w:ind w:firstLine="426"/>
        <w:jc w:val="both"/>
      </w:pPr>
      <w:r w:rsidRPr="00D51506">
        <w:t>— количественные и порядковые числительные;</w:t>
      </w:r>
    </w:p>
    <w:p w:rsidR="00DD5749" w:rsidRPr="00D51506" w:rsidRDefault="00634C18" w:rsidP="00634C18">
      <w:pPr>
        <w:ind w:firstLine="426"/>
        <w:jc w:val="both"/>
      </w:pPr>
      <w:r w:rsidRPr="00D51506">
        <w:t>— глаголы в наиболее употребительных временных формах действительного залога:</w:t>
      </w:r>
    </w:p>
    <w:p w:rsidR="00DD5749" w:rsidRPr="00D51506" w:rsidRDefault="00634C18" w:rsidP="00634C18">
      <w:pPr>
        <w:ind w:firstLine="426"/>
        <w:jc w:val="both"/>
      </w:pPr>
      <w:r w:rsidRPr="00D51506">
        <w:t>— глаголы в следующих формах страдательного залога</w:t>
      </w:r>
    </w:p>
    <w:p w:rsidR="00DD5749" w:rsidRPr="00D51506" w:rsidRDefault="00634C18" w:rsidP="00634C18">
      <w:pPr>
        <w:ind w:firstLine="426"/>
        <w:jc w:val="both"/>
      </w:pPr>
      <w:r w:rsidRPr="00D51506">
        <w:t>— различные грамматические средства для выражения будущего времени:</w:t>
      </w:r>
    </w:p>
    <w:p w:rsidR="00DD5749" w:rsidRPr="00D51506" w:rsidRDefault="00634C18" w:rsidP="00634C18">
      <w:pPr>
        <w:ind w:firstLine="426"/>
        <w:jc w:val="both"/>
      </w:pPr>
      <w:r w:rsidRPr="00D51506">
        <w:t>— условные предложения реального характера</w:t>
      </w:r>
    </w:p>
    <w:p w:rsidR="00634C18" w:rsidRPr="00D51506" w:rsidRDefault="00634C18" w:rsidP="00634C18">
      <w:pPr>
        <w:ind w:firstLine="426"/>
        <w:jc w:val="both"/>
      </w:pPr>
      <w:r w:rsidRPr="00D51506">
        <w:t xml:space="preserve">— модальные глаголы </w:t>
      </w:r>
    </w:p>
    <w:p w:rsidR="00634C18" w:rsidRPr="00D51506" w:rsidRDefault="00634C18" w:rsidP="00634C18">
      <w:pPr>
        <w:ind w:firstLine="426"/>
        <w:jc w:val="both"/>
        <w:rPr>
          <w:b/>
        </w:rPr>
      </w:pPr>
      <w:r w:rsidRPr="00D51506">
        <w:rPr>
          <w:b/>
        </w:rPr>
        <w:t>Выпускник получит возможность научиться:</w:t>
      </w:r>
    </w:p>
    <w:p w:rsidR="00DD5749" w:rsidRPr="00D51506" w:rsidRDefault="00DD5749" w:rsidP="00634C18">
      <w:pPr>
        <w:ind w:firstLine="426"/>
        <w:jc w:val="both"/>
      </w:pPr>
      <w:proofErr w:type="gramStart"/>
      <w:r w:rsidRPr="00D51506">
        <w:t xml:space="preserve">• распознавать </w:t>
      </w:r>
      <w:proofErr w:type="spellStart"/>
      <w:r w:rsidRPr="00D51506">
        <w:t>сложноподчин</w:t>
      </w:r>
      <w:r w:rsidR="00634C18" w:rsidRPr="00D51506">
        <w:t>нные</w:t>
      </w:r>
      <w:proofErr w:type="spellEnd"/>
      <w:r w:rsidR="00634C18" w:rsidRPr="00D51506">
        <w:t xml:space="preserve"> предложения с придаточными: времени с союзами; определительными с союзами </w:t>
      </w:r>
      <w:proofErr w:type="gramEnd"/>
    </w:p>
    <w:p w:rsidR="00DD5749" w:rsidRPr="00D51506" w:rsidRDefault="00634C18" w:rsidP="00634C18">
      <w:pPr>
        <w:ind w:firstLine="426"/>
        <w:jc w:val="both"/>
      </w:pPr>
      <w:r w:rsidRPr="00D51506">
        <w:t xml:space="preserve">• распознавать в речи предложения с конструкциями </w:t>
      </w:r>
    </w:p>
    <w:p w:rsidR="00061F28" w:rsidRPr="00D51506" w:rsidRDefault="00634C18" w:rsidP="00634C18">
      <w:pPr>
        <w:ind w:firstLine="426"/>
        <w:jc w:val="both"/>
      </w:pPr>
      <w:r w:rsidRPr="00D51506">
        <w:t xml:space="preserve">• распознавать в речи условные предложения нереального характера  использовать в речи глаголы во </w:t>
      </w:r>
      <w:proofErr w:type="gramStart"/>
      <w:r w:rsidRPr="00D51506">
        <w:t>временным</w:t>
      </w:r>
      <w:proofErr w:type="gramEnd"/>
      <w:r w:rsidRPr="00D51506">
        <w:t xml:space="preserve"> формах действительного залога</w:t>
      </w:r>
    </w:p>
    <w:p w:rsidR="00634C18" w:rsidRPr="00D51506" w:rsidRDefault="00634C18" w:rsidP="00634C18">
      <w:pPr>
        <w:ind w:firstLine="426"/>
        <w:jc w:val="both"/>
      </w:pPr>
      <w:r w:rsidRPr="00D51506">
        <w:t>• употреблять в речи глаголы в формах страдательного залога:  распознавать и употреблять в речи модальные глаголы.</w:t>
      </w:r>
    </w:p>
    <w:p w:rsidR="00634C18" w:rsidRPr="00D51506" w:rsidRDefault="00634C18" w:rsidP="00634C18">
      <w:pPr>
        <w:ind w:firstLine="426"/>
        <w:jc w:val="center"/>
        <w:rPr>
          <w:b/>
        </w:rPr>
      </w:pPr>
      <w:r w:rsidRPr="00D51506">
        <w:rPr>
          <w:b/>
        </w:rPr>
        <w:t>1.2.3.8. ИСТОРИЯ РОССИИ. ВСЕОБЩАЯ ИСТОРИЯ.</w:t>
      </w:r>
    </w:p>
    <w:p w:rsidR="00634C18" w:rsidRPr="00D51506" w:rsidRDefault="00634C18" w:rsidP="00634C18">
      <w:pPr>
        <w:ind w:firstLine="426"/>
        <w:jc w:val="both"/>
        <w:rPr>
          <w:b/>
        </w:rPr>
      </w:pPr>
      <w:r w:rsidRPr="00D51506">
        <w:rPr>
          <w:b/>
        </w:rPr>
        <w:t>История Древнего мира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D51506">
        <w:t>до</w:t>
      </w:r>
      <w:proofErr w:type="gramEnd"/>
      <w:r w:rsidRPr="00D51506">
        <w:t xml:space="preserve"> н. э., н. э.);</w:t>
      </w:r>
    </w:p>
    <w:p w:rsidR="00634C18" w:rsidRPr="00D51506" w:rsidRDefault="00634C18" w:rsidP="00634C18">
      <w:pPr>
        <w:ind w:firstLine="426"/>
        <w:jc w:val="both"/>
      </w:pPr>
      <w:r w:rsidRPr="00D51506">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34C18" w:rsidRPr="00D51506" w:rsidRDefault="00634C18" w:rsidP="00634C18">
      <w:pPr>
        <w:ind w:firstLine="426"/>
        <w:jc w:val="both"/>
      </w:pPr>
      <w:r w:rsidRPr="00D51506">
        <w:t>• проводить поиск информации в отрывках исторических текстов, материальных памятниках Древнего мира;</w:t>
      </w:r>
    </w:p>
    <w:p w:rsidR="00634C18" w:rsidRPr="00D51506" w:rsidRDefault="00634C18" w:rsidP="00634C18">
      <w:pPr>
        <w:ind w:firstLine="426"/>
        <w:jc w:val="both"/>
      </w:pPr>
      <w:r w:rsidRPr="00D51506">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34C18" w:rsidRPr="00D51506" w:rsidRDefault="00634C18" w:rsidP="00634C18">
      <w:pPr>
        <w:ind w:firstLine="426"/>
        <w:jc w:val="both"/>
      </w:pPr>
      <w:proofErr w:type="gramStart"/>
      <w:r w:rsidRPr="00D51506">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634C18" w:rsidRPr="00D51506" w:rsidRDefault="00634C18" w:rsidP="00634C18">
      <w:pPr>
        <w:ind w:firstLine="426"/>
        <w:jc w:val="both"/>
      </w:pPr>
      <w:r w:rsidRPr="00D51506">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34C18" w:rsidRPr="00D51506" w:rsidRDefault="00634C18" w:rsidP="00634C18">
      <w:pPr>
        <w:ind w:firstLine="426"/>
        <w:jc w:val="both"/>
      </w:pPr>
      <w:r w:rsidRPr="00D51506">
        <w:t>• давать оценку наиболее значительным событиям и личностям древней истории.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давать характеристику общественного строя древних государств; </w:t>
      </w:r>
    </w:p>
    <w:p w:rsidR="00634C18" w:rsidRPr="00D51506" w:rsidRDefault="00634C18" w:rsidP="00634C18">
      <w:pPr>
        <w:ind w:firstLine="426"/>
        <w:jc w:val="both"/>
      </w:pPr>
      <w:r w:rsidRPr="00D51506">
        <w:t xml:space="preserve">• сопоставлять свидетельства различных исторических источников, выявляя в них общее и различия; </w:t>
      </w:r>
    </w:p>
    <w:p w:rsidR="00634C18" w:rsidRPr="00D51506" w:rsidRDefault="00634C18" w:rsidP="00634C18">
      <w:pPr>
        <w:ind w:firstLine="426"/>
        <w:jc w:val="both"/>
      </w:pPr>
      <w:r w:rsidRPr="00D51506">
        <w:lastRenderedPageBreak/>
        <w:t>• видеть проявления влияния античного искусства в окружающей среде;</w:t>
      </w:r>
    </w:p>
    <w:p w:rsidR="00634C18" w:rsidRPr="00D51506" w:rsidRDefault="00634C18" w:rsidP="00634C18">
      <w:pPr>
        <w:ind w:firstLine="426"/>
        <w:jc w:val="both"/>
      </w:pPr>
      <w:r w:rsidRPr="00D51506">
        <w:t>• высказывать суждения о значении и месте исторического и культурного наследия древних обществ в мировой истории.</w:t>
      </w:r>
    </w:p>
    <w:p w:rsidR="00634C18" w:rsidRPr="00D51506" w:rsidRDefault="00634C18" w:rsidP="00634C18">
      <w:pPr>
        <w:ind w:firstLine="426"/>
        <w:jc w:val="both"/>
        <w:rPr>
          <w:b/>
        </w:rPr>
      </w:pPr>
      <w:r w:rsidRPr="00D51506">
        <w:rPr>
          <w:b/>
        </w:rPr>
        <w:t>История Средних веков</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634C18" w:rsidRPr="00D51506" w:rsidRDefault="00634C18" w:rsidP="00634C18">
      <w:pPr>
        <w:ind w:firstLine="426"/>
        <w:jc w:val="both"/>
      </w:pPr>
      <w:r w:rsidRPr="00D51506">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D51506">
        <w:t>рств в ср</w:t>
      </w:r>
      <w:proofErr w:type="gramEnd"/>
      <w:r w:rsidRPr="00D51506">
        <w:t>едние века, о направлениях крупнейших передвижений людей — походов, завоеваний, колонизаций и др.;</w:t>
      </w:r>
    </w:p>
    <w:p w:rsidR="00634C18" w:rsidRPr="00D51506" w:rsidRDefault="00634C18" w:rsidP="00634C18">
      <w:pPr>
        <w:ind w:firstLine="426"/>
        <w:jc w:val="both"/>
      </w:pPr>
      <w:r w:rsidRPr="00D51506">
        <w:t>• проводить поиск информации в исторических текстах, материальных исторических памятниках Средневековья;</w:t>
      </w:r>
    </w:p>
    <w:p w:rsidR="00634C18" w:rsidRPr="00D51506" w:rsidRDefault="00634C18" w:rsidP="00634C18">
      <w:pPr>
        <w:ind w:firstLine="426"/>
        <w:jc w:val="both"/>
      </w:pPr>
      <w:r w:rsidRPr="00D51506">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634C18" w:rsidRPr="00D51506" w:rsidRDefault="00634C18" w:rsidP="00634C18">
      <w:pPr>
        <w:ind w:firstLine="426"/>
        <w:jc w:val="both"/>
      </w:pPr>
      <w:r w:rsidRPr="00D51506">
        <w:t>художественной культуры; рассказывать о значительных событиях средневековой истории;</w:t>
      </w:r>
    </w:p>
    <w:p w:rsidR="00634C18" w:rsidRPr="00D51506" w:rsidRDefault="00634C18" w:rsidP="00634C18">
      <w:pPr>
        <w:ind w:firstLine="426"/>
        <w:jc w:val="both"/>
      </w:pPr>
      <w:r w:rsidRPr="00D51506">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34C18" w:rsidRPr="00D51506" w:rsidRDefault="00634C18" w:rsidP="00634C18">
      <w:pPr>
        <w:ind w:firstLine="426"/>
        <w:jc w:val="both"/>
      </w:pPr>
      <w:r w:rsidRPr="00D51506">
        <w:t>• объяснять причины и следствия ключевых событий отечественной и всеобщей истории Средних веков;</w:t>
      </w:r>
    </w:p>
    <w:p w:rsidR="00634C18" w:rsidRPr="00D51506" w:rsidRDefault="00634C18" w:rsidP="00634C18">
      <w:pPr>
        <w:ind w:firstLine="426"/>
        <w:jc w:val="both"/>
      </w:pPr>
      <w:r w:rsidRPr="00D51506">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34C18" w:rsidRPr="00D51506" w:rsidRDefault="00634C18" w:rsidP="00634C18">
      <w:pPr>
        <w:ind w:firstLine="426"/>
        <w:jc w:val="both"/>
      </w:pPr>
      <w:r w:rsidRPr="00D51506">
        <w:t>• давать оценку событиям и личностям отечественной и всеобщей истории Средних веков.</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давать сопоставительную характеристику политического устройства госуда</w:t>
      </w:r>
      <w:proofErr w:type="gramStart"/>
      <w:r w:rsidRPr="00D51506">
        <w:t>рств Ср</w:t>
      </w:r>
      <w:proofErr w:type="gramEnd"/>
      <w:r w:rsidRPr="00D51506">
        <w:t>едневековья (Русь, Запад, Восток);</w:t>
      </w:r>
    </w:p>
    <w:p w:rsidR="00634C18" w:rsidRPr="00D51506" w:rsidRDefault="00634C18" w:rsidP="00634C18">
      <w:pPr>
        <w:ind w:firstLine="426"/>
        <w:jc w:val="both"/>
      </w:pPr>
      <w:r w:rsidRPr="00D51506">
        <w:t>• сравнивать свидетельства различных исторических источников, выявляя в них общее и различия;</w:t>
      </w:r>
    </w:p>
    <w:p w:rsidR="00634C18" w:rsidRPr="00D51506" w:rsidRDefault="00634C18" w:rsidP="00634C18">
      <w:pPr>
        <w:ind w:firstLine="426"/>
        <w:jc w:val="both"/>
      </w:pPr>
      <w:r w:rsidRPr="00D51506">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634C18" w:rsidRPr="00D51506" w:rsidRDefault="00634C18" w:rsidP="00634C18">
      <w:pPr>
        <w:ind w:firstLine="426"/>
        <w:jc w:val="both"/>
        <w:rPr>
          <w:b/>
        </w:rPr>
      </w:pPr>
      <w:r w:rsidRPr="00D51506">
        <w:rPr>
          <w:b/>
        </w:rPr>
        <w:t>История Нового времени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34C18" w:rsidRPr="00D51506" w:rsidRDefault="00634C18" w:rsidP="00634C18">
      <w:pPr>
        <w:ind w:firstLine="426"/>
        <w:jc w:val="both"/>
      </w:pPr>
      <w:r w:rsidRPr="00D51506">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34C18" w:rsidRPr="00D51506" w:rsidRDefault="00634C18" w:rsidP="00634C18">
      <w:pPr>
        <w:ind w:firstLine="426"/>
        <w:jc w:val="both"/>
      </w:pPr>
      <w:r w:rsidRPr="00D51506">
        <w:t>• анализировать информацию из различных источников по отечественной и всеобщей истории Нового времени;</w:t>
      </w:r>
    </w:p>
    <w:p w:rsidR="00634C18" w:rsidRPr="00D51506" w:rsidRDefault="00634C18" w:rsidP="00634C18">
      <w:pPr>
        <w:ind w:firstLine="426"/>
        <w:jc w:val="both"/>
      </w:pPr>
      <w:r w:rsidRPr="00D51506">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34C18" w:rsidRPr="00D51506" w:rsidRDefault="00634C18" w:rsidP="00634C18">
      <w:pPr>
        <w:ind w:firstLine="426"/>
        <w:jc w:val="both"/>
      </w:pPr>
      <w:r w:rsidRPr="00D51506">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34C18" w:rsidRPr="00D51506" w:rsidRDefault="00634C18" w:rsidP="00634C18">
      <w:pPr>
        <w:ind w:firstLine="426"/>
        <w:jc w:val="both"/>
      </w:pPr>
      <w:r w:rsidRPr="00D51506">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D51506">
        <w:t>д</w:t>
      </w:r>
      <w:proofErr w:type="spellEnd"/>
      <w:r w:rsidRPr="00D51506">
        <w:t>) художественной культуры Нового времени;</w:t>
      </w:r>
    </w:p>
    <w:p w:rsidR="00634C18" w:rsidRPr="00D51506" w:rsidRDefault="00634C18" w:rsidP="00634C18">
      <w:pPr>
        <w:ind w:firstLine="426"/>
        <w:jc w:val="both"/>
      </w:pPr>
      <w:r w:rsidRPr="00D51506">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34C18" w:rsidRPr="00D51506" w:rsidRDefault="00634C18" w:rsidP="00634C18">
      <w:pPr>
        <w:ind w:firstLine="426"/>
        <w:jc w:val="both"/>
      </w:pPr>
      <w:r w:rsidRPr="00D51506">
        <w:lastRenderedPageBreak/>
        <w:t>• сопоставлять развитие России и других стран в Новое время, сравнивать исторические ситуации и события;</w:t>
      </w:r>
    </w:p>
    <w:p w:rsidR="00634C18" w:rsidRPr="00D51506" w:rsidRDefault="00634C18" w:rsidP="00634C18">
      <w:pPr>
        <w:ind w:firstLine="426"/>
        <w:jc w:val="both"/>
      </w:pPr>
      <w:r w:rsidRPr="00D51506">
        <w:t>• давать оценку событиям и личностям отечественной и всеобщей истории Нового времени.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используя историческую карту, характеризовать социально-экономическое и политическое развитие России, других государств в Новое время;</w:t>
      </w:r>
    </w:p>
    <w:p w:rsidR="00634C18" w:rsidRPr="00D51506" w:rsidRDefault="00634C18" w:rsidP="00634C18">
      <w:pPr>
        <w:ind w:firstLine="426"/>
        <w:jc w:val="both"/>
      </w:pPr>
      <w:r w:rsidRPr="00D51506">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34C18" w:rsidRPr="00D51506" w:rsidRDefault="00634C18" w:rsidP="00634C18">
      <w:pPr>
        <w:ind w:firstLine="426"/>
        <w:jc w:val="both"/>
      </w:pPr>
      <w:r w:rsidRPr="00D51506">
        <w:t xml:space="preserve"> • сравнивать развитие России и других стран в Новое время, объяснять, в чём заключались общие черты и особенности;</w:t>
      </w:r>
    </w:p>
    <w:p w:rsidR="00634C18" w:rsidRPr="00D51506" w:rsidRDefault="00634C18" w:rsidP="00634C18">
      <w:pPr>
        <w:ind w:firstLine="426"/>
        <w:jc w:val="both"/>
      </w:pPr>
      <w:r w:rsidRPr="00D51506">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34C18" w:rsidRPr="00D51506" w:rsidRDefault="00634C18" w:rsidP="00634C18">
      <w:pPr>
        <w:ind w:firstLine="426"/>
        <w:jc w:val="both"/>
        <w:rPr>
          <w:b/>
        </w:rPr>
      </w:pPr>
      <w:r w:rsidRPr="00D51506">
        <w:rPr>
          <w:b/>
        </w:rPr>
        <w:t>Новейшая история</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634C18" w:rsidRPr="00D51506" w:rsidRDefault="00634C18" w:rsidP="00634C18">
      <w:pPr>
        <w:ind w:firstLine="426"/>
        <w:jc w:val="both"/>
      </w:pPr>
      <w:r w:rsidRPr="00D51506">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634C18" w:rsidRPr="00D51506" w:rsidRDefault="00634C18" w:rsidP="00634C18">
      <w:pPr>
        <w:ind w:firstLine="426"/>
        <w:jc w:val="both"/>
      </w:pPr>
      <w:r w:rsidRPr="00D51506">
        <w:t>• анализировать информацию из исторических источников — текстов, материальных и художественных памятников новейшей эпохи;</w:t>
      </w:r>
    </w:p>
    <w:p w:rsidR="00634C18" w:rsidRPr="00D51506" w:rsidRDefault="00634C18" w:rsidP="00634C18">
      <w:pPr>
        <w:ind w:firstLine="426"/>
        <w:jc w:val="both"/>
      </w:pPr>
      <w:r w:rsidRPr="00D51506">
        <w:t xml:space="preserve">• представлять в различных формах описания, рассказа: </w:t>
      </w:r>
    </w:p>
    <w:p w:rsidR="00634C18" w:rsidRPr="00D51506" w:rsidRDefault="00634C18" w:rsidP="00634C18">
      <w:pPr>
        <w:ind w:firstLine="426"/>
        <w:jc w:val="both"/>
      </w:pPr>
      <w:r w:rsidRPr="00D51506">
        <w:t xml:space="preserve">а) условия и образ жизни людей различного социального положения в России и других странах в ХХ — начале XXI </w:t>
      </w:r>
      <w:proofErr w:type="gramStart"/>
      <w:r w:rsidRPr="00D51506">
        <w:t>в</w:t>
      </w:r>
      <w:proofErr w:type="gramEnd"/>
      <w:r w:rsidRPr="00D51506">
        <w:t xml:space="preserve">.; </w:t>
      </w:r>
    </w:p>
    <w:p w:rsidR="00634C18" w:rsidRPr="00D51506" w:rsidRDefault="00634C18" w:rsidP="00634C18">
      <w:pPr>
        <w:ind w:firstLine="426"/>
        <w:jc w:val="both"/>
      </w:pPr>
      <w:r w:rsidRPr="00D51506">
        <w:t>б) ключевые события эпохи и их участников; в) памятники материальной и художественной культуры новейшей эпохи;</w:t>
      </w:r>
    </w:p>
    <w:p w:rsidR="00634C18" w:rsidRPr="00D51506" w:rsidRDefault="00634C18" w:rsidP="00634C18">
      <w:pPr>
        <w:ind w:firstLine="426"/>
        <w:jc w:val="both"/>
      </w:pPr>
      <w:r w:rsidRPr="00D51506">
        <w:t>• систематизировать исторический материал, содержащийся в учебной и дополнительной литературе;</w:t>
      </w:r>
    </w:p>
    <w:p w:rsidR="00634C18" w:rsidRPr="00D51506" w:rsidRDefault="00634C18" w:rsidP="00634C18">
      <w:pPr>
        <w:ind w:firstLine="426"/>
        <w:jc w:val="both"/>
      </w:pPr>
      <w:r w:rsidRPr="00D51506">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w:t>
      </w:r>
      <w:proofErr w:type="gramStart"/>
      <w:r w:rsidRPr="00D51506">
        <w:t>в</w:t>
      </w:r>
      <w:proofErr w:type="gramEnd"/>
      <w:r w:rsidRPr="00D51506">
        <w:t>.;</w:t>
      </w:r>
    </w:p>
    <w:p w:rsidR="00634C18" w:rsidRPr="00D51506" w:rsidRDefault="00634C18" w:rsidP="00634C18">
      <w:pPr>
        <w:ind w:firstLine="426"/>
        <w:jc w:val="both"/>
      </w:pPr>
      <w:r w:rsidRPr="00D51506">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634C18" w:rsidRPr="00D51506" w:rsidRDefault="00634C18" w:rsidP="00634C18">
      <w:pPr>
        <w:ind w:firstLine="426"/>
        <w:jc w:val="both"/>
      </w:pPr>
      <w:r w:rsidRPr="00D51506">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634C18" w:rsidRPr="00D51506" w:rsidRDefault="00634C18" w:rsidP="00634C18">
      <w:pPr>
        <w:ind w:firstLine="426"/>
        <w:jc w:val="both"/>
      </w:pPr>
      <w:r w:rsidRPr="00D51506">
        <w:t xml:space="preserve">• давать оценку событиям и личностям отечественной и всеобщей истории ХХ — начала XXI </w:t>
      </w:r>
      <w:proofErr w:type="gramStart"/>
      <w:r w:rsidRPr="00D51506">
        <w:t>в</w:t>
      </w:r>
      <w:proofErr w:type="gramEnd"/>
      <w:r w:rsidRPr="00D51506">
        <w:t>.</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xml:space="preserve">• используя историческую карту, характеризовать социально-экономическое и политическое развитие России, других государств в ХХ — начале XXI </w:t>
      </w:r>
      <w:proofErr w:type="gramStart"/>
      <w:r w:rsidRPr="00D51506">
        <w:t>в</w:t>
      </w:r>
      <w:proofErr w:type="gramEnd"/>
      <w:r w:rsidRPr="00D51506">
        <w:t>.;</w:t>
      </w:r>
    </w:p>
    <w:p w:rsidR="00634C18" w:rsidRPr="00D51506" w:rsidRDefault="00634C18" w:rsidP="00634C18">
      <w:pPr>
        <w:ind w:firstLine="426"/>
        <w:jc w:val="both"/>
      </w:pPr>
      <w:r w:rsidRPr="00D51506">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34C18" w:rsidRPr="00D51506" w:rsidRDefault="00634C18" w:rsidP="00634C18">
      <w:pPr>
        <w:ind w:firstLine="426"/>
        <w:jc w:val="both"/>
      </w:pPr>
      <w:r w:rsidRPr="00D51506">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634C18" w:rsidRPr="00D51506" w:rsidRDefault="00634C18" w:rsidP="00634C18">
      <w:pPr>
        <w:ind w:firstLine="426"/>
        <w:jc w:val="both"/>
      </w:pPr>
      <w:r w:rsidRPr="00D51506">
        <w:t xml:space="preserve">• проводить работу по поиску и оформлению материалов истории своей семьи, города, края в ХХ — начале XXI </w:t>
      </w:r>
      <w:proofErr w:type="gramStart"/>
      <w:r w:rsidRPr="00D51506">
        <w:t>в</w:t>
      </w:r>
      <w:proofErr w:type="gramEnd"/>
      <w:r w:rsidRPr="00D51506">
        <w:t>.</w:t>
      </w:r>
    </w:p>
    <w:p w:rsidR="00634C18" w:rsidRPr="00D51506" w:rsidRDefault="00634C18" w:rsidP="00634C18">
      <w:pPr>
        <w:ind w:firstLine="426"/>
        <w:jc w:val="both"/>
        <w:rPr>
          <w:b/>
        </w:rPr>
      </w:pPr>
      <w:r w:rsidRPr="00D51506">
        <w:rPr>
          <w:b/>
        </w:rPr>
        <w:t xml:space="preserve">                                           1.2.3.9. ОБЩЕСТВОЗНАНИЕ</w:t>
      </w:r>
    </w:p>
    <w:p w:rsidR="00634C18" w:rsidRPr="00D51506" w:rsidRDefault="00634C18" w:rsidP="00634C18">
      <w:pPr>
        <w:ind w:firstLine="426"/>
        <w:jc w:val="both"/>
        <w:rPr>
          <w:b/>
        </w:rPr>
      </w:pPr>
      <w:r w:rsidRPr="00D51506">
        <w:rPr>
          <w:b/>
        </w:rPr>
        <w:t>Человек в социальном измерении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proofErr w:type="gramStart"/>
      <w:r w:rsidRPr="00D51506">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634C18" w:rsidRPr="00D51506" w:rsidRDefault="00634C18" w:rsidP="00634C18">
      <w:pPr>
        <w:ind w:firstLine="426"/>
        <w:jc w:val="both"/>
      </w:pPr>
      <w:r w:rsidRPr="00D51506">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634C18" w:rsidRPr="00D51506" w:rsidRDefault="00634C18" w:rsidP="00634C18">
      <w:pPr>
        <w:ind w:firstLine="426"/>
        <w:jc w:val="both"/>
      </w:pPr>
      <w:r w:rsidRPr="00D51506">
        <w:t xml:space="preserve">• сравнивать и сопоставлять на основе </w:t>
      </w:r>
      <w:proofErr w:type="gramStart"/>
      <w:r w:rsidRPr="00D51506">
        <w:t>характеристики основных возрастных периодов жизни человека возможности</w:t>
      </w:r>
      <w:proofErr w:type="gramEnd"/>
      <w:r w:rsidRPr="00D51506">
        <w:t xml:space="preserve"> и ограничения каждого возрастного периода;</w:t>
      </w:r>
    </w:p>
    <w:p w:rsidR="00634C18" w:rsidRPr="00D51506" w:rsidRDefault="00634C18" w:rsidP="00634C18">
      <w:pPr>
        <w:ind w:firstLine="426"/>
        <w:jc w:val="both"/>
      </w:pPr>
      <w:r w:rsidRPr="00D51506">
        <w:lastRenderedPageBreak/>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634C18" w:rsidRPr="00D51506" w:rsidRDefault="00634C18" w:rsidP="00634C18">
      <w:pPr>
        <w:ind w:firstLine="426"/>
        <w:jc w:val="both"/>
      </w:pPr>
      <w:r w:rsidRPr="00D51506">
        <w:t>• характеризовать собственный социальный статус и социальные роли; объяснять и конкретизировать примерами смысл понятия «гражданство»;</w:t>
      </w:r>
    </w:p>
    <w:p w:rsidR="00634C18" w:rsidRPr="00D51506" w:rsidRDefault="00634C18" w:rsidP="00634C18">
      <w:pPr>
        <w:ind w:firstLine="426"/>
        <w:jc w:val="both"/>
      </w:pPr>
      <w:r w:rsidRPr="00D51506">
        <w:t xml:space="preserve">• описывать </w:t>
      </w:r>
      <w:proofErr w:type="spellStart"/>
      <w:r w:rsidRPr="00D51506">
        <w:t>гендер</w:t>
      </w:r>
      <w:proofErr w:type="spellEnd"/>
      <w:r w:rsidRPr="00D51506">
        <w:t xml:space="preserve"> как социальный пол; приводить примеры </w:t>
      </w:r>
      <w:proofErr w:type="spellStart"/>
      <w:r w:rsidRPr="00D51506">
        <w:t>гендерных</w:t>
      </w:r>
      <w:proofErr w:type="spellEnd"/>
      <w:r w:rsidRPr="00D51506">
        <w:t xml:space="preserve"> ролей, а также различий в поведении мальчиков и девочек;</w:t>
      </w:r>
    </w:p>
    <w:p w:rsidR="00634C18" w:rsidRPr="00D51506" w:rsidRDefault="00634C18" w:rsidP="00634C18">
      <w:pPr>
        <w:ind w:firstLine="426"/>
        <w:jc w:val="both"/>
      </w:pPr>
      <w:r w:rsidRPr="00D51506">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34C18" w:rsidRPr="00D51506" w:rsidRDefault="00634C18" w:rsidP="00634C18">
      <w:pPr>
        <w:ind w:firstLine="426"/>
        <w:jc w:val="both"/>
        <w:rPr>
          <w:b/>
        </w:rPr>
      </w:pPr>
      <w:r w:rsidRPr="00D51506">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D51506">
        <w:rPr>
          <w:b/>
        </w:rPr>
        <w:t>человека и общества.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34C18" w:rsidRPr="00D51506" w:rsidRDefault="00634C18" w:rsidP="00634C18">
      <w:pPr>
        <w:ind w:firstLine="426"/>
        <w:jc w:val="both"/>
      </w:pPr>
      <w:r w:rsidRPr="00D51506">
        <w:t>• использовать элементы причинно-следственного анализа при характеристике социальных параметров личности;</w:t>
      </w:r>
    </w:p>
    <w:p w:rsidR="00634C18" w:rsidRPr="00D51506" w:rsidRDefault="00634C18" w:rsidP="00634C18">
      <w:pPr>
        <w:ind w:firstLine="426"/>
        <w:jc w:val="both"/>
      </w:pPr>
      <w:r w:rsidRPr="00D51506">
        <w:t>• описывать реальные связи и зависимости между воспитанием и социализацией личности.</w:t>
      </w:r>
    </w:p>
    <w:p w:rsidR="00634C18" w:rsidRPr="00D51506" w:rsidRDefault="00634C18" w:rsidP="00634C18">
      <w:pPr>
        <w:ind w:firstLine="426"/>
        <w:jc w:val="both"/>
        <w:rPr>
          <w:b/>
        </w:rPr>
      </w:pPr>
      <w:r w:rsidRPr="00D51506">
        <w:rPr>
          <w:b/>
        </w:rPr>
        <w:t>Ближайшее социальное окружение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характеризовать семью и семейные отношения; оценивать социальное значение семейных традиций и обычаев;</w:t>
      </w:r>
    </w:p>
    <w:p w:rsidR="00634C18" w:rsidRPr="00D51506" w:rsidRDefault="00634C18" w:rsidP="00634C18">
      <w:pPr>
        <w:ind w:firstLine="426"/>
        <w:jc w:val="both"/>
      </w:pPr>
      <w:r w:rsidRPr="00D51506">
        <w:t xml:space="preserve">• характеризовать основные роли членов семьи, включая </w:t>
      </w:r>
      <w:proofErr w:type="gramStart"/>
      <w:r w:rsidRPr="00D51506">
        <w:t>свою</w:t>
      </w:r>
      <w:proofErr w:type="gramEnd"/>
      <w:r w:rsidRPr="00D51506">
        <w:t>;</w:t>
      </w:r>
    </w:p>
    <w:p w:rsidR="00634C18" w:rsidRPr="00D51506" w:rsidRDefault="00634C18" w:rsidP="00634C18">
      <w:pPr>
        <w:ind w:firstLine="426"/>
        <w:jc w:val="both"/>
      </w:pPr>
      <w:r w:rsidRPr="00D51506">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34C18" w:rsidRPr="00D51506" w:rsidRDefault="00634C18" w:rsidP="00634C18">
      <w:pPr>
        <w:ind w:firstLine="426"/>
        <w:jc w:val="both"/>
      </w:pPr>
      <w:r w:rsidRPr="00D51506">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использовать элементы причинно-следственного анализа при характеристике семейных конфликтов. Общество — большой «дом» человечества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распознавать на основе приведённых данных основные типы обществ;</w:t>
      </w:r>
    </w:p>
    <w:p w:rsidR="00634C18" w:rsidRPr="00D51506" w:rsidRDefault="00634C18" w:rsidP="00634C18">
      <w:pPr>
        <w:ind w:firstLine="426"/>
        <w:jc w:val="both"/>
      </w:pPr>
      <w:r w:rsidRPr="00D51506">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634C18" w:rsidRPr="00D51506" w:rsidRDefault="00634C18" w:rsidP="00634C18">
      <w:pPr>
        <w:ind w:firstLine="426"/>
        <w:jc w:val="both"/>
      </w:pPr>
      <w:r w:rsidRPr="00D51506">
        <w:t>• различать экономические, социальные, политические, культурные явления и процессы общественной жизни;</w:t>
      </w:r>
    </w:p>
    <w:p w:rsidR="00634C18" w:rsidRPr="00D51506" w:rsidRDefault="00634C18" w:rsidP="00634C18">
      <w:pPr>
        <w:ind w:firstLine="426"/>
        <w:jc w:val="both"/>
      </w:pPr>
      <w:r w:rsidRPr="00D51506">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634C18" w:rsidRPr="00D51506" w:rsidRDefault="00634C18" w:rsidP="00634C18">
      <w:pPr>
        <w:ind w:firstLine="426"/>
        <w:jc w:val="both"/>
      </w:pPr>
      <w:r w:rsidRPr="00D51506">
        <w:t>• выполнять несложные познавательные и практические задания, основанные на ситуациях жизнедеятельности человека в разных сферах общества.</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634C18" w:rsidRPr="00D51506" w:rsidRDefault="00634C18" w:rsidP="00634C18">
      <w:pPr>
        <w:ind w:firstLine="426"/>
        <w:jc w:val="both"/>
      </w:pPr>
      <w:r w:rsidRPr="00D51506">
        <w:t xml:space="preserve"> • выявлять причинно-следственные связи общественных явлений и характеризовать основные направления общественного развития.</w:t>
      </w:r>
    </w:p>
    <w:p w:rsidR="00634C18" w:rsidRPr="00D51506" w:rsidRDefault="00634C18" w:rsidP="00634C18">
      <w:pPr>
        <w:ind w:firstLine="426"/>
        <w:jc w:val="both"/>
        <w:rPr>
          <w:b/>
        </w:rPr>
      </w:pPr>
      <w:r w:rsidRPr="00D51506">
        <w:rPr>
          <w:b/>
        </w:rPr>
        <w:t>Общество, в котором мы живём</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характеризовать глобальные проблемы современности;</w:t>
      </w:r>
    </w:p>
    <w:p w:rsidR="00634C18" w:rsidRPr="00D51506" w:rsidRDefault="00634C18" w:rsidP="00634C18">
      <w:pPr>
        <w:ind w:firstLine="426"/>
        <w:jc w:val="both"/>
      </w:pPr>
      <w:r w:rsidRPr="00D51506">
        <w:t>• раскрывать духовные ценности и достижения народов нашей страны;</w:t>
      </w:r>
    </w:p>
    <w:p w:rsidR="00634C18" w:rsidRPr="00D51506" w:rsidRDefault="00634C18" w:rsidP="00634C18">
      <w:pPr>
        <w:ind w:firstLine="426"/>
        <w:jc w:val="both"/>
      </w:pPr>
      <w:r w:rsidRPr="00D51506">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634C18" w:rsidRPr="00D51506" w:rsidRDefault="00634C18" w:rsidP="00634C18">
      <w:pPr>
        <w:ind w:firstLine="426"/>
        <w:jc w:val="both"/>
      </w:pPr>
      <w:r w:rsidRPr="00D51506">
        <w:lastRenderedPageBreak/>
        <w:t>• формулировать собственную точку зрения на социальный портрет достойного гражданина страны;</w:t>
      </w:r>
    </w:p>
    <w:p w:rsidR="00634C18" w:rsidRPr="00D51506" w:rsidRDefault="00634C18" w:rsidP="00634C18">
      <w:pPr>
        <w:ind w:firstLine="426"/>
        <w:jc w:val="both"/>
      </w:pPr>
      <w:r w:rsidRPr="00D51506">
        <w:t>• находить и извлекать информацию о положении России среди других государств мира из адаптированных источников различного типа.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характеризовать и конкретизировать фактами социальной жизни изменения, происходящие в современном обществе;</w:t>
      </w:r>
    </w:p>
    <w:p w:rsidR="00634C18" w:rsidRPr="00D51506" w:rsidRDefault="00634C18" w:rsidP="00634C18">
      <w:pPr>
        <w:ind w:firstLine="426"/>
        <w:jc w:val="both"/>
      </w:pPr>
      <w:r w:rsidRPr="00D51506">
        <w:t>• показывать влияние происходящих в обществе изменений на положение России в мире.</w:t>
      </w:r>
    </w:p>
    <w:p w:rsidR="00634C18" w:rsidRPr="00D51506" w:rsidRDefault="00634C18" w:rsidP="00634C18">
      <w:pPr>
        <w:ind w:firstLine="426"/>
        <w:jc w:val="both"/>
        <w:rPr>
          <w:b/>
        </w:rPr>
      </w:pPr>
      <w:r w:rsidRPr="00D51506">
        <w:rPr>
          <w:b/>
        </w:rPr>
        <w:t>Регулирование поведения людей в обществе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34C18" w:rsidRPr="00D51506" w:rsidRDefault="00634C18" w:rsidP="00634C18">
      <w:pPr>
        <w:ind w:firstLine="426"/>
        <w:jc w:val="both"/>
      </w:pPr>
      <w:r w:rsidRPr="00D51506">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34C18" w:rsidRPr="00D51506" w:rsidRDefault="00634C18" w:rsidP="00634C18">
      <w:pPr>
        <w:ind w:firstLine="426"/>
        <w:jc w:val="both"/>
      </w:pPr>
      <w:r w:rsidRPr="00D51506">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34C18" w:rsidRPr="00D51506" w:rsidRDefault="00634C18" w:rsidP="00634C18">
      <w:pPr>
        <w:ind w:firstLine="426"/>
        <w:jc w:val="both"/>
      </w:pPr>
      <w:r w:rsidRPr="00D51506">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использовать элементы причинно-следственного анализа для понимания влияния моральных устоев на развитие общества и человека;</w:t>
      </w:r>
    </w:p>
    <w:p w:rsidR="00634C18" w:rsidRPr="00D51506" w:rsidRDefault="00634C18" w:rsidP="00634C18">
      <w:pPr>
        <w:ind w:firstLine="426"/>
        <w:jc w:val="both"/>
      </w:pPr>
      <w:r w:rsidRPr="00D51506">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634C18" w:rsidRPr="00D51506" w:rsidRDefault="00634C18" w:rsidP="00634C18">
      <w:pPr>
        <w:ind w:firstLine="426"/>
        <w:jc w:val="both"/>
      </w:pPr>
      <w:r w:rsidRPr="00D51506">
        <w:t>• оценивать сущность и значение правопорядка и законности, собственный вклад в их становление и развитие.</w:t>
      </w:r>
    </w:p>
    <w:p w:rsidR="00634C18" w:rsidRPr="00D51506" w:rsidRDefault="00634C18" w:rsidP="00634C18">
      <w:pPr>
        <w:ind w:firstLine="426"/>
        <w:jc w:val="both"/>
      </w:pPr>
      <w:r w:rsidRPr="00D51506">
        <w:t>Основы российского законодательства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34C18" w:rsidRPr="00D51506" w:rsidRDefault="00634C18" w:rsidP="00634C18">
      <w:pPr>
        <w:ind w:firstLine="426"/>
        <w:jc w:val="both"/>
      </w:pPr>
      <w:r w:rsidRPr="00D51506">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634C18" w:rsidRPr="00D51506" w:rsidRDefault="00634C18" w:rsidP="00634C18">
      <w:pPr>
        <w:ind w:firstLine="426"/>
        <w:jc w:val="both"/>
      </w:pPr>
      <w:r w:rsidRPr="00D51506">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34C18" w:rsidRPr="00D51506" w:rsidRDefault="00634C18" w:rsidP="00634C18">
      <w:pPr>
        <w:ind w:firstLine="426"/>
        <w:jc w:val="both"/>
      </w:pPr>
      <w:r w:rsidRPr="00D51506">
        <w:t>• объяснять на конкретных примерах особенности правового положения и юридической ответственности несовершеннолетних;</w:t>
      </w:r>
    </w:p>
    <w:p w:rsidR="00634C18" w:rsidRPr="00D51506" w:rsidRDefault="00634C18" w:rsidP="00634C18">
      <w:pPr>
        <w:ind w:firstLine="426"/>
        <w:jc w:val="both"/>
      </w:pPr>
      <w:r w:rsidRPr="00D51506">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оценивать сущность и значение правопорядка и законности, собственный возможный вклад в их становление и развитие;</w:t>
      </w:r>
    </w:p>
    <w:p w:rsidR="00634C18" w:rsidRPr="00D51506" w:rsidRDefault="00634C18" w:rsidP="00634C18">
      <w:pPr>
        <w:ind w:firstLine="426"/>
        <w:jc w:val="both"/>
      </w:pPr>
      <w:r w:rsidRPr="00D51506">
        <w:t>• осознанно содействовать защите правопорядка в обществе правовыми способами и средствами;</w:t>
      </w:r>
    </w:p>
    <w:p w:rsidR="00634C18" w:rsidRPr="00D51506" w:rsidRDefault="00634C18" w:rsidP="00634C18">
      <w:pPr>
        <w:ind w:firstLine="426"/>
        <w:jc w:val="both"/>
      </w:pPr>
      <w:r w:rsidRPr="00D51506">
        <w:t>• использовать знания и умения для формирования способности к личному самоопределению, самореализации, самоконтролю.</w:t>
      </w:r>
    </w:p>
    <w:p w:rsidR="00634C18" w:rsidRPr="00D51506" w:rsidRDefault="00634C18" w:rsidP="00634C18">
      <w:pPr>
        <w:ind w:firstLine="426"/>
        <w:jc w:val="both"/>
        <w:rPr>
          <w:b/>
        </w:rPr>
      </w:pPr>
      <w:r w:rsidRPr="00D51506">
        <w:rPr>
          <w:b/>
        </w:rPr>
        <w:t>Мир экономики</w:t>
      </w:r>
    </w:p>
    <w:p w:rsidR="00634C18" w:rsidRPr="00D51506" w:rsidRDefault="00634C18" w:rsidP="00634C18">
      <w:pPr>
        <w:ind w:firstLine="426"/>
        <w:jc w:val="both"/>
        <w:rPr>
          <w:b/>
        </w:rPr>
      </w:pPr>
      <w:r w:rsidRPr="00D51506">
        <w:rPr>
          <w:b/>
        </w:rPr>
        <w:lastRenderedPageBreak/>
        <w:t>Выпускник научится:</w:t>
      </w:r>
    </w:p>
    <w:p w:rsidR="00634C18" w:rsidRPr="00D51506" w:rsidRDefault="00634C18" w:rsidP="00634C18">
      <w:pPr>
        <w:ind w:firstLine="426"/>
        <w:jc w:val="both"/>
      </w:pPr>
      <w:r w:rsidRPr="00D51506">
        <w:t>• понимать и правильно использовать основные экономические термины;</w:t>
      </w:r>
    </w:p>
    <w:p w:rsidR="00634C18" w:rsidRPr="00D51506" w:rsidRDefault="00634C18" w:rsidP="00634C18">
      <w:pPr>
        <w:ind w:firstLine="426"/>
        <w:jc w:val="both"/>
      </w:pPr>
      <w:r w:rsidRPr="00D51506">
        <w:t>• распознавать на основе привёденных данных основные экономические системы, экономические явления и процессы, сравнивать их;</w:t>
      </w:r>
    </w:p>
    <w:p w:rsidR="00634C18" w:rsidRPr="00D51506" w:rsidRDefault="00634C18" w:rsidP="00634C18">
      <w:pPr>
        <w:ind w:firstLine="426"/>
        <w:jc w:val="both"/>
      </w:pPr>
      <w:r w:rsidRPr="00D51506">
        <w:t>• объяснять механизм рыночного регулирования экономики и характеризовать роль государства в регулировании экономики;</w:t>
      </w:r>
    </w:p>
    <w:p w:rsidR="00634C18" w:rsidRPr="00D51506" w:rsidRDefault="00634C18" w:rsidP="00634C18">
      <w:pPr>
        <w:ind w:firstLine="426"/>
        <w:jc w:val="both"/>
      </w:pPr>
      <w:r w:rsidRPr="00D51506">
        <w:t>• характеризовать функции денег в экономике;</w:t>
      </w:r>
    </w:p>
    <w:p w:rsidR="00634C18" w:rsidRPr="00D51506" w:rsidRDefault="00634C18" w:rsidP="00634C18">
      <w:pPr>
        <w:ind w:firstLine="426"/>
        <w:jc w:val="both"/>
      </w:pPr>
      <w:r w:rsidRPr="00D51506">
        <w:t>• анализировать несложные статистические данные, отражающие экономические явления и процессы;</w:t>
      </w:r>
    </w:p>
    <w:p w:rsidR="00634C18" w:rsidRPr="00D51506" w:rsidRDefault="00634C18" w:rsidP="00634C18">
      <w:pPr>
        <w:ind w:firstLine="426"/>
        <w:jc w:val="both"/>
      </w:pPr>
      <w:r w:rsidRPr="00D51506">
        <w:t>• получать социальную информацию об экономической жизни общества из адаптированных источников различного типа;</w:t>
      </w:r>
    </w:p>
    <w:p w:rsidR="00634C18" w:rsidRPr="00D51506" w:rsidRDefault="00634C18" w:rsidP="00634C18">
      <w:pPr>
        <w:ind w:firstLine="426"/>
        <w:jc w:val="both"/>
      </w:pPr>
      <w:r w:rsidRPr="00D51506">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оценивать тенденции экономических изменений в нашем обществе;</w:t>
      </w:r>
    </w:p>
    <w:p w:rsidR="00634C18" w:rsidRPr="00D51506" w:rsidRDefault="00634C18" w:rsidP="00634C18">
      <w:pPr>
        <w:ind w:firstLine="426"/>
        <w:jc w:val="both"/>
      </w:pPr>
      <w:r w:rsidRPr="00D51506">
        <w:t>• анализировать с опорой на полученные знания несложную экономическую информацию, получаемую из неадаптированных источников;</w:t>
      </w:r>
    </w:p>
    <w:p w:rsidR="00634C18" w:rsidRPr="00D51506" w:rsidRDefault="00634C18" w:rsidP="00634C18">
      <w:pPr>
        <w:ind w:firstLine="426"/>
        <w:jc w:val="both"/>
      </w:pPr>
      <w:r w:rsidRPr="00D51506">
        <w:t>• выполнять несложные практические задания, основанные на ситуациях, связанных с описанием состояния российской экономики.</w:t>
      </w:r>
    </w:p>
    <w:p w:rsidR="00634C18" w:rsidRPr="00D51506" w:rsidRDefault="00634C18" w:rsidP="00634C18">
      <w:pPr>
        <w:ind w:firstLine="426"/>
        <w:jc w:val="both"/>
        <w:rPr>
          <w:b/>
        </w:rPr>
      </w:pPr>
      <w:r w:rsidRPr="00D51506">
        <w:rPr>
          <w:b/>
        </w:rPr>
        <w:t>Человек в экономических отношениях</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распознавать на основе приведённых данных основные экономические системы и экономические явления, сравнивать их;</w:t>
      </w:r>
    </w:p>
    <w:p w:rsidR="00634C18" w:rsidRPr="00D51506" w:rsidRDefault="00634C18" w:rsidP="00634C18">
      <w:pPr>
        <w:ind w:firstLine="426"/>
        <w:jc w:val="both"/>
      </w:pPr>
      <w:r w:rsidRPr="00D51506">
        <w:t>• характеризовать поведение производителя и потребителя как основных участников экономической деятельности;</w:t>
      </w:r>
    </w:p>
    <w:p w:rsidR="00634C18" w:rsidRPr="00D51506" w:rsidRDefault="00634C18" w:rsidP="00634C18">
      <w:pPr>
        <w:ind w:firstLine="426"/>
        <w:jc w:val="both"/>
      </w:pPr>
      <w:r w:rsidRPr="00D51506">
        <w:t>• применять полученные знания для характеристики экономики семьи;</w:t>
      </w:r>
    </w:p>
    <w:p w:rsidR="00634C18" w:rsidRPr="00D51506" w:rsidRDefault="00634C18" w:rsidP="00634C18">
      <w:pPr>
        <w:ind w:firstLine="426"/>
        <w:jc w:val="both"/>
      </w:pPr>
      <w:r w:rsidRPr="00D51506">
        <w:t>• использовать статистические данные, отражающие экономические изменения в обществе;</w:t>
      </w:r>
    </w:p>
    <w:p w:rsidR="00634C18" w:rsidRPr="00D51506" w:rsidRDefault="00634C18" w:rsidP="00634C18">
      <w:pPr>
        <w:ind w:firstLine="426"/>
        <w:jc w:val="both"/>
      </w:pPr>
      <w:r w:rsidRPr="00D51506">
        <w:t>• получать социальную информацию об экономической жизни общества из адаптированных источников различного типа;</w:t>
      </w:r>
    </w:p>
    <w:p w:rsidR="00634C18" w:rsidRPr="00D51506" w:rsidRDefault="00634C18" w:rsidP="00634C18">
      <w:pPr>
        <w:ind w:firstLine="426"/>
        <w:jc w:val="both"/>
      </w:pPr>
      <w:r w:rsidRPr="00D51506">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 наблюдать и интерпретировать явления и события, происходящие в социальной жизни, с опорой на экономические знания;</w:t>
      </w:r>
    </w:p>
    <w:p w:rsidR="00634C18" w:rsidRPr="00D51506" w:rsidRDefault="00634C18" w:rsidP="00634C18">
      <w:pPr>
        <w:ind w:firstLine="426"/>
        <w:jc w:val="both"/>
      </w:pPr>
      <w:r w:rsidRPr="00D51506">
        <w:t xml:space="preserve"> • характеризовать тенденции экономических изменений в нашем обществе;</w:t>
      </w:r>
    </w:p>
    <w:p w:rsidR="00634C18" w:rsidRPr="00D51506" w:rsidRDefault="00634C18" w:rsidP="00634C18">
      <w:pPr>
        <w:ind w:firstLine="426"/>
        <w:jc w:val="both"/>
      </w:pPr>
      <w:r w:rsidRPr="00D51506">
        <w:t>• анализировать с позиций обществознания сложившиеся практики и модели поведения потребителя;</w:t>
      </w:r>
    </w:p>
    <w:p w:rsidR="00634C18" w:rsidRPr="00D51506" w:rsidRDefault="00634C18" w:rsidP="00634C18">
      <w:pPr>
        <w:ind w:firstLine="426"/>
        <w:jc w:val="both"/>
      </w:pPr>
      <w:r w:rsidRPr="00D51506">
        <w:t>• решать познавательные задачи в рамках изученного материала, отражающие типичные ситуации в экономической сфере деятельности человека;</w:t>
      </w:r>
    </w:p>
    <w:p w:rsidR="00634C18" w:rsidRPr="00D51506" w:rsidRDefault="00634C18" w:rsidP="00634C18">
      <w:pPr>
        <w:ind w:firstLine="426"/>
        <w:jc w:val="both"/>
      </w:pPr>
      <w:r w:rsidRPr="00D51506">
        <w:t>• выполнять несложные практические задания, основанные на ситуациях, связанных с описанием состояния российской экономики.</w:t>
      </w:r>
    </w:p>
    <w:p w:rsidR="00634C18" w:rsidRPr="00D51506" w:rsidRDefault="00634C18" w:rsidP="00634C18">
      <w:pPr>
        <w:ind w:firstLine="426"/>
        <w:jc w:val="both"/>
        <w:rPr>
          <w:b/>
        </w:rPr>
      </w:pPr>
      <w:r w:rsidRPr="00D51506">
        <w:rPr>
          <w:b/>
        </w:rPr>
        <w:t>Мир социальных отношений</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634C18" w:rsidRPr="00D51506" w:rsidRDefault="00634C18" w:rsidP="00634C18">
      <w:pPr>
        <w:ind w:firstLine="426"/>
        <w:jc w:val="both"/>
      </w:pPr>
      <w:r w:rsidRPr="00D51506">
        <w:t>• характеризовать основные социальные группы российского общества, распознавать их сущностные признаки;</w:t>
      </w:r>
    </w:p>
    <w:p w:rsidR="00634C18" w:rsidRPr="00D51506" w:rsidRDefault="00634C18" w:rsidP="00634C18">
      <w:pPr>
        <w:ind w:firstLine="426"/>
        <w:jc w:val="both"/>
      </w:pPr>
      <w:r w:rsidRPr="00D51506">
        <w:t>• характеризовать ведущие направления социальной политики российского государства;</w:t>
      </w:r>
    </w:p>
    <w:p w:rsidR="00634C18" w:rsidRPr="00D51506" w:rsidRDefault="00634C18" w:rsidP="00634C18">
      <w:pPr>
        <w:ind w:firstLine="426"/>
        <w:jc w:val="both"/>
      </w:pPr>
      <w:r w:rsidRPr="00D51506">
        <w:t>• давать оценку с позиций общественного прогресса тенденциям социальных изменений в нашем обществе, аргументировать свою позицию;</w:t>
      </w:r>
    </w:p>
    <w:p w:rsidR="00634C18" w:rsidRPr="00D51506" w:rsidRDefault="00634C18" w:rsidP="00634C18">
      <w:pPr>
        <w:ind w:firstLine="426"/>
        <w:jc w:val="both"/>
      </w:pPr>
      <w:r w:rsidRPr="00D51506">
        <w:t>• характеризовать собственные основные социальные роли;</w:t>
      </w:r>
    </w:p>
    <w:p w:rsidR="00634C18" w:rsidRPr="00D51506" w:rsidRDefault="00634C18" w:rsidP="00634C18">
      <w:pPr>
        <w:ind w:firstLine="426"/>
        <w:jc w:val="both"/>
      </w:pPr>
      <w:r w:rsidRPr="00D51506">
        <w:t>• объяснять на примере своей семьи основные функции этого социального института в обществе;</w:t>
      </w:r>
    </w:p>
    <w:p w:rsidR="00634C18" w:rsidRPr="00D51506" w:rsidRDefault="00634C18" w:rsidP="00634C18">
      <w:pPr>
        <w:ind w:firstLine="426"/>
        <w:jc w:val="both"/>
      </w:pPr>
      <w:r w:rsidRPr="00D51506">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634C18" w:rsidRPr="00D51506" w:rsidRDefault="00634C18" w:rsidP="00634C18">
      <w:pPr>
        <w:ind w:firstLine="426"/>
        <w:jc w:val="both"/>
      </w:pPr>
      <w:r w:rsidRPr="00D51506">
        <w:lastRenderedPageBreak/>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634C18" w:rsidRPr="00D51506" w:rsidRDefault="00634C18" w:rsidP="00634C18">
      <w:pPr>
        <w:ind w:firstLine="426"/>
        <w:jc w:val="both"/>
      </w:pPr>
      <w:r w:rsidRPr="00D51506">
        <w:t>• проводить несложные социологические исследования.</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 использовать понятия «равенство» и «социальная справедливость» с позиций историзма;</w:t>
      </w:r>
    </w:p>
    <w:p w:rsidR="00634C18" w:rsidRPr="00D51506" w:rsidRDefault="00634C18" w:rsidP="00634C18">
      <w:pPr>
        <w:ind w:firstLine="426"/>
        <w:jc w:val="both"/>
      </w:pPr>
      <w:r w:rsidRPr="00D51506">
        <w:t xml:space="preserve"> • ориентироваться в потоке информации, относящейся к вопросам социальной структуры и социальных отношений в современном обществе;</w:t>
      </w:r>
    </w:p>
    <w:p w:rsidR="00634C18" w:rsidRPr="00D51506" w:rsidRDefault="00634C18" w:rsidP="00634C18">
      <w:pPr>
        <w:ind w:firstLine="426"/>
        <w:jc w:val="both"/>
      </w:pPr>
      <w:r w:rsidRPr="00D51506">
        <w:t>• адекватно понимать информацию, относящуюся к социальной сфере общества, получаемую из различных источников.</w:t>
      </w:r>
    </w:p>
    <w:p w:rsidR="00634C18" w:rsidRPr="00D51506" w:rsidRDefault="00634C18" w:rsidP="00634C18">
      <w:pPr>
        <w:ind w:firstLine="426"/>
        <w:jc w:val="both"/>
        <w:rPr>
          <w:b/>
        </w:rPr>
      </w:pPr>
      <w:r w:rsidRPr="00D51506">
        <w:rPr>
          <w:b/>
        </w:rPr>
        <w:t>Политическая жизнь общества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634C18" w:rsidRPr="00D51506" w:rsidRDefault="00634C18" w:rsidP="00634C18">
      <w:pPr>
        <w:ind w:firstLine="426"/>
        <w:jc w:val="both"/>
      </w:pPr>
      <w:r w:rsidRPr="00D51506">
        <w:t>• правильно определять инстанцию (государственный орган), в которую следует обратиться для разрешения той или типичной социальной ситуации;</w:t>
      </w:r>
    </w:p>
    <w:p w:rsidR="00634C18" w:rsidRPr="00D51506" w:rsidRDefault="00634C18" w:rsidP="00634C18">
      <w:pPr>
        <w:ind w:firstLine="426"/>
        <w:jc w:val="both"/>
      </w:pPr>
      <w:r w:rsidRPr="00D51506">
        <w:t>• сравнивать различные типы политических режимов, обосновывать преимущества демократического политического устройства;</w:t>
      </w:r>
    </w:p>
    <w:p w:rsidR="00634C18" w:rsidRPr="00D51506" w:rsidRDefault="00634C18" w:rsidP="00634C18">
      <w:pPr>
        <w:ind w:firstLine="426"/>
        <w:jc w:val="both"/>
      </w:pPr>
      <w:r w:rsidRPr="00D51506">
        <w:t>• описывать основные признаки любого государства, конкретизировать их на примерах прошлого и современности;</w:t>
      </w:r>
    </w:p>
    <w:p w:rsidR="00634C18" w:rsidRPr="00D51506" w:rsidRDefault="00634C18" w:rsidP="00634C18">
      <w:pPr>
        <w:ind w:firstLine="426"/>
        <w:jc w:val="both"/>
      </w:pPr>
      <w:r w:rsidRPr="00D51506">
        <w:t>• характеризовать базовые черты избирательной системы в нашем обществе, основные проявления роли избирателя;</w:t>
      </w:r>
    </w:p>
    <w:p w:rsidR="00634C18" w:rsidRPr="00D51506" w:rsidRDefault="00634C18" w:rsidP="00634C18">
      <w:pPr>
        <w:ind w:firstLine="426"/>
        <w:jc w:val="both"/>
      </w:pPr>
      <w:r w:rsidRPr="00D51506">
        <w:t>• различать факты и мнения в потоке информации.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осознавать значение гражданской активности и патриотической позиции в укреплении нашего государства; </w:t>
      </w:r>
    </w:p>
    <w:p w:rsidR="00634C18" w:rsidRPr="00D51506" w:rsidRDefault="00634C18" w:rsidP="00634C18">
      <w:pPr>
        <w:ind w:firstLine="426"/>
        <w:jc w:val="both"/>
      </w:pPr>
      <w:r w:rsidRPr="00D51506">
        <w:t>• соотносить различные оценки политических событий и процессов и делать обоснованные выводы.</w:t>
      </w:r>
    </w:p>
    <w:p w:rsidR="00634C18" w:rsidRPr="00D51506" w:rsidRDefault="00634C18" w:rsidP="00634C18">
      <w:pPr>
        <w:ind w:firstLine="426"/>
        <w:jc w:val="both"/>
        <w:rPr>
          <w:b/>
        </w:rPr>
      </w:pPr>
      <w:r w:rsidRPr="00D51506">
        <w:rPr>
          <w:b/>
        </w:rPr>
        <w:t>Культурно-информационная среда общественной жизни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характеризовать развитие отдельных областей и форм культуры;</w:t>
      </w:r>
    </w:p>
    <w:p w:rsidR="00634C18" w:rsidRPr="00D51506" w:rsidRDefault="00634C18" w:rsidP="00634C18">
      <w:pPr>
        <w:ind w:firstLine="426"/>
        <w:jc w:val="both"/>
      </w:pPr>
      <w:r w:rsidRPr="00D51506">
        <w:t>• распознавать и различать явления духовной культуры;</w:t>
      </w:r>
    </w:p>
    <w:p w:rsidR="00634C18" w:rsidRPr="00D51506" w:rsidRDefault="00634C18" w:rsidP="00634C18">
      <w:pPr>
        <w:ind w:firstLine="426"/>
        <w:jc w:val="both"/>
      </w:pPr>
      <w:r w:rsidRPr="00D51506">
        <w:t>• описывать различные средства массовой информации;</w:t>
      </w:r>
    </w:p>
    <w:p w:rsidR="00634C18" w:rsidRPr="00D51506" w:rsidRDefault="00634C18" w:rsidP="00634C18">
      <w:pPr>
        <w:ind w:firstLine="426"/>
        <w:jc w:val="both"/>
      </w:pPr>
      <w:r w:rsidRPr="00D51506">
        <w:t>• находить и извлекать социальную информацию о достижениях и проблемах развития культуры из адаптированных источников различного типа;</w:t>
      </w:r>
    </w:p>
    <w:p w:rsidR="00634C18" w:rsidRPr="00D51506" w:rsidRDefault="00634C18" w:rsidP="00634C18">
      <w:pPr>
        <w:ind w:firstLine="426"/>
        <w:jc w:val="both"/>
      </w:pPr>
      <w:r w:rsidRPr="00D51506">
        <w:t>• видеть различные точки зрения в вопросах ценностного выбора и приоритетов в духовной сфере, формулировать собственное отношение.</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 описывать процессы создания, сохранения, трансляции и усвоения достижений культуры;</w:t>
      </w:r>
    </w:p>
    <w:p w:rsidR="00634C18" w:rsidRPr="00D51506" w:rsidRDefault="00634C18" w:rsidP="00634C18">
      <w:pPr>
        <w:ind w:firstLine="426"/>
        <w:jc w:val="both"/>
      </w:pPr>
      <w:r w:rsidRPr="00D51506">
        <w:t xml:space="preserve"> • характеризовать основные направления развития отечественной культуры в современных условиях;</w:t>
      </w:r>
    </w:p>
    <w:p w:rsidR="00634C18" w:rsidRPr="00D51506" w:rsidRDefault="00634C18" w:rsidP="00634C18">
      <w:pPr>
        <w:ind w:firstLine="426"/>
        <w:jc w:val="both"/>
      </w:pPr>
      <w:r w:rsidRPr="00D51506">
        <w:t>• осуществлять рефлексию своих ценностей.</w:t>
      </w:r>
    </w:p>
    <w:p w:rsidR="00634C18" w:rsidRPr="00D51506" w:rsidRDefault="00634C18" w:rsidP="00634C18">
      <w:pPr>
        <w:ind w:firstLine="426"/>
        <w:jc w:val="both"/>
        <w:rPr>
          <w:b/>
        </w:rPr>
      </w:pPr>
      <w:r w:rsidRPr="00D51506">
        <w:rPr>
          <w:b/>
        </w:rPr>
        <w:t>Человек в меняющемся обществе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характеризовать явление ускорения социального развития;</w:t>
      </w:r>
    </w:p>
    <w:p w:rsidR="00634C18" w:rsidRPr="00D51506" w:rsidRDefault="00634C18" w:rsidP="00634C18">
      <w:pPr>
        <w:ind w:firstLine="426"/>
        <w:jc w:val="both"/>
      </w:pPr>
      <w:r w:rsidRPr="00D51506">
        <w:t>• объяснять необходимость непрерывного образования в современных условиях;</w:t>
      </w:r>
    </w:p>
    <w:p w:rsidR="00634C18" w:rsidRPr="00D51506" w:rsidRDefault="00634C18" w:rsidP="00634C18">
      <w:pPr>
        <w:ind w:firstLine="426"/>
        <w:jc w:val="both"/>
      </w:pPr>
      <w:r w:rsidRPr="00D51506">
        <w:t>• описывать многообразие профессий в современном мире;</w:t>
      </w:r>
    </w:p>
    <w:p w:rsidR="00634C18" w:rsidRPr="00D51506" w:rsidRDefault="00634C18" w:rsidP="00634C18">
      <w:pPr>
        <w:ind w:firstLine="426"/>
        <w:jc w:val="both"/>
      </w:pPr>
      <w:r w:rsidRPr="00D51506">
        <w:t>• характеризовать роль молодёжи в развитии современного общества;</w:t>
      </w:r>
    </w:p>
    <w:p w:rsidR="00634C18" w:rsidRPr="00D51506" w:rsidRDefault="00634C18" w:rsidP="00634C18">
      <w:pPr>
        <w:ind w:firstLine="426"/>
        <w:jc w:val="both"/>
      </w:pPr>
      <w:r w:rsidRPr="00D51506">
        <w:t>• извлекать социальную информацию из доступных источников;</w:t>
      </w:r>
    </w:p>
    <w:p w:rsidR="00634C18" w:rsidRPr="00D51506" w:rsidRDefault="00634C18" w:rsidP="00634C18">
      <w:pPr>
        <w:ind w:firstLine="426"/>
        <w:jc w:val="both"/>
      </w:pPr>
      <w:r w:rsidRPr="00D51506">
        <w:t>• применять полученные знания для решения отдельных социальных проблем.</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критически воспринимать сообщения и рекламу в СМИ и Интернете о таких направлениях массовой культуры, как шоу-бизнес и мода;</w:t>
      </w:r>
    </w:p>
    <w:p w:rsidR="00634C18" w:rsidRPr="00D51506" w:rsidRDefault="00634C18" w:rsidP="00634C18">
      <w:pPr>
        <w:ind w:firstLine="426"/>
        <w:jc w:val="both"/>
      </w:pPr>
      <w:r w:rsidRPr="00D51506">
        <w:t xml:space="preserve"> • оценивать роль спорта и спортивных достижений в контексте современной общественной жизни;</w:t>
      </w:r>
    </w:p>
    <w:p w:rsidR="00634C18" w:rsidRPr="00D51506" w:rsidRDefault="00634C18" w:rsidP="00634C18">
      <w:pPr>
        <w:ind w:firstLine="426"/>
        <w:jc w:val="both"/>
      </w:pPr>
      <w:r w:rsidRPr="00D51506">
        <w:t xml:space="preserve"> • выражать и обосновывать собственную позицию по актуальным проблемам молодёжи.</w:t>
      </w:r>
    </w:p>
    <w:p w:rsidR="00634C18" w:rsidRPr="00D51506" w:rsidRDefault="00634C18" w:rsidP="00634C18">
      <w:pPr>
        <w:ind w:firstLine="426"/>
        <w:jc w:val="center"/>
        <w:rPr>
          <w:b/>
        </w:rPr>
      </w:pPr>
      <w:r w:rsidRPr="00D51506">
        <w:rPr>
          <w:b/>
        </w:rPr>
        <w:t>1.2.3.10. ГЕОГРАФИЯ</w:t>
      </w:r>
    </w:p>
    <w:p w:rsidR="00634C18" w:rsidRPr="00D51506" w:rsidRDefault="00634C18" w:rsidP="00634C18">
      <w:pPr>
        <w:ind w:firstLine="426"/>
        <w:jc w:val="both"/>
        <w:rPr>
          <w:b/>
        </w:rPr>
      </w:pPr>
      <w:r w:rsidRPr="00D51506">
        <w:rPr>
          <w:b/>
        </w:rPr>
        <w:t>Источники географической информации</w:t>
      </w:r>
    </w:p>
    <w:p w:rsidR="00634C18" w:rsidRPr="00D51506" w:rsidRDefault="00634C18" w:rsidP="00634C18">
      <w:pPr>
        <w:ind w:firstLine="426"/>
        <w:jc w:val="both"/>
        <w:rPr>
          <w:b/>
        </w:rPr>
      </w:pPr>
      <w:r w:rsidRPr="00D51506">
        <w:rPr>
          <w:b/>
        </w:rPr>
        <w:lastRenderedPageBreak/>
        <w:t>Выпускник научится:</w:t>
      </w:r>
    </w:p>
    <w:p w:rsidR="00634C18" w:rsidRPr="00D51506" w:rsidRDefault="00634C18" w:rsidP="00634C18">
      <w:pPr>
        <w:ind w:firstLine="426"/>
        <w:jc w:val="both"/>
      </w:pPr>
      <w:r w:rsidRPr="00D51506">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634C18" w:rsidRPr="00D51506" w:rsidRDefault="00634C18" w:rsidP="00634C18">
      <w:pPr>
        <w:ind w:firstLine="426"/>
        <w:jc w:val="both"/>
      </w:pPr>
      <w:r w:rsidRPr="00D51506">
        <w:t>• анализировать, обобщать и интерпретировать географическую информацию;</w:t>
      </w:r>
    </w:p>
    <w:p w:rsidR="00634C18" w:rsidRPr="00D51506" w:rsidRDefault="00634C18" w:rsidP="00634C18">
      <w:pPr>
        <w:ind w:firstLine="426"/>
        <w:jc w:val="both"/>
      </w:pPr>
      <w:r w:rsidRPr="00D51506">
        <w:t>• находить и формулировать по результатам наблюдений (в том числе инструментальных) зависимости и закономерности;</w:t>
      </w:r>
    </w:p>
    <w:p w:rsidR="00634C18" w:rsidRPr="00D51506" w:rsidRDefault="00634C18" w:rsidP="00634C18">
      <w:pPr>
        <w:ind w:firstLine="426"/>
        <w:jc w:val="both"/>
      </w:pPr>
      <w:r w:rsidRPr="00D51506">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34C18" w:rsidRPr="00D51506" w:rsidRDefault="00634C18" w:rsidP="00634C18">
      <w:pPr>
        <w:ind w:firstLine="426"/>
        <w:jc w:val="both"/>
      </w:pPr>
      <w:r w:rsidRPr="00D51506">
        <w:t>• выявлять в процессе работы с одним или несколькими источниками географической информации содержащуюся в них противоречивую информацию;</w:t>
      </w:r>
    </w:p>
    <w:p w:rsidR="00634C18" w:rsidRPr="00D51506" w:rsidRDefault="00634C18" w:rsidP="00634C18">
      <w:pPr>
        <w:ind w:firstLine="426"/>
        <w:jc w:val="both"/>
      </w:pPr>
      <w:r w:rsidRPr="00D51506">
        <w:t>• составлять описания географических объектов, процессов и явлений с использованием разных источников географической информации;</w:t>
      </w:r>
    </w:p>
    <w:p w:rsidR="00634C18" w:rsidRPr="00D51506" w:rsidRDefault="00634C18" w:rsidP="00634C18">
      <w:pPr>
        <w:ind w:firstLine="426"/>
        <w:jc w:val="both"/>
      </w:pPr>
      <w:r w:rsidRPr="00D51506">
        <w:t>• представлять в различных формах географическую информацию, необходимую для решения учебных и практико-ориентированных задач.</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ориентироваться на местности при помощи топографических карт и современных навигационных приборов;</w:t>
      </w:r>
    </w:p>
    <w:p w:rsidR="00634C18" w:rsidRPr="00D51506" w:rsidRDefault="00634C18" w:rsidP="00634C18">
      <w:pPr>
        <w:ind w:firstLine="426"/>
        <w:jc w:val="both"/>
      </w:pPr>
      <w:r w:rsidRPr="00D51506">
        <w:t>• читать космические снимки и аэрофотоснимки, планы местности и географические карты;</w:t>
      </w:r>
    </w:p>
    <w:p w:rsidR="00634C18" w:rsidRPr="00D51506" w:rsidRDefault="00634C18" w:rsidP="00634C18">
      <w:pPr>
        <w:ind w:firstLine="426"/>
        <w:jc w:val="both"/>
      </w:pPr>
      <w:r w:rsidRPr="00D51506">
        <w:t>• строить простые планы местности;</w:t>
      </w:r>
    </w:p>
    <w:p w:rsidR="00634C18" w:rsidRPr="00D51506" w:rsidRDefault="00634C18" w:rsidP="00634C18">
      <w:pPr>
        <w:ind w:firstLine="426"/>
        <w:jc w:val="both"/>
      </w:pPr>
      <w:r w:rsidRPr="00D51506">
        <w:t xml:space="preserve">• создавать простейшие географические карты различного содержания; </w:t>
      </w:r>
    </w:p>
    <w:p w:rsidR="00634C18" w:rsidRPr="00D51506" w:rsidRDefault="00634C18" w:rsidP="00634C18">
      <w:pPr>
        <w:ind w:firstLine="426"/>
        <w:jc w:val="both"/>
      </w:pPr>
      <w:r w:rsidRPr="00D51506">
        <w:t>• моделировать географические объекты и явления при помощи компьютерных программ.</w:t>
      </w:r>
    </w:p>
    <w:p w:rsidR="00634C18" w:rsidRPr="00D51506" w:rsidRDefault="00634C18" w:rsidP="00634C18">
      <w:pPr>
        <w:ind w:firstLine="426"/>
        <w:jc w:val="both"/>
        <w:rPr>
          <w:b/>
        </w:rPr>
      </w:pPr>
      <w:r w:rsidRPr="00D51506">
        <w:rPr>
          <w:b/>
        </w:rPr>
        <w:t>Природа Земли и человек</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34C18" w:rsidRPr="00D51506" w:rsidRDefault="00634C18" w:rsidP="00634C18">
      <w:pPr>
        <w:ind w:firstLine="426"/>
        <w:jc w:val="both"/>
      </w:pPr>
      <w:r w:rsidRPr="00D51506">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634C18" w:rsidRPr="00D51506" w:rsidRDefault="00634C18" w:rsidP="00634C18">
      <w:pPr>
        <w:ind w:firstLine="426"/>
        <w:jc w:val="both"/>
      </w:pPr>
      <w:r w:rsidRPr="00D51506">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34C18" w:rsidRPr="00D51506" w:rsidRDefault="00634C18" w:rsidP="00634C18">
      <w:pPr>
        <w:ind w:firstLine="426"/>
        <w:jc w:val="both"/>
      </w:pPr>
      <w:r w:rsidRPr="00D51506">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34C18" w:rsidRPr="00D51506" w:rsidRDefault="00634C18" w:rsidP="00634C18">
      <w:pPr>
        <w:ind w:firstLine="426"/>
        <w:jc w:val="both"/>
      </w:pPr>
      <w:r w:rsidRPr="00D51506">
        <w:t xml:space="preserve">• приводить примеры, иллюстрирующие роль географической науки в решении социально-экономических и </w:t>
      </w:r>
      <w:proofErr w:type="spellStart"/>
      <w:r w:rsidRPr="00D51506">
        <w:t>геоэкологических</w:t>
      </w:r>
      <w:proofErr w:type="spellEnd"/>
      <w:r w:rsidRPr="00D51506">
        <w:t xml:space="preserve"> проблем человечества; примеры практического использования географических знаний в различных областях деятельности;</w:t>
      </w:r>
    </w:p>
    <w:p w:rsidR="00634C18" w:rsidRPr="00D51506" w:rsidRDefault="00634C18" w:rsidP="00634C18">
      <w:pPr>
        <w:ind w:firstLine="426"/>
        <w:jc w:val="both"/>
      </w:pPr>
      <w:r w:rsidRPr="00D51506">
        <w:t xml:space="preserve"> • воспринимать и критически оценивать информацию географического содержания в научно-популярной литературе и СМИ; </w:t>
      </w:r>
    </w:p>
    <w:p w:rsidR="00634C18" w:rsidRPr="00D51506" w:rsidRDefault="00634C18" w:rsidP="00634C18">
      <w:pPr>
        <w:ind w:firstLine="426"/>
        <w:jc w:val="both"/>
      </w:pPr>
      <w:r w:rsidRPr="00D51506">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34C18" w:rsidRPr="00D51506" w:rsidRDefault="00634C18" w:rsidP="00634C18">
      <w:pPr>
        <w:ind w:firstLine="426"/>
        <w:jc w:val="both"/>
        <w:rPr>
          <w:b/>
        </w:rPr>
      </w:pPr>
      <w:r w:rsidRPr="00D51506">
        <w:rPr>
          <w:b/>
        </w:rPr>
        <w:t>Население Земли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различать изученные демографические процессы и явления, характеризующие динамику численности населения Земли, отдельных регионов и стран;</w:t>
      </w:r>
    </w:p>
    <w:p w:rsidR="00634C18" w:rsidRPr="00D51506" w:rsidRDefault="00634C18" w:rsidP="00634C18">
      <w:pPr>
        <w:ind w:firstLine="426"/>
        <w:jc w:val="both"/>
      </w:pPr>
      <w:r w:rsidRPr="00D51506">
        <w:t>• сравнивать особенности населения отдельных регионов и стран;</w:t>
      </w:r>
    </w:p>
    <w:p w:rsidR="00634C18" w:rsidRPr="00D51506" w:rsidRDefault="00634C18" w:rsidP="00634C18">
      <w:pPr>
        <w:ind w:firstLine="426"/>
        <w:jc w:val="both"/>
      </w:pPr>
      <w:r w:rsidRPr="00D51506">
        <w:t>• использовать знания о взаимосвязях между изученными демографическими процессами и явлениями для объяснения их географических различий;</w:t>
      </w:r>
    </w:p>
    <w:p w:rsidR="00634C18" w:rsidRPr="00D51506" w:rsidRDefault="00634C18" w:rsidP="00634C18">
      <w:pPr>
        <w:ind w:firstLine="426"/>
        <w:jc w:val="both"/>
      </w:pPr>
      <w:r w:rsidRPr="00D51506">
        <w:t>• проводить расчёты демографических показателей;</w:t>
      </w:r>
    </w:p>
    <w:p w:rsidR="00634C18" w:rsidRPr="00D51506" w:rsidRDefault="00634C18" w:rsidP="00634C18">
      <w:pPr>
        <w:ind w:firstLine="426"/>
        <w:jc w:val="both"/>
      </w:pPr>
      <w:r w:rsidRPr="00D51506">
        <w:t>• объяснять особенности адаптации человека к разным природным условиям.</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lastRenderedPageBreak/>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D51506">
        <w:t>геоэкологических</w:t>
      </w:r>
      <w:proofErr w:type="spellEnd"/>
      <w:r w:rsidRPr="00D51506">
        <w:t xml:space="preserve"> проблем человечества, стран и регионов;</w:t>
      </w:r>
    </w:p>
    <w:p w:rsidR="00634C18" w:rsidRPr="00D51506" w:rsidRDefault="00634C18" w:rsidP="00634C18">
      <w:pPr>
        <w:ind w:firstLine="426"/>
        <w:jc w:val="both"/>
      </w:pPr>
      <w:r w:rsidRPr="00D51506">
        <w:t xml:space="preserve">• самостоятельно проводить по разным источникам информации исследование, связанное с изучением населения. </w:t>
      </w:r>
    </w:p>
    <w:p w:rsidR="00634C18" w:rsidRPr="00D51506" w:rsidRDefault="00634C18" w:rsidP="00634C18">
      <w:pPr>
        <w:ind w:firstLine="426"/>
        <w:jc w:val="both"/>
        <w:rPr>
          <w:b/>
        </w:rPr>
      </w:pPr>
      <w:r w:rsidRPr="00D51506">
        <w:rPr>
          <w:b/>
        </w:rPr>
        <w:t>Материки, океаны и страны</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различать географические процессы и явления, определяющие особенности природы и населения материков и океанов, отдельных регионов и стран;</w:t>
      </w:r>
    </w:p>
    <w:p w:rsidR="00634C18" w:rsidRPr="00D51506" w:rsidRDefault="00634C18" w:rsidP="00634C18">
      <w:pPr>
        <w:ind w:firstLine="426"/>
        <w:jc w:val="both"/>
      </w:pPr>
      <w:r w:rsidRPr="00D51506">
        <w:t>• сравнивать особенности природы и населения, материальной и духовной культуры регионов и отдельных стран;</w:t>
      </w:r>
    </w:p>
    <w:p w:rsidR="00634C18" w:rsidRPr="00D51506" w:rsidRDefault="00634C18" w:rsidP="00634C18">
      <w:pPr>
        <w:ind w:firstLine="426"/>
        <w:jc w:val="both"/>
      </w:pPr>
      <w:r w:rsidRPr="00D51506">
        <w:t>• оценивать особенности взаимодействия природы и общества в пределах отдельных территорий;</w:t>
      </w:r>
    </w:p>
    <w:p w:rsidR="00634C18" w:rsidRPr="00D51506" w:rsidRDefault="00634C18" w:rsidP="00634C18">
      <w:pPr>
        <w:ind w:firstLine="426"/>
        <w:jc w:val="both"/>
      </w:pPr>
      <w:r w:rsidRPr="00D51506">
        <w:t>• описывать на карте положение и взаиморасположение географических объектов;</w:t>
      </w:r>
    </w:p>
    <w:p w:rsidR="00634C18" w:rsidRPr="00D51506" w:rsidRDefault="00634C18" w:rsidP="00634C18">
      <w:pPr>
        <w:ind w:firstLine="426"/>
        <w:jc w:val="both"/>
      </w:pPr>
      <w:r w:rsidRPr="00D51506">
        <w:t>• объяснять особенности компонентов природы отдельных территорий;</w:t>
      </w:r>
    </w:p>
    <w:p w:rsidR="00634C18" w:rsidRPr="00D51506" w:rsidRDefault="00634C18" w:rsidP="00634C18">
      <w:pPr>
        <w:ind w:firstLine="426"/>
        <w:jc w:val="both"/>
      </w:pPr>
      <w:r w:rsidRPr="00D51506">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выдвигать гипотезы о связях и закономерностях событий, процессов, происходящих в географической оболочке;</w:t>
      </w:r>
    </w:p>
    <w:p w:rsidR="00634C18" w:rsidRPr="00D51506" w:rsidRDefault="00634C18" w:rsidP="00634C18">
      <w:pPr>
        <w:ind w:firstLine="426"/>
        <w:jc w:val="both"/>
      </w:pPr>
      <w:r w:rsidRPr="00D51506">
        <w:t xml:space="preserve"> • сопоставлять существующие в науке точки зрения о причинах происходящих глобальных изменений климата;</w:t>
      </w:r>
    </w:p>
    <w:p w:rsidR="00634C18" w:rsidRPr="00D51506" w:rsidRDefault="00634C18" w:rsidP="00634C18">
      <w:pPr>
        <w:ind w:firstLine="426"/>
        <w:jc w:val="both"/>
      </w:pPr>
      <w:r w:rsidRPr="00D51506">
        <w:t>• оценить положительные и негативные последствия глобальных изменений климата для отдельных регионов и стран;</w:t>
      </w:r>
    </w:p>
    <w:p w:rsidR="00634C18" w:rsidRPr="00D51506" w:rsidRDefault="00634C18" w:rsidP="00634C18">
      <w:pPr>
        <w:ind w:firstLine="426"/>
        <w:jc w:val="both"/>
        <w:rPr>
          <w:b/>
        </w:rPr>
      </w:pPr>
      <w:r w:rsidRPr="00D51506">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634C18" w:rsidRPr="00D51506" w:rsidRDefault="00634C18" w:rsidP="00634C18">
      <w:pPr>
        <w:ind w:firstLine="426"/>
        <w:jc w:val="both"/>
        <w:rPr>
          <w:b/>
        </w:rPr>
      </w:pPr>
      <w:r w:rsidRPr="00D51506">
        <w:rPr>
          <w:b/>
        </w:rPr>
        <w:t>Особенности географического положения России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различать принципы выделения и устанавливать соотношения между государственной территорией и исключительной экономической зоной России;</w:t>
      </w:r>
    </w:p>
    <w:p w:rsidR="00634C18" w:rsidRPr="00D51506" w:rsidRDefault="00634C18" w:rsidP="00634C18">
      <w:pPr>
        <w:ind w:firstLine="426"/>
        <w:jc w:val="both"/>
      </w:pPr>
      <w:r w:rsidRPr="00D51506">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634C18" w:rsidRPr="00D51506" w:rsidRDefault="00634C18" w:rsidP="00634C18">
      <w:pPr>
        <w:ind w:firstLine="426"/>
        <w:jc w:val="both"/>
        <w:rPr>
          <w:b/>
        </w:rPr>
      </w:pPr>
      <w:r w:rsidRPr="00D51506">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оценивать возможные в будущем изменения географического положения России, обусловленные мировыми </w:t>
      </w:r>
      <w:proofErr w:type="spellStart"/>
      <w:r w:rsidRPr="00D51506">
        <w:t>геодемографическими</w:t>
      </w:r>
      <w:proofErr w:type="spellEnd"/>
      <w:r w:rsidRPr="00D51506">
        <w:t xml:space="preserve">, геополитическими и </w:t>
      </w:r>
      <w:proofErr w:type="spellStart"/>
      <w:r w:rsidRPr="00D51506">
        <w:t>геоэкономическими</w:t>
      </w:r>
      <w:proofErr w:type="spellEnd"/>
      <w:r w:rsidRPr="00D51506">
        <w:t xml:space="preserve"> процессами, а также развитием глобальной коммуникационной системы.</w:t>
      </w:r>
    </w:p>
    <w:p w:rsidR="00634C18" w:rsidRPr="00D51506" w:rsidRDefault="00634C18" w:rsidP="00634C18">
      <w:pPr>
        <w:ind w:firstLine="426"/>
        <w:jc w:val="both"/>
        <w:rPr>
          <w:b/>
        </w:rPr>
      </w:pPr>
      <w:r w:rsidRPr="00D51506">
        <w:t xml:space="preserve"> </w:t>
      </w:r>
      <w:r w:rsidRPr="00D51506">
        <w:rPr>
          <w:b/>
        </w:rPr>
        <w:t>Природа России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различать географические процессы и явления, определяющие особенности природы страны и отдельных регионов;</w:t>
      </w:r>
    </w:p>
    <w:p w:rsidR="00634C18" w:rsidRPr="00D51506" w:rsidRDefault="00634C18" w:rsidP="00634C18">
      <w:pPr>
        <w:ind w:firstLine="426"/>
        <w:jc w:val="both"/>
      </w:pPr>
      <w:r w:rsidRPr="00D51506">
        <w:t>• сравнивать особенности природы отдельных регионов страны;</w:t>
      </w:r>
    </w:p>
    <w:p w:rsidR="00634C18" w:rsidRPr="00D51506" w:rsidRDefault="00634C18" w:rsidP="00634C18">
      <w:pPr>
        <w:ind w:firstLine="426"/>
        <w:jc w:val="both"/>
      </w:pPr>
      <w:r w:rsidRPr="00D51506">
        <w:t>• оценивать особенности взаимодействия природы и общества в пределах отдельных территорий;</w:t>
      </w:r>
    </w:p>
    <w:p w:rsidR="00634C18" w:rsidRPr="00D51506" w:rsidRDefault="00634C18" w:rsidP="00634C18">
      <w:pPr>
        <w:ind w:firstLine="426"/>
        <w:jc w:val="both"/>
      </w:pPr>
      <w:r w:rsidRPr="00D51506">
        <w:t>• описывать положение на карте и взаиморасположение географических объектов;</w:t>
      </w:r>
    </w:p>
    <w:p w:rsidR="00634C18" w:rsidRPr="00D51506" w:rsidRDefault="00634C18" w:rsidP="00634C18">
      <w:pPr>
        <w:ind w:firstLine="426"/>
        <w:jc w:val="both"/>
      </w:pPr>
      <w:r w:rsidRPr="00D51506">
        <w:t>• объяснять особенности компонентов природы отдельных частей страны;</w:t>
      </w:r>
    </w:p>
    <w:p w:rsidR="00634C18" w:rsidRPr="00D51506" w:rsidRDefault="00634C18" w:rsidP="00634C18">
      <w:pPr>
        <w:ind w:firstLine="426"/>
        <w:jc w:val="both"/>
      </w:pPr>
      <w:r w:rsidRPr="00D51506">
        <w:t>• оценивать природные условия и обеспеченность природными ресурсами отдельных территорий России;</w:t>
      </w:r>
    </w:p>
    <w:p w:rsidR="00634C18" w:rsidRPr="00D51506" w:rsidRDefault="00634C18" w:rsidP="00634C18">
      <w:pPr>
        <w:ind w:firstLine="426"/>
        <w:jc w:val="both"/>
      </w:pPr>
      <w:r w:rsidRPr="00D51506">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оценивать возможные последствия изменений климата отдельных территорий страны, связанных с глобальными изменениями климата;</w:t>
      </w:r>
    </w:p>
    <w:p w:rsidR="00634C18" w:rsidRPr="00D51506" w:rsidRDefault="00634C18" w:rsidP="00634C18">
      <w:pPr>
        <w:ind w:firstLine="426"/>
        <w:jc w:val="both"/>
      </w:pPr>
      <w:r w:rsidRPr="00D51506">
        <w:t>• делать прогнозы трансформации географических систем и комплексов в результате изменения их компонентов.</w:t>
      </w:r>
    </w:p>
    <w:p w:rsidR="00634C18" w:rsidRPr="00D51506" w:rsidRDefault="00634C18" w:rsidP="00634C18">
      <w:pPr>
        <w:ind w:firstLine="426"/>
        <w:jc w:val="both"/>
        <w:rPr>
          <w:b/>
        </w:rPr>
      </w:pPr>
      <w:r w:rsidRPr="00D51506">
        <w:rPr>
          <w:b/>
        </w:rPr>
        <w:lastRenderedPageBreak/>
        <w:t>Население России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различать демографические процессы и явления, характеризующие динамику численности населения России, отдельных регионов и стран;</w:t>
      </w:r>
    </w:p>
    <w:p w:rsidR="00634C18" w:rsidRPr="00D51506" w:rsidRDefault="00634C18" w:rsidP="00634C18">
      <w:pPr>
        <w:ind w:firstLine="426"/>
        <w:jc w:val="both"/>
      </w:pPr>
      <w:r w:rsidRPr="00D51506">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634C18" w:rsidRPr="00D51506" w:rsidRDefault="00634C18" w:rsidP="00634C18">
      <w:pPr>
        <w:ind w:firstLine="426"/>
        <w:jc w:val="both"/>
      </w:pPr>
      <w:r w:rsidRPr="00D51506">
        <w:t>• сравнивать особенности населения отдельных регионов страны по этническому, языковому и религиозному составу;</w:t>
      </w:r>
    </w:p>
    <w:p w:rsidR="00634C18" w:rsidRPr="00D51506" w:rsidRDefault="00634C18" w:rsidP="00634C18">
      <w:pPr>
        <w:ind w:firstLine="426"/>
        <w:jc w:val="both"/>
      </w:pPr>
      <w:r w:rsidRPr="00D51506">
        <w:t>• объяснять особенности динамики численности, половозрастной структуры и размещения населения России и е. отдельных регионов;</w:t>
      </w:r>
    </w:p>
    <w:p w:rsidR="00634C18" w:rsidRPr="00D51506" w:rsidRDefault="00634C18" w:rsidP="00634C18">
      <w:pPr>
        <w:ind w:firstLine="426"/>
        <w:jc w:val="both"/>
      </w:pPr>
      <w:r w:rsidRPr="00D51506">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34C18" w:rsidRPr="00D51506" w:rsidRDefault="00634C18" w:rsidP="00634C18">
      <w:pPr>
        <w:ind w:firstLine="426"/>
        <w:jc w:val="both"/>
      </w:pPr>
      <w:r w:rsidRPr="00D51506">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634C18" w:rsidRPr="00D51506" w:rsidRDefault="00634C18" w:rsidP="00634C18">
      <w:pPr>
        <w:ind w:firstLine="426"/>
        <w:jc w:val="both"/>
      </w:pPr>
      <w:r w:rsidRPr="00D51506">
        <w:t xml:space="preserve">• оценивать ситуацию на рынке труда и е. динамику. </w:t>
      </w:r>
    </w:p>
    <w:p w:rsidR="00634C18" w:rsidRPr="00D51506" w:rsidRDefault="00634C18" w:rsidP="00634C18">
      <w:pPr>
        <w:ind w:firstLine="426"/>
        <w:jc w:val="both"/>
        <w:rPr>
          <w:b/>
        </w:rPr>
      </w:pPr>
      <w:r w:rsidRPr="00D51506">
        <w:rPr>
          <w:b/>
        </w:rPr>
        <w:t>Хозяйство России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различать показатели, характеризующие отраслевую и территориальную структуру хозяйства;</w:t>
      </w:r>
    </w:p>
    <w:p w:rsidR="00634C18" w:rsidRPr="00D51506" w:rsidRDefault="00634C18" w:rsidP="00634C18">
      <w:pPr>
        <w:ind w:firstLine="426"/>
        <w:jc w:val="both"/>
      </w:pPr>
      <w:r w:rsidRPr="00D51506">
        <w:t>• анализировать факторы, влияющие на размещение отраслей и отдельных предприятий по территории страны;</w:t>
      </w:r>
    </w:p>
    <w:p w:rsidR="00634C18" w:rsidRPr="00D51506" w:rsidRDefault="00634C18" w:rsidP="00634C18">
      <w:pPr>
        <w:ind w:firstLine="426"/>
        <w:jc w:val="both"/>
      </w:pPr>
      <w:r w:rsidRPr="00D51506">
        <w:t>• объяснять особенности отраслевой и территориальной структуры хозяйства России;</w:t>
      </w:r>
    </w:p>
    <w:p w:rsidR="00634C18" w:rsidRPr="00D51506" w:rsidRDefault="00634C18" w:rsidP="00634C18">
      <w:pPr>
        <w:ind w:firstLine="426"/>
        <w:jc w:val="both"/>
      </w:pPr>
      <w:r w:rsidRPr="00D51506">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выдвигать и обосновывать на основе </w:t>
      </w:r>
      <w:proofErr w:type="gramStart"/>
      <w:r w:rsidRPr="00D51506">
        <w:t>анализа комплекса источников информации гипотезы</w:t>
      </w:r>
      <w:proofErr w:type="gramEnd"/>
      <w:r w:rsidRPr="00D51506">
        <w:t xml:space="preserve"> об изменении отраслевой и территориальной структуры хозяйства страны;</w:t>
      </w:r>
    </w:p>
    <w:p w:rsidR="00634C18" w:rsidRPr="00D51506" w:rsidRDefault="00634C18" w:rsidP="00634C18">
      <w:pPr>
        <w:ind w:firstLine="426"/>
        <w:jc w:val="both"/>
      </w:pPr>
      <w:r w:rsidRPr="00D51506">
        <w:t xml:space="preserve">• обосновывать возможные пути </w:t>
      </w:r>
      <w:proofErr w:type="gramStart"/>
      <w:r w:rsidRPr="00D51506">
        <w:t>решения проблем развития хозяйства России</w:t>
      </w:r>
      <w:proofErr w:type="gramEnd"/>
      <w:r w:rsidRPr="00D51506">
        <w:t xml:space="preserve">. </w:t>
      </w:r>
    </w:p>
    <w:p w:rsidR="00634C18" w:rsidRPr="00D51506" w:rsidRDefault="00634C18" w:rsidP="00634C18">
      <w:pPr>
        <w:ind w:firstLine="426"/>
        <w:jc w:val="both"/>
        <w:rPr>
          <w:b/>
        </w:rPr>
      </w:pPr>
      <w:r w:rsidRPr="00D51506">
        <w:rPr>
          <w:b/>
        </w:rPr>
        <w:t>Районы России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объяснять особенности природы, населения и хозяйства географических районов страны;</w:t>
      </w:r>
    </w:p>
    <w:p w:rsidR="00634C18" w:rsidRPr="00D51506" w:rsidRDefault="00634C18" w:rsidP="00634C18">
      <w:pPr>
        <w:ind w:firstLine="426"/>
        <w:jc w:val="both"/>
      </w:pPr>
      <w:r w:rsidRPr="00D51506">
        <w:t>• сравнивать особенности природы, населения и хозяйства отдельных регионов страны;</w:t>
      </w:r>
    </w:p>
    <w:p w:rsidR="00634C18" w:rsidRPr="00D51506" w:rsidRDefault="00634C18" w:rsidP="00634C18">
      <w:pPr>
        <w:ind w:firstLine="426"/>
        <w:jc w:val="both"/>
      </w:pPr>
      <w:r w:rsidRPr="00D51506">
        <w:t>• оценивать районы России с точки зрения особенностей природных, социально-экономических, техногенных и экологических факторов и процессов.</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составлять комплексные географические характеристики районов разного ранга;</w:t>
      </w:r>
    </w:p>
    <w:p w:rsidR="00634C18" w:rsidRPr="00D51506" w:rsidRDefault="00634C18" w:rsidP="00634C18">
      <w:pPr>
        <w:ind w:firstLine="426"/>
        <w:jc w:val="both"/>
      </w:pPr>
      <w:r w:rsidRPr="00D51506">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634C18" w:rsidRPr="00D51506" w:rsidRDefault="00634C18" w:rsidP="00634C18">
      <w:pPr>
        <w:ind w:firstLine="426"/>
        <w:jc w:val="both"/>
      </w:pPr>
      <w:r w:rsidRPr="00D51506">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634C18" w:rsidRPr="00D51506" w:rsidRDefault="00634C18" w:rsidP="00634C18">
      <w:pPr>
        <w:ind w:firstLine="426"/>
        <w:jc w:val="both"/>
      </w:pPr>
      <w:r w:rsidRPr="00D51506">
        <w:t>• оценивать социально-экономическое положение и перспективы развития регионов;</w:t>
      </w:r>
    </w:p>
    <w:p w:rsidR="00634C18" w:rsidRPr="00D51506" w:rsidRDefault="00634C18" w:rsidP="00634C18">
      <w:pPr>
        <w:ind w:firstLine="426"/>
        <w:jc w:val="both"/>
      </w:pPr>
      <w:r w:rsidRPr="00D51506">
        <w:t xml:space="preserve">• выбирать критерии для сравнения, сопоставления, оценки и классификации природных, социально-экономических, </w:t>
      </w:r>
      <w:proofErr w:type="spellStart"/>
      <w:r w:rsidRPr="00D51506">
        <w:t>геоэкологических</w:t>
      </w:r>
      <w:proofErr w:type="spellEnd"/>
      <w:r w:rsidRPr="00D51506">
        <w:t xml:space="preserve"> явлений и процессов на территории России. </w:t>
      </w:r>
    </w:p>
    <w:p w:rsidR="00634C18" w:rsidRPr="00D51506" w:rsidRDefault="00634C18" w:rsidP="00634C18">
      <w:pPr>
        <w:ind w:firstLine="426"/>
        <w:jc w:val="both"/>
        <w:rPr>
          <w:b/>
        </w:rPr>
      </w:pPr>
      <w:r w:rsidRPr="00D51506">
        <w:rPr>
          <w:b/>
        </w:rPr>
        <w:t>Россия в современном мире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634C18" w:rsidRPr="00D51506" w:rsidRDefault="00634C18" w:rsidP="00634C18">
      <w:pPr>
        <w:ind w:firstLine="426"/>
        <w:jc w:val="both"/>
      </w:pPr>
      <w:r w:rsidRPr="00D51506">
        <w:t>• оценивать место и роль России в мировом хозяйстве.</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 выбирать критерии для определения места страны в мировой экономике;</w:t>
      </w:r>
    </w:p>
    <w:p w:rsidR="00634C18" w:rsidRPr="00D51506" w:rsidRDefault="00634C18" w:rsidP="00634C18">
      <w:pPr>
        <w:ind w:firstLine="426"/>
        <w:jc w:val="both"/>
      </w:pPr>
      <w:r w:rsidRPr="00D51506">
        <w:t>• объяснять возможности России в решении современных глобальных проблем человечества;</w:t>
      </w:r>
    </w:p>
    <w:p w:rsidR="00634C18" w:rsidRPr="00D51506" w:rsidRDefault="00634C18" w:rsidP="00634C18">
      <w:pPr>
        <w:ind w:firstLine="426"/>
        <w:jc w:val="both"/>
      </w:pPr>
      <w:r w:rsidRPr="00D51506">
        <w:lastRenderedPageBreak/>
        <w:t>• оценивать социально-экономическое положение и перспективы развития России.</w:t>
      </w:r>
    </w:p>
    <w:p w:rsidR="00634C18" w:rsidRPr="00D51506" w:rsidRDefault="00634C18" w:rsidP="00634C18">
      <w:pPr>
        <w:ind w:firstLine="426"/>
        <w:jc w:val="both"/>
        <w:rPr>
          <w:b/>
        </w:rPr>
      </w:pPr>
    </w:p>
    <w:p w:rsidR="00634C18" w:rsidRPr="00D51506" w:rsidRDefault="00634C18" w:rsidP="00634C18">
      <w:pPr>
        <w:ind w:firstLine="426"/>
        <w:jc w:val="center"/>
        <w:rPr>
          <w:b/>
        </w:rPr>
      </w:pPr>
      <w:r w:rsidRPr="00D51506">
        <w:rPr>
          <w:b/>
        </w:rPr>
        <w:t>1.2.3.11. МАТЕМАТИКА. АЛГЕБРА. ГЕОМЕТРИЯ</w:t>
      </w:r>
    </w:p>
    <w:p w:rsidR="00634C18" w:rsidRPr="00D51506" w:rsidRDefault="00634C18" w:rsidP="00634C18">
      <w:pPr>
        <w:ind w:firstLine="426"/>
        <w:jc w:val="both"/>
        <w:rPr>
          <w:b/>
        </w:rPr>
      </w:pPr>
      <w:r w:rsidRPr="00D51506">
        <w:rPr>
          <w:b/>
        </w:rPr>
        <w:t>Натуральные числа. Дроби. Рациональные числа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понимать особенности десятичной системы счисления;</w:t>
      </w:r>
    </w:p>
    <w:p w:rsidR="00634C18" w:rsidRPr="00D51506" w:rsidRDefault="00634C18" w:rsidP="00634C18">
      <w:pPr>
        <w:ind w:firstLine="426"/>
        <w:jc w:val="both"/>
      </w:pPr>
      <w:r w:rsidRPr="00D51506">
        <w:t>• оперировать понятиями, связанными с делимостью натуральных чисел;</w:t>
      </w:r>
    </w:p>
    <w:p w:rsidR="00634C18" w:rsidRPr="00D51506" w:rsidRDefault="00634C18" w:rsidP="00634C18">
      <w:pPr>
        <w:ind w:firstLine="426"/>
        <w:jc w:val="both"/>
      </w:pPr>
      <w:r w:rsidRPr="00D51506">
        <w:t xml:space="preserve">• выражать числа в эквивалентных формах, выбирая наиболее </w:t>
      </w:r>
      <w:proofErr w:type="gramStart"/>
      <w:r w:rsidRPr="00D51506">
        <w:t>подходящую</w:t>
      </w:r>
      <w:proofErr w:type="gramEnd"/>
      <w:r w:rsidRPr="00D51506">
        <w:t xml:space="preserve"> в зависимости от конкретной ситуации;</w:t>
      </w:r>
    </w:p>
    <w:p w:rsidR="00634C18" w:rsidRPr="00D51506" w:rsidRDefault="00634C18" w:rsidP="00634C18">
      <w:pPr>
        <w:ind w:firstLine="426"/>
        <w:jc w:val="both"/>
      </w:pPr>
      <w:r w:rsidRPr="00D51506">
        <w:t>• сравнивать и упорядочивать рациональные числа;</w:t>
      </w:r>
    </w:p>
    <w:p w:rsidR="00634C18" w:rsidRPr="00D51506" w:rsidRDefault="00634C18" w:rsidP="00634C18">
      <w:pPr>
        <w:ind w:firstLine="426"/>
        <w:jc w:val="both"/>
      </w:pPr>
      <w:r w:rsidRPr="00D51506">
        <w:t>• выполнять вычисления с рациональными числами, сочетая устные и письменные приёмы вычислений, применение калькулятора;</w:t>
      </w:r>
    </w:p>
    <w:p w:rsidR="00634C18" w:rsidRPr="00D51506" w:rsidRDefault="00634C18" w:rsidP="00634C18">
      <w:pPr>
        <w:ind w:firstLine="426"/>
        <w:jc w:val="both"/>
      </w:pPr>
      <w:r w:rsidRPr="00D51506">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34C18" w:rsidRPr="00D51506" w:rsidRDefault="00634C18" w:rsidP="00634C18">
      <w:pPr>
        <w:ind w:firstLine="426"/>
        <w:jc w:val="both"/>
        <w:rPr>
          <w:b/>
        </w:rPr>
      </w:pPr>
      <w:r w:rsidRPr="00D51506">
        <w:rPr>
          <w:b/>
        </w:rPr>
        <w:t>Выпускник получит возможность:</w:t>
      </w:r>
    </w:p>
    <w:p w:rsidR="00634C18" w:rsidRPr="00D51506" w:rsidRDefault="00634C18" w:rsidP="00634C18">
      <w:pPr>
        <w:ind w:firstLine="426"/>
        <w:jc w:val="both"/>
      </w:pPr>
      <w:r w:rsidRPr="00D51506">
        <w:t xml:space="preserve"> • познакомиться с позиционными системами счисления с основаниями, отличными от 10;</w:t>
      </w:r>
    </w:p>
    <w:p w:rsidR="00634C18" w:rsidRPr="00D51506" w:rsidRDefault="00634C18" w:rsidP="00634C18">
      <w:pPr>
        <w:ind w:firstLine="426"/>
        <w:jc w:val="both"/>
      </w:pPr>
      <w:r w:rsidRPr="00D51506">
        <w:t>• углубить и развить представления о натуральных числах и свойствах делимости;</w:t>
      </w:r>
    </w:p>
    <w:p w:rsidR="00634C18" w:rsidRPr="00D51506" w:rsidRDefault="00634C18" w:rsidP="00634C18">
      <w:pPr>
        <w:ind w:firstLine="426"/>
        <w:jc w:val="both"/>
      </w:pPr>
      <w:r w:rsidRPr="00D51506">
        <w:t xml:space="preserve"> •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634C18" w:rsidRPr="00D51506" w:rsidRDefault="00634C18" w:rsidP="00634C18">
      <w:pPr>
        <w:ind w:firstLine="426"/>
        <w:jc w:val="both"/>
        <w:rPr>
          <w:b/>
        </w:rPr>
      </w:pPr>
      <w:r w:rsidRPr="00D51506">
        <w:rPr>
          <w:b/>
        </w:rPr>
        <w:t>Действительные числа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использовать начальные представления о множестве действительных чисел;</w:t>
      </w:r>
    </w:p>
    <w:p w:rsidR="00634C18" w:rsidRPr="00D51506" w:rsidRDefault="00634C18" w:rsidP="00634C18">
      <w:pPr>
        <w:ind w:firstLine="426"/>
        <w:jc w:val="both"/>
      </w:pPr>
      <w:r w:rsidRPr="00D51506">
        <w:t>• оперировать понятием квадратного корня, применять его в вычислениях.</w:t>
      </w:r>
    </w:p>
    <w:p w:rsidR="00634C18" w:rsidRPr="00D51506" w:rsidRDefault="00634C18" w:rsidP="00634C18">
      <w:pPr>
        <w:ind w:firstLine="426"/>
        <w:jc w:val="both"/>
        <w:rPr>
          <w:b/>
        </w:rPr>
      </w:pPr>
      <w:r w:rsidRPr="00D51506">
        <w:rPr>
          <w:b/>
        </w:rPr>
        <w:t xml:space="preserve">Выпускник получит возможность: </w:t>
      </w:r>
    </w:p>
    <w:p w:rsidR="00634C18" w:rsidRPr="00D51506" w:rsidRDefault="00634C18" w:rsidP="00634C18">
      <w:pPr>
        <w:ind w:firstLine="426"/>
        <w:jc w:val="both"/>
      </w:pPr>
      <w:r w:rsidRPr="00D51506">
        <w:t>• развить представление о числе и числовых системах от натуральных до действительных чисел; о роли вычислений в практике;</w:t>
      </w:r>
    </w:p>
    <w:p w:rsidR="00634C18" w:rsidRPr="00D51506" w:rsidRDefault="00634C18" w:rsidP="00634C18">
      <w:pPr>
        <w:ind w:firstLine="426"/>
        <w:jc w:val="both"/>
      </w:pPr>
      <w:r w:rsidRPr="00D51506">
        <w:t xml:space="preserve">• развить и углубить знания о десятичной записи действительных чисел (периодические и непериодические дроби). </w:t>
      </w:r>
    </w:p>
    <w:p w:rsidR="00634C18" w:rsidRPr="00D51506" w:rsidRDefault="00634C18" w:rsidP="00634C18">
      <w:pPr>
        <w:ind w:firstLine="426"/>
        <w:jc w:val="both"/>
        <w:rPr>
          <w:b/>
        </w:rPr>
      </w:pPr>
      <w:r w:rsidRPr="00D51506">
        <w:rPr>
          <w:b/>
        </w:rPr>
        <w:t>Измерения, приближения, оценки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использовать в ходе решения задач элементарные представления, связанные с приближёнными значениями величин.</w:t>
      </w:r>
    </w:p>
    <w:p w:rsidR="00634C18" w:rsidRPr="00D51506" w:rsidRDefault="00634C18" w:rsidP="00634C18">
      <w:pPr>
        <w:ind w:firstLine="426"/>
        <w:jc w:val="both"/>
        <w:rPr>
          <w:b/>
        </w:rPr>
      </w:pPr>
      <w:r w:rsidRPr="00D51506">
        <w:rPr>
          <w:b/>
        </w:rPr>
        <w:t>Выпускник получит возможность:</w:t>
      </w:r>
    </w:p>
    <w:p w:rsidR="00634C18" w:rsidRPr="00D51506" w:rsidRDefault="00634C18" w:rsidP="00634C18">
      <w:pPr>
        <w:ind w:firstLine="426"/>
        <w:jc w:val="both"/>
      </w:pPr>
      <w:r w:rsidRPr="00D51506">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34C18" w:rsidRPr="00D51506" w:rsidRDefault="00634C18" w:rsidP="00634C18">
      <w:pPr>
        <w:ind w:firstLine="426"/>
        <w:jc w:val="both"/>
      </w:pPr>
      <w:r w:rsidRPr="00D51506">
        <w:t xml:space="preserve"> • понять, что погрешность результата вычислений должна быть соизмерима с погрешностью исходных данных. </w:t>
      </w:r>
    </w:p>
    <w:p w:rsidR="00634C18" w:rsidRPr="00D51506" w:rsidRDefault="00634C18" w:rsidP="00634C18">
      <w:pPr>
        <w:ind w:firstLine="426"/>
        <w:jc w:val="both"/>
        <w:rPr>
          <w:b/>
        </w:rPr>
      </w:pPr>
      <w:r w:rsidRPr="00D51506">
        <w:rPr>
          <w:b/>
        </w:rPr>
        <w:t>Алгебраические выражения</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оперировать понятиями «тождество», «тождественное преобразование», решать задачи, содержащие буквенные данные, работать с формулами;</w:t>
      </w:r>
    </w:p>
    <w:p w:rsidR="00634C18" w:rsidRPr="00D51506" w:rsidRDefault="00634C18" w:rsidP="00634C18">
      <w:pPr>
        <w:ind w:firstLine="426"/>
        <w:jc w:val="both"/>
      </w:pPr>
      <w:r w:rsidRPr="00D51506">
        <w:t>• выполнять преобразования выражений, содержащих степени с целыми показателями и квадратные корни;</w:t>
      </w:r>
    </w:p>
    <w:p w:rsidR="00634C18" w:rsidRPr="00D51506" w:rsidRDefault="00634C18" w:rsidP="00634C18">
      <w:pPr>
        <w:ind w:firstLine="426"/>
        <w:jc w:val="both"/>
      </w:pPr>
      <w:r w:rsidRPr="00D51506">
        <w:t>• выполнять тождественные преобразования рациональных выражений на основе правил действий над многочленами и алгебраическими дробями;</w:t>
      </w:r>
    </w:p>
    <w:p w:rsidR="00634C18" w:rsidRPr="00D51506" w:rsidRDefault="00634C18" w:rsidP="00634C18">
      <w:pPr>
        <w:ind w:firstLine="426"/>
        <w:jc w:val="both"/>
      </w:pPr>
      <w:r w:rsidRPr="00D51506">
        <w:t>• выполнять разложение многочленов на множители.</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34C18" w:rsidRPr="00D51506" w:rsidRDefault="00634C18" w:rsidP="00634C18">
      <w:pPr>
        <w:ind w:firstLine="426"/>
        <w:jc w:val="both"/>
        <w:rPr>
          <w:b/>
        </w:rPr>
      </w:pPr>
      <w:r w:rsidRPr="00D51506">
        <w:t xml:space="preserve"> </w:t>
      </w:r>
      <w:r w:rsidRPr="00D51506">
        <w:rPr>
          <w:b/>
        </w:rPr>
        <w:t>Уравнения</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lastRenderedPageBreak/>
        <w:t>• решать основные виды рациональных уравнений с одной переменной, системы двух уравнений с двумя переменными;</w:t>
      </w:r>
    </w:p>
    <w:p w:rsidR="00634C18" w:rsidRPr="00D51506" w:rsidRDefault="00634C18" w:rsidP="00634C18">
      <w:pPr>
        <w:ind w:firstLine="426"/>
        <w:jc w:val="both"/>
      </w:pPr>
      <w:r w:rsidRPr="00D51506">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34C18" w:rsidRPr="00D51506" w:rsidRDefault="00634C18" w:rsidP="00634C18">
      <w:pPr>
        <w:ind w:firstLine="426"/>
        <w:jc w:val="both"/>
      </w:pPr>
      <w:r w:rsidRPr="00D51506">
        <w:t>• применять графические представления для исследования уравнений, исследования и решения систем уравнений с двумя переменными.</w:t>
      </w:r>
    </w:p>
    <w:p w:rsidR="00634C18" w:rsidRPr="00D51506" w:rsidRDefault="00634C18" w:rsidP="00634C18">
      <w:pPr>
        <w:ind w:firstLine="426"/>
        <w:jc w:val="both"/>
        <w:rPr>
          <w:b/>
        </w:rPr>
      </w:pPr>
      <w:r w:rsidRPr="00D51506">
        <w:rPr>
          <w:b/>
        </w:rPr>
        <w:t xml:space="preserve">Выпускник получит возможность: </w:t>
      </w:r>
    </w:p>
    <w:p w:rsidR="00634C18" w:rsidRPr="00D51506" w:rsidRDefault="00634C18" w:rsidP="00634C18">
      <w:pPr>
        <w:ind w:firstLine="426"/>
        <w:jc w:val="both"/>
      </w:pPr>
      <w:r w:rsidRPr="00D51506">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34C18" w:rsidRPr="00D51506" w:rsidRDefault="00634C18" w:rsidP="00634C18">
      <w:pPr>
        <w:ind w:firstLine="426"/>
        <w:jc w:val="both"/>
      </w:pPr>
      <w:r w:rsidRPr="00D51506">
        <w:t xml:space="preserve">• применять графические представления для исследования уравнений, систем уравнений, содержащих буквенные коэффициенты. </w:t>
      </w:r>
    </w:p>
    <w:p w:rsidR="00634C18" w:rsidRPr="00D51506" w:rsidRDefault="00634C18" w:rsidP="00634C18">
      <w:pPr>
        <w:ind w:firstLine="426"/>
        <w:jc w:val="both"/>
        <w:rPr>
          <w:b/>
        </w:rPr>
      </w:pPr>
      <w:r w:rsidRPr="00D51506">
        <w:rPr>
          <w:b/>
        </w:rPr>
        <w:t>Неравенства</w:t>
      </w:r>
    </w:p>
    <w:p w:rsidR="00634C18" w:rsidRPr="00D51506" w:rsidRDefault="00634C18" w:rsidP="00634C18">
      <w:pPr>
        <w:ind w:firstLine="426"/>
        <w:jc w:val="both"/>
      </w:pPr>
      <w:r w:rsidRPr="00D51506">
        <w:rPr>
          <w:b/>
        </w:rPr>
        <w:t>Выпускник научится</w:t>
      </w:r>
      <w:r w:rsidRPr="00D51506">
        <w:t>:</w:t>
      </w:r>
    </w:p>
    <w:p w:rsidR="00634C18" w:rsidRPr="00D51506" w:rsidRDefault="00634C18" w:rsidP="00634C18">
      <w:pPr>
        <w:ind w:firstLine="426"/>
        <w:jc w:val="both"/>
      </w:pPr>
      <w:r w:rsidRPr="00D51506">
        <w:t>• понимать и применять терминологию и символику, связанные с отношением неравенства, свойства числовых неравенств;</w:t>
      </w:r>
    </w:p>
    <w:p w:rsidR="00634C18" w:rsidRPr="00D51506" w:rsidRDefault="00634C18" w:rsidP="00634C18">
      <w:pPr>
        <w:ind w:firstLine="426"/>
        <w:jc w:val="both"/>
      </w:pPr>
      <w:r w:rsidRPr="00D51506">
        <w:t>• решать линейные неравенства с одной переменной и их системы; решать квадратные неравенства с опорой на графические представления;</w:t>
      </w:r>
    </w:p>
    <w:p w:rsidR="00634C18" w:rsidRPr="00D51506" w:rsidRDefault="00634C18" w:rsidP="00634C18">
      <w:pPr>
        <w:ind w:firstLine="426"/>
        <w:jc w:val="both"/>
      </w:pPr>
      <w:r w:rsidRPr="00D51506">
        <w:t>• применять аппарат неравен</w:t>
      </w:r>
      <w:proofErr w:type="gramStart"/>
      <w:r w:rsidRPr="00D51506">
        <w:t>ств дл</w:t>
      </w:r>
      <w:proofErr w:type="gramEnd"/>
      <w:r w:rsidRPr="00D51506">
        <w:t>я решения задач из различных разделов курса.</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разнообразным приёмам доказательства неравенств; уверенно применять аппарат неравен</w:t>
      </w:r>
      <w:proofErr w:type="gramStart"/>
      <w:r w:rsidRPr="00D51506">
        <w:t>ств дл</w:t>
      </w:r>
      <w:proofErr w:type="gramEnd"/>
      <w:r w:rsidRPr="00D51506">
        <w:t>я решения разнообразных математических задач и задач из смежных предметов, практики;</w:t>
      </w:r>
    </w:p>
    <w:p w:rsidR="00634C18" w:rsidRPr="00D51506" w:rsidRDefault="00634C18" w:rsidP="00634C18">
      <w:pPr>
        <w:ind w:firstLine="426"/>
        <w:jc w:val="both"/>
      </w:pPr>
      <w:r w:rsidRPr="00D51506">
        <w:t>• применять графические представления для исследования неравенств, систем неравенств, содержащих буквенные коэффициенты.</w:t>
      </w:r>
    </w:p>
    <w:p w:rsidR="00634C18" w:rsidRPr="00D51506" w:rsidRDefault="00634C18" w:rsidP="00634C18">
      <w:pPr>
        <w:ind w:firstLine="426"/>
        <w:jc w:val="both"/>
        <w:rPr>
          <w:b/>
        </w:rPr>
      </w:pPr>
      <w:r w:rsidRPr="00D51506">
        <w:rPr>
          <w:b/>
        </w:rPr>
        <w:t>Основные понятия. Числовые функции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понимать и использовать функциональные понятия и язык (термины, символические обозначения);</w:t>
      </w:r>
    </w:p>
    <w:p w:rsidR="00634C18" w:rsidRPr="00D51506" w:rsidRDefault="00634C18" w:rsidP="00634C18">
      <w:pPr>
        <w:ind w:firstLine="426"/>
        <w:jc w:val="both"/>
      </w:pPr>
      <w:r w:rsidRPr="00D51506">
        <w:t>• строить графики элементарных функций; исследовать свойства числовых функций на основе изучения поведения их графиков;</w:t>
      </w:r>
    </w:p>
    <w:p w:rsidR="00634C18" w:rsidRPr="00D51506" w:rsidRDefault="00634C18" w:rsidP="00634C18">
      <w:pPr>
        <w:ind w:firstLine="426"/>
        <w:jc w:val="both"/>
      </w:pPr>
      <w:r w:rsidRPr="00D51506">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34C18" w:rsidRPr="00D51506" w:rsidRDefault="00634C18" w:rsidP="00634C18">
      <w:pPr>
        <w:ind w:firstLine="426"/>
        <w:jc w:val="both"/>
      </w:pPr>
      <w:r w:rsidRPr="00D51506">
        <w:t xml:space="preserve">• использовать функциональные представления и свойства функций для решения математических задач из различных разделов курса. </w:t>
      </w:r>
    </w:p>
    <w:p w:rsidR="00634C18" w:rsidRPr="00D51506" w:rsidRDefault="00634C18" w:rsidP="00634C18">
      <w:pPr>
        <w:ind w:firstLine="426"/>
        <w:jc w:val="both"/>
        <w:rPr>
          <w:b/>
        </w:rPr>
      </w:pPr>
      <w:r w:rsidRPr="00D51506">
        <w:rPr>
          <w:b/>
        </w:rPr>
        <w:t>Числовые последовательности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понимать и использовать язык последовательностей (термины, символические обозначения);</w:t>
      </w:r>
    </w:p>
    <w:p w:rsidR="00634C18" w:rsidRPr="00D51506" w:rsidRDefault="00634C18" w:rsidP="00634C18">
      <w:pPr>
        <w:ind w:firstLine="426"/>
        <w:jc w:val="both"/>
      </w:pPr>
      <w:r w:rsidRPr="00D51506">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решать комбинированные задачи с применением формул n-го члена и суммы первых </w:t>
      </w:r>
      <w:proofErr w:type="spellStart"/>
      <w:r w:rsidRPr="00D51506">
        <w:t>n</w:t>
      </w:r>
      <w:proofErr w:type="spellEnd"/>
      <w:r w:rsidRPr="00D51506">
        <w:t xml:space="preserve"> членов арифметической и геометрической прогрессии, применяя при этом аппарат уравнений и неравенств;</w:t>
      </w:r>
    </w:p>
    <w:p w:rsidR="00634C18" w:rsidRPr="00D51506" w:rsidRDefault="00634C18" w:rsidP="00634C18">
      <w:pPr>
        <w:ind w:firstLine="426"/>
        <w:jc w:val="both"/>
      </w:pPr>
      <w:r w:rsidRPr="00D51506">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634C18" w:rsidRPr="00D51506" w:rsidRDefault="00634C18" w:rsidP="00634C18">
      <w:pPr>
        <w:ind w:firstLine="426"/>
        <w:jc w:val="both"/>
        <w:rPr>
          <w:b/>
        </w:rPr>
      </w:pPr>
      <w:r w:rsidRPr="00D51506">
        <w:rPr>
          <w:b/>
        </w:rPr>
        <w:t>Описательная статистика</w:t>
      </w:r>
    </w:p>
    <w:p w:rsidR="00634C18" w:rsidRPr="00D51506" w:rsidRDefault="00634C18" w:rsidP="00634C18">
      <w:pPr>
        <w:ind w:firstLine="426"/>
        <w:jc w:val="both"/>
      </w:pPr>
      <w:r w:rsidRPr="00D51506">
        <w:rPr>
          <w:b/>
        </w:rPr>
        <w:t>Выпускник научится</w:t>
      </w:r>
      <w:r w:rsidRPr="00D51506">
        <w:t xml:space="preserve"> использовать простейшие способы представления и анализа статистических данных.</w:t>
      </w:r>
    </w:p>
    <w:p w:rsidR="00634C18" w:rsidRPr="00D51506" w:rsidRDefault="00634C18" w:rsidP="00634C18">
      <w:pPr>
        <w:ind w:firstLine="426"/>
        <w:jc w:val="both"/>
      </w:pPr>
      <w:r w:rsidRPr="00D51506">
        <w:rPr>
          <w:b/>
        </w:rPr>
        <w:t>Выпускник получит возможность</w:t>
      </w:r>
      <w:r w:rsidRPr="00D51506">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634C18" w:rsidRPr="00D51506" w:rsidRDefault="00634C18" w:rsidP="00634C18">
      <w:pPr>
        <w:ind w:firstLine="426"/>
        <w:jc w:val="both"/>
        <w:rPr>
          <w:b/>
        </w:rPr>
      </w:pPr>
      <w:r w:rsidRPr="00D51506">
        <w:rPr>
          <w:b/>
        </w:rPr>
        <w:lastRenderedPageBreak/>
        <w:t>Случайные события и вероятность</w:t>
      </w:r>
    </w:p>
    <w:p w:rsidR="00634C18" w:rsidRPr="00D51506" w:rsidRDefault="00634C18" w:rsidP="00634C18">
      <w:pPr>
        <w:ind w:firstLine="426"/>
        <w:jc w:val="both"/>
      </w:pPr>
      <w:r w:rsidRPr="00D51506">
        <w:rPr>
          <w:b/>
        </w:rPr>
        <w:t xml:space="preserve">Выпускник научится </w:t>
      </w:r>
      <w:r w:rsidRPr="00D51506">
        <w:t>находить относительную частоту и вероятность случайного события.</w:t>
      </w:r>
    </w:p>
    <w:p w:rsidR="00634C18" w:rsidRPr="00D51506" w:rsidRDefault="00634C18" w:rsidP="00634C18">
      <w:pPr>
        <w:ind w:firstLine="426"/>
        <w:jc w:val="both"/>
        <w:rPr>
          <w:b/>
        </w:rPr>
      </w:pPr>
      <w:r w:rsidRPr="00D51506">
        <w:rPr>
          <w:b/>
        </w:rPr>
        <w:t>Выпускник получит возможность</w:t>
      </w:r>
      <w:r w:rsidRPr="00D51506">
        <w:t xml:space="preserve"> приобрести опыт проведения случайных экспериментов, в том числе с помощью компьютерного моделирования, интерпретации их результатов. </w:t>
      </w:r>
      <w:r w:rsidRPr="00D51506">
        <w:rPr>
          <w:b/>
        </w:rPr>
        <w:t>Комбинаторика</w:t>
      </w:r>
    </w:p>
    <w:p w:rsidR="00634C18" w:rsidRPr="00D51506" w:rsidRDefault="00634C18" w:rsidP="00634C18">
      <w:pPr>
        <w:ind w:firstLine="426"/>
        <w:jc w:val="both"/>
      </w:pPr>
      <w:r w:rsidRPr="00D51506">
        <w:rPr>
          <w:b/>
        </w:rPr>
        <w:t xml:space="preserve">Выпускник научится </w:t>
      </w:r>
      <w:r w:rsidRPr="00D51506">
        <w:t xml:space="preserve">решать комбинаторные задачи на нахождение числа объектов или комбинаций. </w:t>
      </w:r>
    </w:p>
    <w:p w:rsidR="00634C18" w:rsidRPr="00D51506" w:rsidRDefault="00634C18" w:rsidP="00634C18">
      <w:pPr>
        <w:ind w:firstLine="426"/>
        <w:jc w:val="both"/>
      </w:pPr>
      <w:r w:rsidRPr="00D51506">
        <w:rPr>
          <w:b/>
        </w:rPr>
        <w:t>Выпускник получит возможность научиться</w:t>
      </w:r>
      <w:r w:rsidRPr="00D51506">
        <w:t xml:space="preserve"> некоторым специальным приёмам решения комбинаторных задач. </w:t>
      </w:r>
    </w:p>
    <w:p w:rsidR="00634C18" w:rsidRPr="00D51506" w:rsidRDefault="00634C18" w:rsidP="00634C18">
      <w:pPr>
        <w:ind w:firstLine="426"/>
        <w:jc w:val="both"/>
        <w:rPr>
          <w:b/>
        </w:rPr>
      </w:pPr>
      <w:r w:rsidRPr="00D51506">
        <w:rPr>
          <w:b/>
        </w:rPr>
        <w:t>Наглядная геометрия</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распознавать на чертежах, рисунках, моделях и в окружающем мире плоские и пространственные геометрические фигуры;</w:t>
      </w:r>
    </w:p>
    <w:p w:rsidR="00634C18" w:rsidRPr="00D51506" w:rsidRDefault="00634C18" w:rsidP="00634C18">
      <w:pPr>
        <w:ind w:firstLine="426"/>
        <w:jc w:val="both"/>
      </w:pPr>
      <w:r w:rsidRPr="00D51506">
        <w:t>• распознавать развёртки куба, прямоугольного параллелепипеда, правильной пирамиды, цилиндра и конуса;</w:t>
      </w:r>
    </w:p>
    <w:p w:rsidR="00634C18" w:rsidRPr="00D51506" w:rsidRDefault="00634C18" w:rsidP="00634C18">
      <w:pPr>
        <w:ind w:firstLine="426"/>
        <w:jc w:val="both"/>
      </w:pPr>
      <w:r w:rsidRPr="00D51506">
        <w:t>• строить развёртки куба и прямоугольного параллелепипеда;</w:t>
      </w:r>
    </w:p>
    <w:p w:rsidR="00634C18" w:rsidRPr="00D51506" w:rsidRDefault="00634C18" w:rsidP="00634C18">
      <w:pPr>
        <w:ind w:firstLine="426"/>
        <w:jc w:val="both"/>
      </w:pPr>
      <w:r w:rsidRPr="00D51506">
        <w:t>• определять по линейным размерам развёртки фигуры линейные размеры самой фигуры, и наоборот;</w:t>
      </w:r>
    </w:p>
    <w:p w:rsidR="00634C18" w:rsidRPr="00D51506" w:rsidRDefault="00634C18" w:rsidP="00634C18">
      <w:pPr>
        <w:ind w:firstLine="426"/>
        <w:jc w:val="both"/>
      </w:pPr>
      <w:r w:rsidRPr="00D51506">
        <w:t>• вычислять объём прямоугольного параллелепипеда.</w:t>
      </w:r>
    </w:p>
    <w:p w:rsidR="00634C18" w:rsidRPr="00D51506" w:rsidRDefault="00634C18" w:rsidP="00634C18">
      <w:pPr>
        <w:ind w:firstLine="426"/>
        <w:jc w:val="both"/>
        <w:rPr>
          <w:b/>
        </w:rPr>
      </w:pPr>
      <w:r w:rsidRPr="00D51506">
        <w:rPr>
          <w:b/>
        </w:rPr>
        <w:t>Выпускник получит возможность:</w:t>
      </w:r>
    </w:p>
    <w:p w:rsidR="00634C18" w:rsidRPr="00D51506" w:rsidRDefault="00634C18" w:rsidP="00634C18">
      <w:pPr>
        <w:ind w:firstLine="426"/>
        <w:jc w:val="both"/>
      </w:pPr>
      <w:r w:rsidRPr="00D51506">
        <w:t>• научиться вычислять объёмы пространственных геометрических фигур, составленных из прямоугольных параллелепипедов;</w:t>
      </w:r>
    </w:p>
    <w:p w:rsidR="00634C18" w:rsidRPr="00D51506" w:rsidRDefault="00634C18" w:rsidP="00634C18">
      <w:pPr>
        <w:ind w:firstLine="426"/>
        <w:jc w:val="both"/>
      </w:pPr>
      <w:r w:rsidRPr="00D51506">
        <w:t>• углубить и развить представления о пространственных геометрических фигурах;</w:t>
      </w:r>
    </w:p>
    <w:p w:rsidR="00634C18" w:rsidRPr="00D51506" w:rsidRDefault="00634C18" w:rsidP="00634C18">
      <w:pPr>
        <w:ind w:firstLine="426"/>
        <w:jc w:val="both"/>
      </w:pPr>
      <w:r w:rsidRPr="00D51506">
        <w:t>• научиться применять понятие развёртки для выполнения практических расчётов.</w:t>
      </w:r>
    </w:p>
    <w:p w:rsidR="00634C18" w:rsidRPr="00D51506" w:rsidRDefault="00634C18" w:rsidP="00634C18">
      <w:pPr>
        <w:ind w:firstLine="426"/>
        <w:jc w:val="both"/>
        <w:rPr>
          <w:b/>
        </w:rPr>
      </w:pPr>
      <w:r w:rsidRPr="00D51506">
        <w:rPr>
          <w:b/>
        </w:rPr>
        <w:t>Геометрические фигуры</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пользоваться языком геометрии для описания предметов окружающего мира и их взаимного расположения;</w:t>
      </w:r>
    </w:p>
    <w:p w:rsidR="00634C18" w:rsidRPr="00D51506" w:rsidRDefault="00634C18" w:rsidP="00634C18">
      <w:pPr>
        <w:ind w:firstLine="426"/>
        <w:jc w:val="both"/>
      </w:pPr>
      <w:r w:rsidRPr="00D51506">
        <w:t>• распознавать и изображать на чертежах и рисунках геометрические фигуры и их конфигурации;</w:t>
      </w:r>
    </w:p>
    <w:p w:rsidR="00634C18" w:rsidRPr="00D51506" w:rsidRDefault="00634C18" w:rsidP="00634C18">
      <w:pPr>
        <w:ind w:firstLine="426"/>
        <w:jc w:val="both"/>
      </w:pPr>
      <w:r w:rsidRPr="00D51506">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634C18" w:rsidRPr="00D51506" w:rsidRDefault="00634C18" w:rsidP="00634C18">
      <w:pPr>
        <w:ind w:firstLine="426"/>
        <w:jc w:val="both"/>
      </w:pPr>
      <w:r w:rsidRPr="00D51506">
        <w:t>• оперировать с начальными понятиями тригонометрии и выполнять элементарные операции над функциями углов;</w:t>
      </w:r>
    </w:p>
    <w:p w:rsidR="00634C18" w:rsidRPr="00D51506" w:rsidRDefault="00634C18" w:rsidP="00634C18">
      <w:pPr>
        <w:ind w:firstLine="426"/>
        <w:jc w:val="both"/>
      </w:pPr>
      <w:r w:rsidRPr="00D51506">
        <w:t>• решать задачи на доказательство, опираясь на изученные свойства фигур и отношений между ними и применяя изученные методы доказательств;</w:t>
      </w:r>
    </w:p>
    <w:p w:rsidR="00634C18" w:rsidRPr="00D51506" w:rsidRDefault="00634C18" w:rsidP="00634C18">
      <w:pPr>
        <w:ind w:firstLine="426"/>
        <w:jc w:val="both"/>
      </w:pPr>
      <w:r w:rsidRPr="00D51506">
        <w:t>• решать несложные задачи на построение, применяя основные алгоритмы построения с помощью циркуля и линейки;</w:t>
      </w:r>
    </w:p>
    <w:p w:rsidR="00634C18" w:rsidRPr="00D51506" w:rsidRDefault="00634C18" w:rsidP="00634C18">
      <w:pPr>
        <w:ind w:firstLine="426"/>
        <w:jc w:val="both"/>
      </w:pPr>
      <w:r w:rsidRPr="00D51506">
        <w:t>• решать простейшие планиметрические задачи в пространстве.</w:t>
      </w:r>
    </w:p>
    <w:p w:rsidR="00634C18" w:rsidRPr="00D51506" w:rsidRDefault="00634C18" w:rsidP="00634C18">
      <w:pPr>
        <w:ind w:firstLine="426"/>
        <w:jc w:val="both"/>
        <w:rPr>
          <w:b/>
        </w:rPr>
      </w:pPr>
      <w:r w:rsidRPr="00D51506">
        <w:rPr>
          <w:b/>
        </w:rPr>
        <w:t xml:space="preserve">Выпускник получит возможность: </w:t>
      </w:r>
    </w:p>
    <w:p w:rsidR="00634C18" w:rsidRPr="00D51506" w:rsidRDefault="00634C18" w:rsidP="00634C18">
      <w:pPr>
        <w:ind w:firstLine="426"/>
        <w:jc w:val="both"/>
      </w:pPr>
      <w:r w:rsidRPr="00D51506">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634C18" w:rsidRPr="00D51506" w:rsidRDefault="00634C18" w:rsidP="00634C18">
      <w:pPr>
        <w:ind w:firstLine="426"/>
        <w:jc w:val="both"/>
      </w:pPr>
      <w:r w:rsidRPr="00D51506">
        <w:t>• приобрести опыт применения алгебраического и тригонометрического аппарата и идей движения при решении геометрических задач;</w:t>
      </w:r>
    </w:p>
    <w:p w:rsidR="00634C18" w:rsidRPr="00D51506" w:rsidRDefault="00634C18" w:rsidP="00634C18">
      <w:pPr>
        <w:ind w:firstLine="426"/>
        <w:jc w:val="both"/>
      </w:pPr>
      <w:r w:rsidRPr="00D51506">
        <w:t>• овладеть традиционной схемой решения задач на построение с помощью циркуля и линейки: анализ, построение, доказательство и исследование;</w:t>
      </w:r>
    </w:p>
    <w:p w:rsidR="00634C18" w:rsidRPr="00D51506" w:rsidRDefault="00634C18" w:rsidP="00634C18">
      <w:pPr>
        <w:ind w:firstLine="426"/>
        <w:jc w:val="both"/>
      </w:pPr>
      <w:r w:rsidRPr="00D51506">
        <w:t>• научиться решать задачи на построение методом геометрического места точек и методом подобия;</w:t>
      </w:r>
    </w:p>
    <w:p w:rsidR="00634C18" w:rsidRPr="00D51506" w:rsidRDefault="00634C18" w:rsidP="00634C18">
      <w:pPr>
        <w:ind w:firstLine="426"/>
        <w:jc w:val="both"/>
      </w:pPr>
      <w:r w:rsidRPr="00D51506">
        <w:t>• приобрести опыт исследования свой</w:t>
      </w:r>
      <w:proofErr w:type="gramStart"/>
      <w:r w:rsidRPr="00D51506">
        <w:t>ств пл</w:t>
      </w:r>
      <w:proofErr w:type="gramEnd"/>
      <w:r w:rsidRPr="00D51506">
        <w:t>аниметрических фигур с помощью компьютерных программ;</w:t>
      </w:r>
    </w:p>
    <w:p w:rsidR="00634C18" w:rsidRPr="00D51506" w:rsidRDefault="00634C18" w:rsidP="00634C18">
      <w:pPr>
        <w:ind w:firstLine="426"/>
        <w:jc w:val="both"/>
      </w:pPr>
      <w:r w:rsidRPr="00D51506">
        <w:t xml:space="preserve"> • приобрести опыт выполнения проектов по темам: «Геометрические преобразования на плоскости», «Построение отрезков по формуле». </w:t>
      </w:r>
    </w:p>
    <w:p w:rsidR="00634C18" w:rsidRPr="00D51506" w:rsidRDefault="00634C18" w:rsidP="00634C18">
      <w:pPr>
        <w:ind w:firstLine="426"/>
        <w:jc w:val="both"/>
        <w:rPr>
          <w:b/>
        </w:rPr>
      </w:pPr>
      <w:r w:rsidRPr="00D51506">
        <w:rPr>
          <w:b/>
        </w:rPr>
        <w:t>Измерение геометрических величин</w:t>
      </w:r>
      <w:r w:rsidRPr="00D51506">
        <w:rPr>
          <w:b/>
        </w:rPr>
        <w:cr/>
        <w:t>Выпускник научится:</w:t>
      </w:r>
    </w:p>
    <w:p w:rsidR="00634C18" w:rsidRPr="00D51506" w:rsidRDefault="00634C18" w:rsidP="00634C18">
      <w:pPr>
        <w:ind w:firstLine="426"/>
        <w:jc w:val="both"/>
      </w:pPr>
      <w:r w:rsidRPr="00D51506">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34C18" w:rsidRPr="00D51506" w:rsidRDefault="00634C18" w:rsidP="00634C18">
      <w:pPr>
        <w:ind w:firstLine="426"/>
        <w:jc w:val="both"/>
      </w:pPr>
      <w:r w:rsidRPr="00D51506">
        <w:lastRenderedPageBreak/>
        <w:t>• вычислять площади треугольников, прямоугольников, параллелограммов, трапеций, кругов и секторов;</w:t>
      </w:r>
    </w:p>
    <w:p w:rsidR="00634C18" w:rsidRPr="00D51506" w:rsidRDefault="00634C18" w:rsidP="00634C18">
      <w:pPr>
        <w:ind w:firstLine="426"/>
        <w:jc w:val="both"/>
      </w:pPr>
      <w:r w:rsidRPr="00D51506">
        <w:t>• вычислять длину окружности, длину дуги окружности;</w:t>
      </w:r>
    </w:p>
    <w:p w:rsidR="00634C18" w:rsidRPr="00D51506" w:rsidRDefault="00634C18" w:rsidP="00634C18">
      <w:pPr>
        <w:ind w:firstLine="426"/>
        <w:jc w:val="both"/>
      </w:pPr>
      <w:r w:rsidRPr="00D51506">
        <w:t>• вычислять длины линейных элементов фигур и их углы, используя формулы длины окружности и длины дуги окружности, формулы площадей фигур;</w:t>
      </w:r>
    </w:p>
    <w:p w:rsidR="00634C18" w:rsidRPr="00D51506" w:rsidRDefault="00634C18" w:rsidP="00634C18">
      <w:pPr>
        <w:ind w:firstLine="426"/>
        <w:jc w:val="both"/>
      </w:pPr>
      <w:r w:rsidRPr="00D51506">
        <w:t>• решать задачи на доказательство с использованием формул длины окружности и длины дуги окружности, формул площадей фигур;</w:t>
      </w:r>
    </w:p>
    <w:p w:rsidR="00634C18" w:rsidRPr="00D51506" w:rsidRDefault="00634C18" w:rsidP="00634C18">
      <w:pPr>
        <w:ind w:firstLine="426"/>
        <w:jc w:val="both"/>
      </w:pPr>
      <w:r w:rsidRPr="00D51506">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 вычислять площади фигур, составленных из двух или более прямоугольников, параллелограммов, треугольников, круга и сектора;</w:t>
      </w:r>
    </w:p>
    <w:p w:rsidR="00634C18" w:rsidRPr="00D51506" w:rsidRDefault="00634C18" w:rsidP="00634C18">
      <w:pPr>
        <w:ind w:firstLine="426"/>
        <w:jc w:val="both"/>
      </w:pPr>
      <w:r w:rsidRPr="00D51506">
        <w:t xml:space="preserve">• вычислять площади многоугольников, используя отношения равновеликости и </w:t>
      </w:r>
      <w:proofErr w:type="spellStart"/>
      <w:r w:rsidRPr="00D51506">
        <w:t>равносоставленности</w:t>
      </w:r>
      <w:proofErr w:type="spellEnd"/>
      <w:r w:rsidRPr="00D51506">
        <w:t>;</w:t>
      </w:r>
    </w:p>
    <w:p w:rsidR="00634C18" w:rsidRPr="00D51506" w:rsidRDefault="00634C18" w:rsidP="00634C18">
      <w:pPr>
        <w:ind w:firstLine="426"/>
        <w:jc w:val="both"/>
      </w:pPr>
      <w:r w:rsidRPr="00D51506">
        <w:t>• применять алгебраический и тригонометрический аппарат и идеи движения при решении задач на вычисление площадей многоугольников.</w:t>
      </w:r>
    </w:p>
    <w:p w:rsidR="00634C18" w:rsidRPr="00D51506" w:rsidRDefault="00634C18" w:rsidP="00634C18">
      <w:pPr>
        <w:ind w:firstLine="426"/>
        <w:jc w:val="both"/>
        <w:rPr>
          <w:b/>
        </w:rPr>
      </w:pPr>
      <w:r w:rsidRPr="00D51506">
        <w:rPr>
          <w:b/>
        </w:rPr>
        <w:t>Координаты</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вычислять длину отрезка по координатам его концов; вычислять координаты середины отрезка;</w:t>
      </w:r>
    </w:p>
    <w:p w:rsidR="00634C18" w:rsidRPr="00D51506" w:rsidRDefault="00634C18" w:rsidP="00634C18">
      <w:pPr>
        <w:ind w:firstLine="426"/>
        <w:jc w:val="both"/>
      </w:pPr>
      <w:r w:rsidRPr="00D51506">
        <w:t>• использовать координатный метод для изучения свой</w:t>
      </w:r>
      <w:proofErr w:type="gramStart"/>
      <w:r w:rsidRPr="00D51506">
        <w:t>ств пр</w:t>
      </w:r>
      <w:proofErr w:type="gramEnd"/>
      <w:r w:rsidRPr="00D51506">
        <w:t>ямых и окружностей.</w:t>
      </w:r>
    </w:p>
    <w:p w:rsidR="00634C18" w:rsidRPr="00D51506" w:rsidRDefault="00634C18" w:rsidP="00634C18">
      <w:pPr>
        <w:ind w:firstLine="426"/>
        <w:jc w:val="both"/>
        <w:rPr>
          <w:b/>
        </w:rPr>
      </w:pPr>
      <w:r w:rsidRPr="00D51506">
        <w:rPr>
          <w:b/>
        </w:rPr>
        <w:t xml:space="preserve">Выпускник получит возможность: </w:t>
      </w:r>
    </w:p>
    <w:p w:rsidR="00634C18" w:rsidRPr="00D51506" w:rsidRDefault="00634C18" w:rsidP="00634C18">
      <w:pPr>
        <w:ind w:firstLine="426"/>
        <w:jc w:val="both"/>
      </w:pPr>
      <w:r w:rsidRPr="00D51506">
        <w:t>• овладеть координатным методом решения задач на вычисления и доказательства;</w:t>
      </w:r>
    </w:p>
    <w:p w:rsidR="00634C18" w:rsidRPr="00D51506" w:rsidRDefault="00634C18" w:rsidP="00634C18">
      <w:pPr>
        <w:ind w:firstLine="426"/>
        <w:jc w:val="both"/>
      </w:pPr>
      <w:r w:rsidRPr="00D51506">
        <w:t>• приобрести опыт использования компьютерных программ для анализа частных случаев взаимного расположения окружностей и прямых;</w:t>
      </w:r>
    </w:p>
    <w:p w:rsidR="00634C18" w:rsidRPr="00D51506" w:rsidRDefault="00634C18" w:rsidP="00634C18">
      <w:pPr>
        <w:ind w:firstLine="426"/>
        <w:jc w:val="both"/>
      </w:pPr>
      <w:r w:rsidRPr="00D51506">
        <w:t xml:space="preserve">• приобрести опыт выполнения проектов на тему «Применение координатного метода при решении задач на вычисления и доказательства». </w:t>
      </w:r>
    </w:p>
    <w:p w:rsidR="00634C18" w:rsidRPr="00D51506" w:rsidRDefault="00634C18" w:rsidP="00634C18">
      <w:pPr>
        <w:ind w:firstLine="426"/>
        <w:jc w:val="both"/>
        <w:rPr>
          <w:b/>
        </w:rPr>
      </w:pPr>
      <w:r w:rsidRPr="00D51506">
        <w:rPr>
          <w:b/>
        </w:rPr>
        <w:t>Векторы</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634C18" w:rsidRPr="00D51506" w:rsidRDefault="00634C18" w:rsidP="00634C18">
      <w:pPr>
        <w:ind w:firstLine="426"/>
        <w:jc w:val="both"/>
      </w:pPr>
      <w:r w:rsidRPr="00D51506">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634C18" w:rsidRPr="00D51506" w:rsidRDefault="00634C18" w:rsidP="00634C18">
      <w:pPr>
        <w:ind w:firstLine="426"/>
        <w:jc w:val="both"/>
      </w:pPr>
      <w:r w:rsidRPr="00D51506">
        <w:t>• вычислять скалярное произведение векторов, находить угол между векторами, устанавливать перпендикулярность прямых.</w:t>
      </w:r>
    </w:p>
    <w:p w:rsidR="00634C18" w:rsidRPr="00D51506" w:rsidRDefault="00634C18" w:rsidP="00634C18">
      <w:pPr>
        <w:ind w:firstLine="426"/>
        <w:jc w:val="both"/>
        <w:rPr>
          <w:b/>
        </w:rPr>
      </w:pPr>
      <w:r w:rsidRPr="00D51506">
        <w:rPr>
          <w:b/>
        </w:rPr>
        <w:t xml:space="preserve">Выпускник получит возможность: </w:t>
      </w:r>
    </w:p>
    <w:p w:rsidR="00634C18" w:rsidRPr="00D51506" w:rsidRDefault="00634C18" w:rsidP="00634C18">
      <w:pPr>
        <w:ind w:firstLine="426"/>
        <w:jc w:val="both"/>
      </w:pPr>
      <w:r w:rsidRPr="00D51506">
        <w:t xml:space="preserve">• овладеть векторным методом для решения задач на вычисления и доказательства; </w:t>
      </w:r>
    </w:p>
    <w:p w:rsidR="00634C18" w:rsidRPr="00D51506" w:rsidRDefault="00634C18" w:rsidP="00634C18">
      <w:pPr>
        <w:ind w:firstLine="426"/>
        <w:jc w:val="both"/>
      </w:pPr>
      <w:r w:rsidRPr="00D51506">
        <w:t>• приобрести опыт выполнения проектов на тему «применение векторного метода при решении задач на вычисления и доказательства».</w:t>
      </w:r>
    </w:p>
    <w:p w:rsidR="00634C18" w:rsidRPr="00D51506" w:rsidRDefault="00634C18" w:rsidP="00634C18">
      <w:pPr>
        <w:ind w:firstLine="426"/>
        <w:jc w:val="both"/>
        <w:rPr>
          <w:b/>
        </w:rPr>
      </w:pPr>
    </w:p>
    <w:p w:rsidR="00634C18" w:rsidRPr="00D51506" w:rsidRDefault="00634C18" w:rsidP="00634C18">
      <w:pPr>
        <w:ind w:firstLine="426"/>
        <w:jc w:val="center"/>
        <w:rPr>
          <w:b/>
        </w:rPr>
      </w:pPr>
      <w:r w:rsidRPr="00D51506">
        <w:rPr>
          <w:b/>
        </w:rPr>
        <w:t>1.2.3.12. ИНФОРМАТИКА</w:t>
      </w:r>
    </w:p>
    <w:p w:rsidR="00634C18" w:rsidRPr="00D51506" w:rsidRDefault="00634C18" w:rsidP="00634C18">
      <w:pPr>
        <w:ind w:firstLine="426"/>
        <w:jc w:val="both"/>
        <w:rPr>
          <w:b/>
        </w:rPr>
      </w:pPr>
      <w:r w:rsidRPr="00D51506">
        <w:t xml:space="preserve"> </w:t>
      </w:r>
      <w:r w:rsidRPr="00D51506">
        <w:rPr>
          <w:b/>
        </w:rPr>
        <w:t>Информация и способы её представления</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634C18" w:rsidRPr="00D51506" w:rsidRDefault="00634C18" w:rsidP="00634C18">
      <w:pPr>
        <w:ind w:firstLine="426"/>
        <w:jc w:val="both"/>
      </w:pPr>
      <w:r w:rsidRPr="00D51506">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634C18" w:rsidRPr="00D51506" w:rsidRDefault="00634C18" w:rsidP="00634C18">
      <w:pPr>
        <w:ind w:firstLine="426"/>
        <w:jc w:val="both"/>
      </w:pPr>
      <w:r w:rsidRPr="00D51506">
        <w:t>• записывать в двоичной системе целые числа от 0 до 256;</w:t>
      </w:r>
    </w:p>
    <w:p w:rsidR="00634C18" w:rsidRPr="00D51506" w:rsidRDefault="00634C18" w:rsidP="00634C18">
      <w:pPr>
        <w:ind w:firstLine="426"/>
        <w:jc w:val="both"/>
      </w:pPr>
      <w:r w:rsidRPr="00D51506">
        <w:t>• кодировать и декодировать тексты при известной кодовой таблице;</w:t>
      </w:r>
    </w:p>
    <w:p w:rsidR="00634C18" w:rsidRPr="00D51506" w:rsidRDefault="00634C18" w:rsidP="00634C18">
      <w:pPr>
        <w:ind w:firstLine="426"/>
        <w:jc w:val="both"/>
      </w:pPr>
      <w:r w:rsidRPr="00D51506">
        <w:t>• использовать основные способы графического представления числовой информации.</w:t>
      </w:r>
    </w:p>
    <w:p w:rsidR="00634C18" w:rsidRPr="00D51506" w:rsidRDefault="00634C18" w:rsidP="00634C18">
      <w:pPr>
        <w:ind w:firstLine="426"/>
        <w:jc w:val="both"/>
        <w:rPr>
          <w:b/>
        </w:rPr>
      </w:pPr>
      <w:r w:rsidRPr="00D51506">
        <w:rPr>
          <w:b/>
        </w:rPr>
        <w:t>Выпускник получит возможность:</w:t>
      </w:r>
    </w:p>
    <w:p w:rsidR="00634C18" w:rsidRPr="00D51506" w:rsidRDefault="00634C18" w:rsidP="00634C18">
      <w:pPr>
        <w:ind w:firstLine="426"/>
        <w:jc w:val="both"/>
      </w:pPr>
      <w:r w:rsidRPr="00D51506">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634C18" w:rsidRPr="00D51506" w:rsidRDefault="00634C18" w:rsidP="00634C18">
      <w:pPr>
        <w:ind w:firstLine="426"/>
        <w:jc w:val="both"/>
      </w:pPr>
      <w:proofErr w:type="gramStart"/>
      <w:r w:rsidRPr="00D51506">
        <w:t>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634C18" w:rsidRPr="00D51506" w:rsidRDefault="00634C18" w:rsidP="00634C18">
      <w:pPr>
        <w:ind w:firstLine="426"/>
        <w:jc w:val="both"/>
      </w:pPr>
      <w:r w:rsidRPr="00D51506">
        <w:lastRenderedPageBreak/>
        <w:t>• узнать о том, что любые данные можно описать, используя алфавит, содержащий только два символа, например 0 и 1;</w:t>
      </w:r>
    </w:p>
    <w:p w:rsidR="00634C18" w:rsidRPr="00D51506" w:rsidRDefault="00634C18" w:rsidP="00634C18">
      <w:pPr>
        <w:ind w:firstLine="426"/>
        <w:jc w:val="both"/>
      </w:pPr>
      <w:r w:rsidRPr="00D51506">
        <w:t>• познакомиться с тем, как информация (данные) представляется в современных компьютерах;</w:t>
      </w:r>
    </w:p>
    <w:p w:rsidR="00634C18" w:rsidRPr="00D51506" w:rsidRDefault="00634C18" w:rsidP="00634C18">
      <w:pPr>
        <w:ind w:firstLine="426"/>
        <w:jc w:val="both"/>
      </w:pPr>
      <w:r w:rsidRPr="00D51506">
        <w:t>• познакомиться с двоичной системой счисления;</w:t>
      </w:r>
    </w:p>
    <w:p w:rsidR="00634C18" w:rsidRPr="00D51506" w:rsidRDefault="00634C18" w:rsidP="00634C18">
      <w:pPr>
        <w:ind w:firstLine="426"/>
        <w:jc w:val="both"/>
        <w:rPr>
          <w:b/>
        </w:rPr>
      </w:pPr>
      <w:r w:rsidRPr="00D51506">
        <w:t xml:space="preserve"> • познакомиться с двоичным кодированием текстов и наиболее употребительными современными кодами.</w:t>
      </w:r>
      <w:r w:rsidRPr="00D51506">
        <w:rPr>
          <w:b/>
        </w:rPr>
        <w:t xml:space="preserve"> </w:t>
      </w:r>
    </w:p>
    <w:p w:rsidR="00634C18" w:rsidRPr="00D51506" w:rsidRDefault="00634C18" w:rsidP="00634C18">
      <w:pPr>
        <w:ind w:firstLine="426"/>
        <w:jc w:val="both"/>
        <w:rPr>
          <w:b/>
        </w:rPr>
      </w:pPr>
      <w:r w:rsidRPr="00D51506">
        <w:rPr>
          <w:b/>
        </w:rPr>
        <w:t>Основы алгоритмической культуры</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634C18" w:rsidRPr="00D51506" w:rsidRDefault="00634C18" w:rsidP="00634C18">
      <w:pPr>
        <w:ind w:firstLine="426"/>
        <w:jc w:val="both"/>
      </w:pPr>
      <w:r w:rsidRPr="00D51506">
        <w:t>• строить модели различных устройств и объектов в виде исполнителей, описывать возможные состояния и системы команд этих исполнителей;</w:t>
      </w:r>
    </w:p>
    <w:p w:rsidR="00634C18" w:rsidRPr="00D51506" w:rsidRDefault="00634C18" w:rsidP="00634C18">
      <w:pPr>
        <w:ind w:firstLine="426"/>
        <w:jc w:val="both"/>
      </w:pPr>
      <w:r w:rsidRPr="00D51506">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634C18" w:rsidRPr="00D51506" w:rsidRDefault="00634C18" w:rsidP="00634C18">
      <w:pPr>
        <w:ind w:firstLine="426"/>
        <w:jc w:val="both"/>
      </w:pPr>
      <w:r w:rsidRPr="00D51506">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634C18" w:rsidRPr="00D51506" w:rsidRDefault="00634C18" w:rsidP="00634C18">
      <w:pPr>
        <w:ind w:firstLine="426"/>
        <w:jc w:val="both"/>
      </w:pPr>
      <w:r w:rsidRPr="00D51506">
        <w:t>• использовать логические значения, операции и выражения с ними;</w:t>
      </w:r>
    </w:p>
    <w:p w:rsidR="00634C18" w:rsidRPr="00D51506" w:rsidRDefault="00634C18" w:rsidP="00634C18">
      <w:pPr>
        <w:ind w:firstLine="426"/>
        <w:jc w:val="both"/>
      </w:pPr>
      <w:r w:rsidRPr="00D51506">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634C18" w:rsidRPr="00D51506" w:rsidRDefault="00634C18" w:rsidP="00634C18">
      <w:pPr>
        <w:ind w:firstLine="426"/>
        <w:jc w:val="both"/>
      </w:pPr>
      <w:r w:rsidRPr="00D51506">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634C18" w:rsidRPr="00D51506" w:rsidRDefault="00634C18" w:rsidP="00634C18">
      <w:pPr>
        <w:ind w:firstLine="426"/>
        <w:jc w:val="both"/>
      </w:pPr>
      <w:r w:rsidRPr="00D51506">
        <w:t>• создавать и выполнять программы для решения несложных алгоритмических задач в выбранной среде программирования.</w:t>
      </w:r>
    </w:p>
    <w:p w:rsidR="00634C18" w:rsidRPr="00D51506" w:rsidRDefault="00634C18" w:rsidP="00634C18">
      <w:pPr>
        <w:ind w:firstLine="426"/>
        <w:jc w:val="both"/>
        <w:rPr>
          <w:b/>
        </w:rPr>
      </w:pPr>
      <w:r w:rsidRPr="00D51506">
        <w:rPr>
          <w:b/>
        </w:rPr>
        <w:t>Выпускник получит возможность:</w:t>
      </w:r>
    </w:p>
    <w:p w:rsidR="00634C18" w:rsidRPr="00D51506" w:rsidRDefault="00634C18" w:rsidP="00634C18">
      <w:pPr>
        <w:ind w:firstLine="426"/>
        <w:jc w:val="both"/>
      </w:pPr>
      <w:r w:rsidRPr="00D51506">
        <w:t xml:space="preserve">•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w:t>
      </w:r>
      <w:proofErr w:type="gramStart"/>
      <w:r w:rsidRPr="00D51506">
        <w:t>вне</w:t>
      </w:r>
      <w:proofErr w:type="gramEnd"/>
      <w:r w:rsidRPr="00D51506">
        <w:t xml:space="preserve"> </w:t>
      </w:r>
      <w:proofErr w:type="gramStart"/>
      <w:r w:rsidRPr="00D51506">
        <w:t>её</w:t>
      </w:r>
      <w:proofErr w:type="gramEnd"/>
      <w:r w:rsidRPr="00D51506">
        <w:t>.</w:t>
      </w:r>
    </w:p>
    <w:p w:rsidR="00634C18" w:rsidRPr="00D51506" w:rsidRDefault="00634C18" w:rsidP="00634C18">
      <w:pPr>
        <w:ind w:firstLine="426"/>
        <w:jc w:val="both"/>
        <w:rPr>
          <w:b/>
        </w:rPr>
      </w:pPr>
      <w:r w:rsidRPr="00D51506">
        <w:t xml:space="preserve"> </w:t>
      </w:r>
      <w:r w:rsidRPr="00D51506">
        <w:rPr>
          <w:b/>
        </w:rPr>
        <w:t>Использование программных систем и сервисов</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базовым навыкам работы с компьютером;</w:t>
      </w:r>
    </w:p>
    <w:p w:rsidR="00634C18" w:rsidRPr="00D51506" w:rsidRDefault="00634C18" w:rsidP="00634C18">
      <w:pPr>
        <w:ind w:firstLine="426"/>
        <w:jc w:val="both"/>
      </w:pPr>
      <w:r w:rsidRPr="00D51506">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634C18" w:rsidRPr="00D51506" w:rsidRDefault="00634C18" w:rsidP="00634C18">
      <w:pPr>
        <w:ind w:firstLine="426"/>
        <w:jc w:val="both"/>
      </w:pPr>
      <w:r w:rsidRPr="00D51506">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634C18" w:rsidRPr="00D51506" w:rsidRDefault="00634C18" w:rsidP="00634C18">
      <w:pPr>
        <w:ind w:firstLine="426"/>
        <w:jc w:val="both"/>
        <w:rPr>
          <w:b/>
        </w:rPr>
      </w:pPr>
      <w:r w:rsidRPr="00D51506">
        <w:rPr>
          <w:b/>
        </w:rPr>
        <w:t>Выпускник получит возможность:</w:t>
      </w:r>
    </w:p>
    <w:p w:rsidR="00634C18" w:rsidRPr="00D51506" w:rsidRDefault="00634C18" w:rsidP="00634C18">
      <w:pPr>
        <w:ind w:firstLine="426"/>
        <w:jc w:val="both"/>
      </w:pPr>
      <w:r w:rsidRPr="00D51506">
        <w:t>• познакомиться с программными средствами для работы с аудиовизуальными данными и соответствующим понятийным аппаратом;</w:t>
      </w:r>
    </w:p>
    <w:p w:rsidR="00634C18" w:rsidRPr="00D51506" w:rsidRDefault="00634C18" w:rsidP="00634C18">
      <w:pPr>
        <w:ind w:firstLine="426"/>
        <w:jc w:val="both"/>
      </w:pPr>
      <w:r w:rsidRPr="00D51506">
        <w:t>• научиться создавать текстовые документы, включающие рисунки и другие иллюстративные материалы, презентации и т. п.;</w:t>
      </w:r>
    </w:p>
    <w:p w:rsidR="00634C18" w:rsidRPr="00D51506" w:rsidRDefault="00634C18" w:rsidP="00634C18">
      <w:pPr>
        <w:ind w:firstLine="426"/>
        <w:jc w:val="both"/>
      </w:pPr>
      <w:r w:rsidRPr="00D51506">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634C18" w:rsidRPr="00D51506" w:rsidRDefault="00634C18" w:rsidP="00634C18">
      <w:pPr>
        <w:ind w:firstLine="426"/>
        <w:jc w:val="both"/>
        <w:rPr>
          <w:b/>
        </w:rPr>
      </w:pPr>
      <w:r w:rsidRPr="00D51506">
        <w:t xml:space="preserve"> </w:t>
      </w:r>
      <w:r w:rsidRPr="00D51506">
        <w:rPr>
          <w:b/>
        </w:rPr>
        <w:t>Работа в информационном пространстве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xml:space="preserve">• базовым навыкам и знаниям, необходимым для использования </w:t>
      </w:r>
      <w:proofErr w:type="spellStart"/>
      <w:r w:rsidRPr="00D51506">
        <w:t>интернетсервисов</w:t>
      </w:r>
      <w:proofErr w:type="spellEnd"/>
      <w:r w:rsidRPr="00D51506">
        <w:t xml:space="preserve"> при решении учебных и </w:t>
      </w:r>
      <w:proofErr w:type="spellStart"/>
      <w:r w:rsidRPr="00D51506">
        <w:t>внеучебных</w:t>
      </w:r>
      <w:proofErr w:type="spellEnd"/>
      <w:r w:rsidRPr="00D51506">
        <w:t xml:space="preserve"> задач;</w:t>
      </w:r>
    </w:p>
    <w:p w:rsidR="00634C18" w:rsidRPr="00D51506" w:rsidRDefault="00634C18" w:rsidP="00634C18">
      <w:pPr>
        <w:ind w:firstLine="426"/>
        <w:jc w:val="both"/>
      </w:pPr>
      <w:r w:rsidRPr="00D51506">
        <w:t xml:space="preserve">• организации своего личного пространства данных с использованием индивидуальных накопителей данных, </w:t>
      </w:r>
      <w:proofErr w:type="spellStart"/>
      <w:r w:rsidRPr="00D51506">
        <w:t>интернетсервисов</w:t>
      </w:r>
      <w:proofErr w:type="spellEnd"/>
      <w:r w:rsidRPr="00D51506">
        <w:t xml:space="preserve"> и т. п.;</w:t>
      </w:r>
    </w:p>
    <w:p w:rsidR="00634C18" w:rsidRPr="00D51506" w:rsidRDefault="00634C18" w:rsidP="00634C18">
      <w:pPr>
        <w:ind w:firstLine="426"/>
        <w:jc w:val="both"/>
      </w:pPr>
      <w:r w:rsidRPr="00D51506">
        <w:t>• основам соблюдения норм информационной этики и права.</w:t>
      </w:r>
    </w:p>
    <w:p w:rsidR="00634C18" w:rsidRPr="00D51506" w:rsidRDefault="00634C18" w:rsidP="00634C18">
      <w:pPr>
        <w:ind w:firstLine="426"/>
        <w:jc w:val="both"/>
        <w:rPr>
          <w:b/>
        </w:rPr>
      </w:pPr>
      <w:r w:rsidRPr="00D51506">
        <w:rPr>
          <w:b/>
        </w:rPr>
        <w:t>Выпускник получит возможность:</w:t>
      </w:r>
    </w:p>
    <w:p w:rsidR="00634C18" w:rsidRPr="00D51506" w:rsidRDefault="00634C18" w:rsidP="00634C18">
      <w:pPr>
        <w:ind w:firstLine="426"/>
        <w:jc w:val="both"/>
      </w:pPr>
      <w:r w:rsidRPr="00D51506">
        <w:t xml:space="preserve"> • познакомиться с принципами устройства Интернета и сетевого взаимодействия между компьютерами, методами поиска в Интернете;</w:t>
      </w:r>
    </w:p>
    <w:p w:rsidR="00634C18" w:rsidRPr="00D51506" w:rsidRDefault="00634C18" w:rsidP="00634C18">
      <w:pPr>
        <w:ind w:firstLine="426"/>
        <w:jc w:val="both"/>
      </w:pPr>
      <w:r w:rsidRPr="00D51506">
        <w:lastRenderedPageBreak/>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634C18" w:rsidRPr="00D51506" w:rsidRDefault="00634C18" w:rsidP="00634C18">
      <w:pPr>
        <w:ind w:firstLine="426"/>
        <w:jc w:val="both"/>
      </w:pPr>
      <w:r w:rsidRPr="00D51506">
        <w:t>• узнать о том, что в сфере информатики и информационно-коммуникационных технологий (ИКТ) существуют международные и национальные стандарты;</w:t>
      </w:r>
    </w:p>
    <w:p w:rsidR="00634C18" w:rsidRPr="00D51506" w:rsidRDefault="00634C18" w:rsidP="00634C18">
      <w:pPr>
        <w:ind w:firstLine="426"/>
        <w:jc w:val="both"/>
      </w:pPr>
      <w:r w:rsidRPr="00D51506">
        <w:t>• получить представление о тенденциях развития ИКТ.</w:t>
      </w:r>
    </w:p>
    <w:p w:rsidR="00634C18" w:rsidRPr="00D51506" w:rsidRDefault="00634C18" w:rsidP="00634C18">
      <w:pPr>
        <w:pStyle w:val="Default"/>
        <w:ind w:firstLine="426"/>
        <w:jc w:val="center"/>
      </w:pPr>
      <w:r w:rsidRPr="00D51506">
        <w:rPr>
          <w:b/>
          <w:bCs/>
        </w:rPr>
        <w:t>1.2.3.13. ФИЗИКА</w:t>
      </w:r>
    </w:p>
    <w:p w:rsidR="00634C18" w:rsidRPr="00D51506" w:rsidRDefault="00634C18" w:rsidP="00634C18">
      <w:pPr>
        <w:pStyle w:val="Default"/>
        <w:ind w:firstLine="426"/>
        <w:jc w:val="both"/>
      </w:pPr>
      <w:r w:rsidRPr="00D51506">
        <w:rPr>
          <w:b/>
          <w:bCs/>
        </w:rPr>
        <w:t xml:space="preserve">Механические явления </w:t>
      </w:r>
    </w:p>
    <w:p w:rsidR="00634C18" w:rsidRPr="00D51506" w:rsidRDefault="00634C18" w:rsidP="00634C18">
      <w:pPr>
        <w:pStyle w:val="Default"/>
        <w:ind w:firstLine="426"/>
        <w:jc w:val="both"/>
      </w:pPr>
      <w:r w:rsidRPr="00D51506">
        <w:rPr>
          <w:b/>
          <w:bCs/>
        </w:rPr>
        <w:t xml:space="preserve">Выпускник научится: </w:t>
      </w:r>
    </w:p>
    <w:p w:rsidR="00634C18" w:rsidRPr="00D51506" w:rsidRDefault="00634C18" w:rsidP="00634C18">
      <w:pPr>
        <w:pStyle w:val="Default"/>
        <w:ind w:firstLine="426"/>
        <w:jc w:val="both"/>
      </w:pPr>
      <w:proofErr w:type="gramStart"/>
      <w:r w:rsidRPr="00D51506">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634C18" w:rsidRPr="00D51506" w:rsidRDefault="00634C18" w:rsidP="00634C18">
      <w:pPr>
        <w:pStyle w:val="Default"/>
        <w:ind w:firstLine="426"/>
        <w:jc w:val="both"/>
      </w:pPr>
      <w:proofErr w:type="gramStart"/>
      <w:r w:rsidRPr="00D51506">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D51506">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634C18" w:rsidRPr="00D51506" w:rsidRDefault="00634C18" w:rsidP="00634C18">
      <w:pPr>
        <w:pStyle w:val="Default"/>
        <w:ind w:firstLine="426"/>
        <w:jc w:val="both"/>
      </w:pPr>
      <w:r w:rsidRPr="00D51506">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34C18" w:rsidRPr="00D51506" w:rsidRDefault="00634C18" w:rsidP="00634C18">
      <w:pPr>
        <w:pStyle w:val="Default"/>
        <w:ind w:firstLine="426"/>
        <w:jc w:val="both"/>
      </w:pPr>
      <w:r w:rsidRPr="00D51506">
        <w:t xml:space="preserve">• различать основные признаки изученных физических моделей: материальная точка, инерциальная система отсчёта; </w:t>
      </w:r>
    </w:p>
    <w:p w:rsidR="00634C18" w:rsidRPr="00D51506" w:rsidRDefault="00634C18" w:rsidP="00634C18">
      <w:pPr>
        <w:pStyle w:val="Default"/>
        <w:ind w:firstLine="426"/>
        <w:jc w:val="both"/>
      </w:pPr>
      <w:proofErr w:type="gramStart"/>
      <w:r w:rsidRPr="00D51506">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D51506">
        <w:t xml:space="preserve">,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634C18" w:rsidRPr="00D51506" w:rsidRDefault="00634C18" w:rsidP="00634C18">
      <w:pPr>
        <w:pStyle w:val="Default"/>
        <w:ind w:firstLine="426"/>
        <w:jc w:val="both"/>
      </w:pPr>
      <w:r w:rsidRPr="00D51506">
        <w:rPr>
          <w:b/>
          <w:bCs/>
        </w:rPr>
        <w:t xml:space="preserve">Выпускник получит возможность научиться: </w:t>
      </w:r>
    </w:p>
    <w:p w:rsidR="00634C18" w:rsidRPr="00D51506" w:rsidRDefault="00634C18" w:rsidP="00634C18">
      <w:pPr>
        <w:pStyle w:val="Default"/>
        <w:ind w:firstLine="426"/>
        <w:jc w:val="both"/>
      </w:pPr>
      <w:r w:rsidRPr="00D51506">
        <w:t xml:space="preserve">• использовать знания </w:t>
      </w:r>
      <w:proofErr w:type="gramStart"/>
      <w:r w:rsidRPr="00D51506">
        <w:t>о механических явлениях в повседневной жизни для обеспечения безопасности при обращении с приборами</w:t>
      </w:r>
      <w:proofErr w:type="gramEnd"/>
      <w:r w:rsidRPr="00D51506">
        <w:t xml:space="preserve"> и техническими устройствами, для сохранения здоровья и соблюдения норм экологического поведения в окружающей среде; </w:t>
      </w:r>
    </w:p>
    <w:p w:rsidR="00634C18" w:rsidRPr="00D51506" w:rsidRDefault="00634C18" w:rsidP="00634C18">
      <w:pPr>
        <w:pStyle w:val="Default"/>
        <w:ind w:firstLine="426"/>
        <w:jc w:val="both"/>
      </w:pPr>
      <w:r w:rsidRPr="00D51506">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634C18" w:rsidRPr="00D51506" w:rsidRDefault="00634C18" w:rsidP="00634C18">
      <w:pPr>
        <w:pStyle w:val="Default"/>
        <w:ind w:firstLine="426"/>
        <w:jc w:val="both"/>
      </w:pPr>
      <w:r w:rsidRPr="00D51506">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634C18" w:rsidRPr="00D51506" w:rsidRDefault="00634C18" w:rsidP="00634C18">
      <w:pPr>
        <w:pStyle w:val="Default"/>
        <w:ind w:firstLine="426"/>
        <w:jc w:val="both"/>
      </w:pPr>
      <w:r w:rsidRPr="00D51506">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634C18" w:rsidRPr="00D51506" w:rsidRDefault="00634C18" w:rsidP="00634C18">
      <w:pPr>
        <w:pStyle w:val="Default"/>
        <w:ind w:firstLine="426"/>
        <w:jc w:val="both"/>
      </w:pPr>
      <w:r w:rsidRPr="00D51506">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634C18" w:rsidRPr="00D51506" w:rsidRDefault="00634C18" w:rsidP="00634C18">
      <w:pPr>
        <w:pStyle w:val="Default"/>
        <w:ind w:firstLine="426"/>
        <w:jc w:val="both"/>
      </w:pPr>
      <w:r w:rsidRPr="00D51506">
        <w:rPr>
          <w:b/>
          <w:bCs/>
        </w:rPr>
        <w:t xml:space="preserve">Тепловые явления </w:t>
      </w:r>
    </w:p>
    <w:p w:rsidR="00634C18" w:rsidRPr="00D51506" w:rsidRDefault="00634C18" w:rsidP="00634C18">
      <w:pPr>
        <w:pStyle w:val="Default"/>
        <w:ind w:firstLine="426"/>
        <w:jc w:val="both"/>
      </w:pPr>
      <w:r w:rsidRPr="00D51506">
        <w:rPr>
          <w:b/>
          <w:bCs/>
        </w:rPr>
        <w:t xml:space="preserve">Выпускник научится: </w:t>
      </w:r>
    </w:p>
    <w:p w:rsidR="00634C18" w:rsidRPr="00D51506" w:rsidRDefault="00634C18" w:rsidP="00634C18">
      <w:pPr>
        <w:pStyle w:val="Default"/>
        <w:ind w:firstLine="426"/>
        <w:jc w:val="both"/>
      </w:pPr>
      <w:r w:rsidRPr="00D51506">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w:t>
      </w:r>
      <w:r w:rsidRPr="00D51506">
        <w:lastRenderedPageBreak/>
        <w:t xml:space="preserve">(охлаждении),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634C18" w:rsidRPr="00D51506" w:rsidRDefault="00634C18" w:rsidP="00634C18">
      <w:pPr>
        <w:pStyle w:val="Default"/>
        <w:ind w:firstLine="426"/>
        <w:jc w:val="both"/>
      </w:pPr>
      <w:proofErr w:type="gramStart"/>
      <w:r w:rsidRPr="00D51506">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roofErr w:type="gramEnd"/>
    </w:p>
    <w:p w:rsidR="00634C18" w:rsidRPr="00D51506" w:rsidRDefault="00634C18" w:rsidP="00634C18">
      <w:pPr>
        <w:pStyle w:val="Default"/>
        <w:ind w:firstLine="426"/>
        <w:jc w:val="both"/>
      </w:pPr>
      <w:r w:rsidRPr="00D51506">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634C18" w:rsidRPr="00D51506" w:rsidRDefault="00634C18" w:rsidP="00634C18">
      <w:pPr>
        <w:pStyle w:val="Default"/>
        <w:ind w:firstLine="426"/>
        <w:jc w:val="both"/>
      </w:pPr>
      <w:r w:rsidRPr="00D51506">
        <w:t xml:space="preserve">• различать основные признаки моделей строения газов, жидкостей и твёрдых тел; </w:t>
      </w:r>
    </w:p>
    <w:p w:rsidR="00634C18" w:rsidRPr="00D51506" w:rsidRDefault="00634C18" w:rsidP="00634C18">
      <w:pPr>
        <w:pStyle w:val="Default"/>
        <w:ind w:firstLine="426"/>
        <w:jc w:val="both"/>
      </w:pPr>
      <w:proofErr w:type="gramStart"/>
      <w:r w:rsidRPr="00D51506">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634C18" w:rsidRPr="00D51506" w:rsidRDefault="00634C18" w:rsidP="00634C18">
      <w:pPr>
        <w:pStyle w:val="Default"/>
        <w:ind w:firstLine="426"/>
        <w:jc w:val="both"/>
      </w:pPr>
      <w:r w:rsidRPr="00D51506">
        <w:rPr>
          <w:b/>
          <w:bCs/>
        </w:rPr>
        <w:t xml:space="preserve">Выпускник получит возможность научиться: </w:t>
      </w:r>
    </w:p>
    <w:p w:rsidR="00634C18" w:rsidRPr="00D51506" w:rsidRDefault="00634C18" w:rsidP="00634C18">
      <w:pPr>
        <w:pStyle w:val="Default"/>
        <w:ind w:firstLine="426"/>
        <w:jc w:val="both"/>
      </w:pPr>
      <w:r w:rsidRPr="00D51506">
        <w:t xml:space="preserve">• использовать знания </w:t>
      </w:r>
      <w:proofErr w:type="gramStart"/>
      <w:r w:rsidRPr="00D51506">
        <w:t>о тепловых явлениях в повседневной жизни для обеспечения безопасности при обращении с приборами</w:t>
      </w:r>
      <w:proofErr w:type="gramEnd"/>
      <w:r w:rsidRPr="00D51506">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634C18" w:rsidRPr="00D51506" w:rsidRDefault="00634C18" w:rsidP="00634C18">
      <w:pPr>
        <w:pStyle w:val="Default"/>
        <w:ind w:firstLine="426"/>
        <w:jc w:val="both"/>
      </w:pPr>
      <w:r w:rsidRPr="00D51506">
        <w:t xml:space="preserve">• приводить примеры практического использования физических знаний о тепловых явлениях; </w:t>
      </w:r>
    </w:p>
    <w:p w:rsidR="00634C18" w:rsidRPr="00D51506" w:rsidRDefault="00634C18" w:rsidP="00634C18">
      <w:pPr>
        <w:pStyle w:val="Default"/>
        <w:ind w:firstLine="426"/>
        <w:jc w:val="both"/>
      </w:pPr>
      <w:r w:rsidRPr="00D51506">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634C18" w:rsidRPr="00D51506" w:rsidRDefault="00634C18" w:rsidP="00634C18">
      <w:pPr>
        <w:pStyle w:val="Default"/>
        <w:ind w:firstLine="426"/>
        <w:jc w:val="both"/>
      </w:pPr>
      <w:r w:rsidRPr="00D51506">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634C18" w:rsidRPr="00D51506" w:rsidRDefault="00634C18" w:rsidP="00634C18">
      <w:pPr>
        <w:pStyle w:val="Default"/>
        <w:ind w:firstLine="426"/>
        <w:jc w:val="both"/>
      </w:pPr>
      <w:r w:rsidRPr="00D51506">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634C18" w:rsidRPr="00D51506" w:rsidRDefault="00634C18" w:rsidP="00634C18">
      <w:pPr>
        <w:pStyle w:val="Default"/>
        <w:ind w:firstLine="426"/>
        <w:jc w:val="both"/>
      </w:pPr>
      <w:r w:rsidRPr="00D51506">
        <w:rPr>
          <w:b/>
          <w:bCs/>
        </w:rPr>
        <w:t xml:space="preserve">Электрические и магнитные явления </w:t>
      </w:r>
    </w:p>
    <w:p w:rsidR="00634C18" w:rsidRPr="00D51506" w:rsidRDefault="00634C18" w:rsidP="00634C18">
      <w:pPr>
        <w:pStyle w:val="Default"/>
        <w:ind w:firstLine="426"/>
        <w:jc w:val="both"/>
      </w:pPr>
      <w:r w:rsidRPr="00D51506">
        <w:rPr>
          <w:b/>
          <w:bCs/>
        </w:rPr>
        <w:t xml:space="preserve">Выпускник научится: </w:t>
      </w:r>
    </w:p>
    <w:p w:rsidR="00634C18" w:rsidRPr="00D51506" w:rsidRDefault="00634C18" w:rsidP="00634C18">
      <w:pPr>
        <w:pStyle w:val="Default"/>
        <w:ind w:firstLine="426"/>
        <w:jc w:val="both"/>
      </w:pPr>
      <w:r w:rsidRPr="00D51506">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634C18" w:rsidRPr="00D51506" w:rsidRDefault="00634C18" w:rsidP="00634C18">
      <w:pPr>
        <w:pStyle w:val="Default"/>
        <w:ind w:firstLine="426"/>
        <w:jc w:val="both"/>
      </w:pPr>
      <w:proofErr w:type="gramStart"/>
      <w:r w:rsidRPr="00D51506">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634C18" w:rsidRPr="00D51506" w:rsidRDefault="00634C18" w:rsidP="00634C18">
      <w:pPr>
        <w:pStyle w:val="Default"/>
        <w:ind w:firstLine="426"/>
        <w:jc w:val="both"/>
      </w:pPr>
      <w:r w:rsidRPr="00D51506">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634C18" w:rsidRPr="00D51506" w:rsidRDefault="00634C18" w:rsidP="00634C18">
      <w:pPr>
        <w:pStyle w:val="Default"/>
        <w:ind w:firstLine="426"/>
        <w:jc w:val="both"/>
      </w:pPr>
      <w:proofErr w:type="gramStart"/>
      <w:r w:rsidRPr="00D51506">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D51506">
        <w:t xml:space="preserve"> на основе анализа условия задачи выделять физические величины и формулы, необходимые для её решения, и проводить расчёты. </w:t>
      </w:r>
    </w:p>
    <w:p w:rsidR="00634C18" w:rsidRPr="00D51506" w:rsidRDefault="00634C18" w:rsidP="00634C18">
      <w:pPr>
        <w:pStyle w:val="Default"/>
        <w:ind w:firstLine="426"/>
        <w:jc w:val="both"/>
      </w:pPr>
      <w:r w:rsidRPr="00D51506">
        <w:rPr>
          <w:b/>
          <w:bCs/>
        </w:rPr>
        <w:lastRenderedPageBreak/>
        <w:t xml:space="preserve">Выпускник получит возможность научиться: </w:t>
      </w:r>
    </w:p>
    <w:p w:rsidR="00634C18" w:rsidRPr="00D51506" w:rsidRDefault="00634C18" w:rsidP="00634C18">
      <w:pPr>
        <w:pStyle w:val="Default"/>
        <w:ind w:firstLine="426"/>
        <w:jc w:val="both"/>
      </w:pPr>
      <w:r w:rsidRPr="00D51506">
        <w:t xml:space="preserve">• использовать знания </w:t>
      </w:r>
      <w:proofErr w:type="gramStart"/>
      <w:r w:rsidRPr="00D51506">
        <w:t>об электромагнитных явлениях в повседневной жизни для обеспечения безопасности при обращении с приборами</w:t>
      </w:r>
      <w:proofErr w:type="gramEnd"/>
      <w:r w:rsidRPr="00D51506">
        <w:t xml:space="preserve"> и техническими устройствами, для сохранения здоровья и соблюдения норм экологического поведения в окружающей среде; </w:t>
      </w:r>
    </w:p>
    <w:p w:rsidR="00634C18" w:rsidRPr="00D51506" w:rsidRDefault="00634C18" w:rsidP="00634C18">
      <w:pPr>
        <w:pStyle w:val="Default"/>
        <w:ind w:firstLine="426"/>
        <w:jc w:val="both"/>
      </w:pPr>
      <w:r w:rsidRPr="00D51506">
        <w:t xml:space="preserve">• приводить примеры практического использования физических знаний </w:t>
      </w:r>
      <w:proofErr w:type="gramStart"/>
      <w:r w:rsidRPr="00D51506">
        <w:t>о</w:t>
      </w:r>
      <w:proofErr w:type="gramEnd"/>
      <w:r w:rsidRPr="00D51506">
        <w:t xml:space="preserve"> электромагнитных явлениях; </w:t>
      </w:r>
    </w:p>
    <w:p w:rsidR="00634C18" w:rsidRPr="00D51506" w:rsidRDefault="00634C18" w:rsidP="00634C18">
      <w:pPr>
        <w:pStyle w:val="Default"/>
        <w:ind w:firstLine="426"/>
        <w:jc w:val="both"/>
      </w:pPr>
      <w:r w:rsidRPr="00D51506">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634C18" w:rsidRPr="00D51506" w:rsidRDefault="00634C18" w:rsidP="00634C18">
      <w:pPr>
        <w:pStyle w:val="Default"/>
        <w:ind w:firstLine="426"/>
        <w:jc w:val="both"/>
      </w:pPr>
      <w:r w:rsidRPr="00D51506">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634C18" w:rsidRPr="00D51506" w:rsidRDefault="00634C18" w:rsidP="00634C18">
      <w:pPr>
        <w:pStyle w:val="Default"/>
        <w:ind w:firstLine="426"/>
        <w:jc w:val="both"/>
      </w:pPr>
      <w:r w:rsidRPr="00D51506">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634C18" w:rsidRPr="00D51506" w:rsidRDefault="00634C18" w:rsidP="00634C18">
      <w:pPr>
        <w:pStyle w:val="Default"/>
        <w:ind w:firstLine="426"/>
        <w:jc w:val="both"/>
      </w:pPr>
      <w:r w:rsidRPr="00D51506">
        <w:rPr>
          <w:b/>
          <w:bCs/>
        </w:rPr>
        <w:t xml:space="preserve">Квантовые явления </w:t>
      </w:r>
    </w:p>
    <w:p w:rsidR="00634C18" w:rsidRPr="00D51506" w:rsidRDefault="00634C18" w:rsidP="00634C18">
      <w:pPr>
        <w:pStyle w:val="Default"/>
        <w:ind w:firstLine="426"/>
        <w:jc w:val="both"/>
      </w:pPr>
      <w:r w:rsidRPr="00D51506">
        <w:rPr>
          <w:b/>
          <w:bCs/>
        </w:rPr>
        <w:t xml:space="preserve">Выпускник научится: </w:t>
      </w:r>
    </w:p>
    <w:p w:rsidR="00634C18" w:rsidRPr="00D51506" w:rsidRDefault="00634C18" w:rsidP="00634C18">
      <w:pPr>
        <w:pStyle w:val="Default"/>
        <w:ind w:firstLine="426"/>
        <w:jc w:val="both"/>
      </w:pPr>
      <w:r w:rsidRPr="00D51506">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634C18" w:rsidRPr="00D51506" w:rsidRDefault="00634C18" w:rsidP="00634C18">
      <w:pPr>
        <w:pStyle w:val="Default"/>
        <w:ind w:firstLine="426"/>
        <w:jc w:val="both"/>
      </w:pPr>
      <w:r w:rsidRPr="00D51506">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634C18" w:rsidRPr="00D51506" w:rsidRDefault="00634C18" w:rsidP="00634C18">
      <w:pPr>
        <w:pStyle w:val="Default"/>
        <w:ind w:firstLine="426"/>
        <w:jc w:val="both"/>
      </w:pPr>
      <w:r w:rsidRPr="00D51506">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634C18" w:rsidRPr="00D51506" w:rsidRDefault="00634C18" w:rsidP="00634C18">
      <w:pPr>
        <w:pStyle w:val="Default"/>
        <w:ind w:firstLine="426"/>
        <w:jc w:val="both"/>
      </w:pPr>
      <w:r w:rsidRPr="00D51506">
        <w:t xml:space="preserve"> • различать основные признаки планетарной модели атома, нуклонной модели атомного ядра; </w:t>
      </w:r>
    </w:p>
    <w:p w:rsidR="00634C18" w:rsidRPr="00D51506" w:rsidRDefault="00634C18" w:rsidP="00634C18">
      <w:pPr>
        <w:pStyle w:val="Default"/>
        <w:ind w:firstLine="426"/>
        <w:jc w:val="both"/>
      </w:pPr>
      <w:r w:rsidRPr="00D51506">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634C18" w:rsidRPr="00D51506" w:rsidRDefault="00634C18" w:rsidP="00634C18">
      <w:pPr>
        <w:pStyle w:val="Default"/>
        <w:ind w:firstLine="426"/>
        <w:jc w:val="both"/>
      </w:pPr>
      <w:r w:rsidRPr="00D51506">
        <w:rPr>
          <w:b/>
          <w:bCs/>
        </w:rPr>
        <w:t xml:space="preserve">Выпускник получит возможность научиться: </w:t>
      </w:r>
    </w:p>
    <w:p w:rsidR="00634C18" w:rsidRPr="00D51506" w:rsidRDefault="00634C18" w:rsidP="00634C18">
      <w:pPr>
        <w:pStyle w:val="Default"/>
        <w:ind w:firstLine="426"/>
        <w:jc w:val="both"/>
      </w:pPr>
      <w:r w:rsidRPr="00D51506">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634C18" w:rsidRPr="00D51506" w:rsidRDefault="00634C18" w:rsidP="00634C18">
      <w:pPr>
        <w:pStyle w:val="Default"/>
        <w:ind w:firstLine="426"/>
        <w:jc w:val="both"/>
      </w:pPr>
      <w:r w:rsidRPr="00D51506">
        <w:t xml:space="preserve">• соотносить энергию связи атомных ядер с дефектом массы; </w:t>
      </w:r>
    </w:p>
    <w:p w:rsidR="00634C18" w:rsidRPr="00D51506" w:rsidRDefault="00634C18" w:rsidP="00634C18">
      <w:pPr>
        <w:pStyle w:val="Default"/>
        <w:ind w:firstLine="426"/>
        <w:jc w:val="both"/>
      </w:pPr>
      <w:r w:rsidRPr="00D51506">
        <w:t xml:space="preserve">• приводить примеры влияния радиоактивных излучений на живые организмы; понимать принцип действия дозиметра; </w:t>
      </w:r>
    </w:p>
    <w:p w:rsidR="00634C18" w:rsidRPr="00D51506" w:rsidRDefault="00634C18" w:rsidP="00634C18">
      <w:pPr>
        <w:pStyle w:val="Default"/>
        <w:ind w:firstLine="426"/>
        <w:jc w:val="both"/>
      </w:pPr>
      <w:r w:rsidRPr="00D51506">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634C18" w:rsidRPr="00D51506" w:rsidRDefault="00634C18" w:rsidP="00634C18">
      <w:pPr>
        <w:pStyle w:val="Default"/>
        <w:ind w:firstLine="426"/>
        <w:jc w:val="both"/>
      </w:pPr>
      <w:r w:rsidRPr="00D51506">
        <w:rPr>
          <w:b/>
          <w:bCs/>
        </w:rPr>
        <w:t xml:space="preserve">Элементы астрономии </w:t>
      </w:r>
    </w:p>
    <w:p w:rsidR="00634C18" w:rsidRPr="00D51506" w:rsidRDefault="00634C18" w:rsidP="00634C18">
      <w:pPr>
        <w:pStyle w:val="Default"/>
        <w:ind w:firstLine="426"/>
        <w:jc w:val="both"/>
      </w:pPr>
      <w:r w:rsidRPr="00D51506">
        <w:rPr>
          <w:b/>
          <w:bCs/>
        </w:rPr>
        <w:t xml:space="preserve">Выпускник научится: </w:t>
      </w:r>
    </w:p>
    <w:p w:rsidR="00634C18" w:rsidRPr="00D51506" w:rsidRDefault="00634C18" w:rsidP="00634C18">
      <w:pPr>
        <w:pStyle w:val="Default"/>
        <w:ind w:firstLine="426"/>
        <w:jc w:val="both"/>
      </w:pPr>
      <w:r w:rsidRPr="00D51506">
        <w:t xml:space="preserve">• различать основные признаки суточного вращения звёздного неба, движения Луны, Солнца и планет относительно звёзд; </w:t>
      </w:r>
    </w:p>
    <w:p w:rsidR="00634C18" w:rsidRPr="00D51506" w:rsidRDefault="00634C18" w:rsidP="00634C18">
      <w:pPr>
        <w:pStyle w:val="Default"/>
        <w:ind w:firstLine="426"/>
        <w:jc w:val="both"/>
      </w:pPr>
      <w:r w:rsidRPr="00D51506">
        <w:t xml:space="preserve">• понимать различия между гелиоцентрической и геоцентрической системами мира. </w:t>
      </w:r>
    </w:p>
    <w:p w:rsidR="00634C18" w:rsidRPr="00D51506" w:rsidRDefault="00634C18" w:rsidP="00634C18">
      <w:pPr>
        <w:pStyle w:val="Default"/>
        <w:ind w:firstLine="426"/>
        <w:jc w:val="both"/>
      </w:pPr>
      <w:r w:rsidRPr="00D51506">
        <w:rPr>
          <w:b/>
          <w:bCs/>
        </w:rPr>
        <w:t xml:space="preserve">Выпускник получит возможность научиться: </w:t>
      </w:r>
    </w:p>
    <w:p w:rsidR="00634C18" w:rsidRPr="00D51506" w:rsidRDefault="00634C18" w:rsidP="00634C18">
      <w:pPr>
        <w:pStyle w:val="Default"/>
        <w:ind w:firstLine="426"/>
        <w:jc w:val="both"/>
      </w:pPr>
      <w:r w:rsidRPr="00D51506">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634C18" w:rsidRPr="00D51506" w:rsidRDefault="00634C18" w:rsidP="00634C18">
      <w:pPr>
        <w:pStyle w:val="Default"/>
        <w:ind w:firstLine="426"/>
        <w:jc w:val="both"/>
      </w:pPr>
      <w:r w:rsidRPr="00D51506">
        <w:t xml:space="preserve">• различать основные характеристики звёзд (размер, цвет, температура), соотносить цвет звезды с её температурой; </w:t>
      </w:r>
    </w:p>
    <w:p w:rsidR="00634C18" w:rsidRPr="00D51506" w:rsidRDefault="00634C18" w:rsidP="00634C18">
      <w:pPr>
        <w:ind w:firstLine="426"/>
        <w:jc w:val="both"/>
      </w:pPr>
      <w:r w:rsidRPr="00D51506">
        <w:t xml:space="preserve">• различать гипотезы о происхождении Солнечной системы. </w:t>
      </w:r>
    </w:p>
    <w:p w:rsidR="00634C18" w:rsidRPr="00D51506" w:rsidRDefault="00634C18" w:rsidP="00634C18">
      <w:pPr>
        <w:ind w:firstLine="426"/>
        <w:jc w:val="both"/>
        <w:rPr>
          <w:b/>
        </w:rPr>
      </w:pPr>
    </w:p>
    <w:p w:rsidR="00634C18" w:rsidRPr="00D51506" w:rsidRDefault="00634C18" w:rsidP="00634C18">
      <w:pPr>
        <w:ind w:firstLine="426"/>
        <w:jc w:val="center"/>
      </w:pPr>
      <w:r w:rsidRPr="00D51506">
        <w:rPr>
          <w:b/>
        </w:rPr>
        <w:t>1.2.3.14. БИОЛОГИЯ</w:t>
      </w:r>
    </w:p>
    <w:p w:rsidR="00634C18" w:rsidRPr="00D51506" w:rsidRDefault="00634C18" w:rsidP="00634C18">
      <w:pPr>
        <w:ind w:firstLine="426"/>
        <w:jc w:val="both"/>
        <w:rPr>
          <w:b/>
        </w:rPr>
      </w:pPr>
      <w:r w:rsidRPr="00D51506">
        <w:rPr>
          <w:b/>
        </w:rPr>
        <w:t>Живые организмы</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lastRenderedPageBreak/>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634C18" w:rsidRPr="00D51506" w:rsidRDefault="00634C18" w:rsidP="00634C18">
      <w:pPr>
        <w:ind w:firstLine="426"/>
        <w:jc w:val="both"/>
      </w:pPr>
      <w:r w:rsidRPr="00D51506">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34C18" w:rsidRPr="00D51506" w:rsidRDefault="00634C18" w:rsidP="00634C18">
      <w:pPr>
        <w:ind w:firstLine="426"/>
        <w:jc w:val="both"/>
      </w:pPr>
      <w:r w:rsidRPr="00D51506">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634C18" w:rsidRPr="00D51506" w:rsidRDefault="00634C18" w:rsidP="00634C18">
      <w:pPr>
        <w:ind w:firstLine="426"/>
        <w:jc w:val="both"/>
      </w:pPr>
      <w:r w:rsidRPr="00D51506">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соблюдать правила работы в кабинете биологии, с биологическими приборами и инструментами;</w:t>
      </w:r>
    </w:p>
    <w:p w:rsidR="00634C18" w:rsidRPr="00D51506" w:rsidRDefault="00634C18" w:rsidP="00634C18">
      <w:pPr>
        <w:ind w:firstLine="426"/>
        <w:jc w:val="both"/>
      </w:pPr>
      <w:r w:rsidRPr="00D51506">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634C18" w:rsidRPr="00D51506" w:rsidRDefault="00634C18" w:rsidP="00634C18">
      <w:pPr>
        <w:ind w:firstLine="426"/>
        <w:jc w:val="both"/>
      </w:pPr>
      <w:r w:rsidRPr="00D51506">
        <w:t xml:space="preserve"> • выделять эстетические достоинства объектов живой природы; </w:t>
      </w:r>
    </w:p>
    <w:p w:rsidR="00634C18" w:rsidRPr="00D51506" w:rsidRDefault="00634C18" w:rsidP="00634C18">
      <w:pPr>
        <w:ind w:firstLine="426"/>
        <w:jc w:val="both"/>
      </w:pPr>
      <w:r w:rsidRPr="00D51506">
        <w:t>• осознанно соблюдать основные принципы и правила отношения к живой природе;</w:t>
      </w:r>
    </w:p>
    <w:p w:rsidR="00634C18" w:rsidRPr="00D51506" w:rsidRDefault="00634C18" w:rsidP="00634C18">
      <w:pPr>
        <w:ind w:firstLine="426"/>
        <w:jc w:val="both"/>
      </w:pPr>
      <w:r w:rsidRPr="00D51506">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634C18" w:rsidRPr="00D51506" w:rsidRDefault="00634C18" w:rsidP="00634C18">
      <w:pPr>
        <w:ind w:firstLine="426"/>
        <w:jc w:val="both"/>
      </w:pPr>
      <w:r w:rsidRPr="00D51506">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634C18" w:rsidRPr="00D51506" w:rsidRDefault="00634C18" w:rsidP="00634C18">
      <w:pPr>
        <w:ind w:firstLine="426"/>
        <w:jc w:val="both"/>
      </w:pPr>
      <w:r w:rsidRPr="00D51506">
        <w:t xml:space="preserve">• выбирать целевые и смысловые установки в своих действиях и поступках по отношению к живой природе. </w:t>
      </w:r>
    </w:p>
    <w:p w:rsidR="00634C18" w:rsidRPr="00D51506" w:rsidRDefault="00634C18" w:rsidP="00634C18">
      <w:pPr>
        <w:ind w:firstLine="426"/>
        <w:jc w:val="both"/>
        <w:rPr>
          <w:b/>
        </w:rPr>
      </w:pPr>
      <w:r w:rsidRPr="00D51506">
        <w:rPr>
          <w:b/>
        </w:rPr>
        <w:t>Человек и его здоровье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характеризовать особенности строения и процессов жизнедеятельности организма человека, их практическую значимость;</w:t>
      </w:r>
    </w:p>
    <w:p w:rsidR="00634C18" w:rsidRPr="00D51506" w:rsidRDefault="00634C18" w:rsidP="00634C18">
      <w:pPr>
        <w:ind w:firstLine="426"/>
        <w:jc w:val="both"/>
      </w:pPr>
      <w:r w:rsidRPr="00D51506">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34C18" w:rsidRPr="00D51506" w:rsidRDefault="00634C18" w:rsidP="00634C18">
      <w:pPr>
        <w:ind w:firstLine="426"/>
        <w:jc w:val="both"/>
      </w:pPr>
      <w:r w:rsidRPr="00D51506">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634C18" w:rsidRPr="00D51506" w:rsidRDefault="00634C18" w:rsidP="00634C18">
      <w:pPr>
        <w:ind w:firstLine="426"/>
        <w:jc w:val="both"/>
      </w:pPr>
      <w:r w:rsidRPr="00D51506">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634C18" w:rsidRPr="00D51506" w:rsidRDefault="00634C18" w:rsidP="00634C18">
      <w:pPr>
        <w:ind w:firstLine="426"/>
        <w:jc w:val="both"/>
      </w:pPr>
      <w:r w:rsidRPr="00D51506">
        <w:t xml:space="preserve"> • выделять эстетические достоинства человеческого тела;</w:t>
      </w:r>
    </w:p>
    <w:p w:rsidR="00634C18" w:rsidRPr="00D51506" w:rsidRDefault="00634C18" w:rsidP="00634C18">
      <w:pPr>
        <w:ind w:firstLine="426"/>
        <w:jc w:val="both"/>
      </w:pPr>
      <w:r w:rsidRPr="00D51506">
        <w:t>• реализовывать установки здорового образа жизни;</w:t>
      </w:r>
    </w:p>
    <w:p w:rsidR="00634C18" w:rsidRPr="00D51506" w:rsidRDefault="00634C18" w:rsidP="00634C18">
      <w:pPr>
        <w:ind w:firstLine="426"/>
        <w:jc w:val="both"/>
      </w:pPr>
      <w:r w:rsidRPr="00D51506">
        <w:t>• ориентироваться в системе моральных норм и ценностей по отношению к собственному здоровью и здоровью других людей;</w:t>
      </w:r>
    </w:p>
    <w:p w:rsidR="00634C18" w:rsidRPr="00D51506" w:rsidRDefault="00634C18" w:rsidP="00634C18">
      <w:pPr>
        <w:ind w:firstLine="426"/>
        <w:jc w:val="both"/>
      </w:pPr>
      <w:r w:rsidRPr="00D51506">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634C18" w:rsidRPr="00D51506" w:rsidRDefault="00634C18" w:rsidP="00634C18">
      <w:pPr>
        <w:ind w:firstLine="426"/>
        <w:jc w:val="both"/>
      </w:pPr>
      <w:r w:rsidRPr="00D51506">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34C18" w:rsidRPr="00D51506" w:rsidRDefault="00634C18" w:rsidP="00634C18">
      <w:pPr>
        <w:ind w:firstLine="426"/>
        <w:jc w:val="both"/>
        <w:rPr>
          <w:b/>
        </w:rPr>
      </w:pPr>
      <w:r w:rsidRPr="00D51506">
        <w:t xml:space="preserve"> </w:t>
      </w:r>
      <w:r w:rsidRPr="00D51506">
        <w:rPr>
          <w:b/>
        </w:rPr>
        <w:t>Общие биологические закономерности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характеризовать общие биологические закономерности, их практическую значимость;</w:t>
      </w:r>
    </w:p>
    <w:p w:rsidR="00634C18" w:rsidRPr="00D51506" w:rsidRDefault="00634C18" w:rsidP="00634C18">
      <w:pPr>
        <w:ind w:firstLine="426"/>
        <w:jc w:val="both"/>
      </w:pPr>
      <w:r w:rsidRPr="00D51506">
        <w:lastRenderedPageBreak/>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634C18" w:rsidRPr="00D51506" w:rsidRDefault="00634C18" w:rsidP="00634C18">
      <w:pPr>
        <w:ind w:firstLine="426"/>
        <w:jc w:val="both"/>
      </w:pPr>
      <w:r w:rsidRPr="00D51506">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634C18" w:rsidRPr="00D51506" w:rsidRDefault="00634C18" w:rsidP="00634C18">
      <w:pPr>
        <w:ind w:firstLine="426"/>
        <w:jc w:val="both"/>
      </w:pPr>
      <w:r w:rsidRPr="00D51506">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634C18" w:rsidRPr="00D51506" w:rsidRDefault="00634C18" w:rsidP="00634C18">
      <w:pPr>
        <w:ind w:firstLine="426"/>
        <w:jc w:val="both"/>
      </w:pPr>
      <w:r w:rsidRPr="00D51506">
        <w:t>• анализировать и оценивать последствия деятельности человека в природе.</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выдвигать гипотезы о возможных последствиях деятельности человека в экосистемах и биосфере;</w:t>
      </w:r>
    </w:p>
    <w:p w:rsidR="00634C18" w:rsidRPr="00D51506" w:rsidRDefault="00634C18" w:rsidP="00634C18">
      <w:pPr>
        <w:ind w:firstLine="426"/>
        <w:jc w:val="both"/>
      </w:pPr>
      <w:r w:rsidRPr="00D51506">
        <w:t xml:space="preserve"> • аргументировать свою точку зрения в ходе дискуссии по обсуждению глобальных экологических проблем.</w:t>
      </w:r>
    </w:p>
    <w:p w:rsidR="00634C18" w:rsidRPr="00D51506" w:rsidRDefault="00634C18" w:rsidP="00634C18">
      <w:pPr>
        <w:ind w:firstLine="426"/>
        <w:jc w:val="both"/>
        <w:rPr>
          <w:b/>
        </w:rPr>
      </w:pPr>
    </w:p>
    <w:p w:rsidR="00634C18" w:rsidRPr="00D51506" w:rsidRDefault="00634C18" w:rsidP="00634C18">
      <w:pPr>
        <w:ind w:firstLine="426"/>
        <w:jc w:val="center"/>
      </w:pPr>
      <w:r w:rsidRPr="00D51506">
        <w:rPr>
          <w:b/>
        </w:rPr>
        <w:t>1.2.3.15. ХИМИЯ</w:t>
      </w:r>
    </w:p>
    <w:p w:rsidR="00634C18" w:rsidRPr="00D51506" w:rsidRDefault="00634C18" w:rsidP="00634C18">
      <w:pPr>
        <w:ind w:firstLine="426"/>
        <w:jc w:val="both"/>
        <w:rPr>
          <w:b/>
        </w:rPr>
      </w:pPr>
      <w:r w:rsidRPr="00D51506">
        <w:t xml:space="preserve"> </w:t>
      </w:r>
      <w:r w:rsidRPr="00D51506">
        <w:rPr>
          <w:b/>
        </w:rPr>
        <w:t>Основные понятия химии (уровень атомно-молекулярных представлений)</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описывать свойства твёрдых, жидких, газообразных веществ, выделяя их существенные признаки;</w:t>
      </w:r>
    </w:p>
    <w:p w:rsidR="00634C18" w:rsidRPr="00D51506" w:rsidRDefault="00634C18" w:rsidP="00634C18">
      <w:pPr>
        <w:ind w:firstLine="426"/>
        <w:jc w:val="both"/>
      </w:pPr>
      <w:r w:rsidRPr="00D51506">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34C18" w:rsidRPr="00D51506" w:rsidRDefault="00634C18" w:rsidP="00634C18">
      <w:pPr>
        <w:ind w:firstLine="426"/>
        <w:jc w:val="both"/>
      </w:pPr>
      <w:r w:rsidRPr="00D51506">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34C18" w:rsidRPr="00D51506" w:rsidRDefault="00634C18" w:rsidP="00634C18">
      <w:pPr>
        <w:ind w:firstLine="426"/>
        <w:jc w:val="both"/>
      </w:pPr>
      <w:r w:rsidRPr="00D51506">
        <w:t>• изображать состав простейших веществ с помощью химических формул и сущность химических реакций с помощью химических уравнений;</w:t>
      </w:r>
    </w:p>
    <w:p w:rsidR="00634C18" w:rsidRPr="00D51506" w:rsidRDefault="00634C18" w:rsidP="00634C18">
      <w:pPr>
        <w:ind w:firstLine="426"/>
        <w:jc w:val="both"/>
      </w:pPr>
      <w:r w:rsidRPr="00D51506">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34C18" w:rsidRPr="00D51506" w:rsidRDefault="00634C18" w:rsidP="00634C18">
      <w:pPr>
        <w:ind w:firstLine="426"/>
        <w:jc w:val="both"/>
      </w:pPr>
      <w:r w:rsidRPr="00D51506">
        <w:t>• сравнивать по составу оксиды, основания, кислоты, соли;</w:t>
      </w:r>
    </w:p>
    <w:p w:rsidR="00634C18" w:rsidRPr="00D51506" w:rsidRDefault="00634C18" w:rsidP="00634C18">
      <w:pPr>
        <w:ind w:firstLine="426"/>
        <w:jc w:val="both"/>
      </w:pPr>
      <w:r w:rsidRPr="00D51506">
        <w:t>• классифицировать оксиды и основания по свойствам, кислоты и соли по составу;</w:t>
      </w:r>
    </w:p>
    <w:p w:rsidR="00634C18" w:rsidRPr="00D51506" w:rsidRDefault="00634C18" w:rsidP="00634C18">
      <w:pPr>
        <w:ind w:firstLine="426"/>
        <w:jc w:val="both"/>
      </w:pPr>
      <w:r w:rsidRPr="00D51506">
        <w:t>• описывать состав, свойства и значение (в природе и практической деятельности человека) простых веществ — кислорода и водорода;</w:t>
      </w:r>
    </w:p>
    <w:p w:rsidR="00634C18" w:rsidRPr="00D51506" w:rsidRDefault="00634C18" w:rsidP="00634C18">
      <w:pPr>
        <w:ind w:firstLine="426"/>
        <w:jc w:val="both"/>
      </w:pPr>
      <w:r w:rsidRPr="00D51506">
        <w:t>• давать сравнительную характеристику химических элементов и важнейших соединений естественных семейств щелочных металлов и галогенов;</w:t>
      </w:r>
    </w:p>
    <w:p w:rsidR="00634C18" w:rsidRPr="00D51506" w:rsidRDefault="00634C18" w:rsidP="00634C18">
      <w:pPr>
        <w:ind w:firstLine="426"/>
        <w:jc w:val="both"/>
      </w:pPr>
      <w:r w:rsidRPr="00D51506">
        <w:t>• пользоваться лабораторным оборудованием и химической посудой;</w:t>
      </w:r>
    </w:p>
    <w:p w:rsidR="00634C18" w:rsidRPr="00D51506" w:rsidRDefault="00634C18" w:rsidP="00634C18">
      <w:pPr>
        <w:ind w:firstLine="426"/>
        <w:jc w:val="both"/>
      </w:pPr>
      <w:r w:rsidRPr="00D51506">
        <w:t>• проводить несложные химические опыты и наблюдения за изменениями свойств веще</w:t>
      </w:r>
      <w:proofErr w:type="gramStart"/>
      <w:r w:rsidRPr="00D51506">
        <w:t>ств в пр</w:t>
      </w:r>
      <w:proofErr w:type="gramEnd"/>
      <w:r w:rsidRPr="00D51506">
        <w:t>оцессе их превращений; соблюдать правила техники безопасности при проведении наблюдений и опытов;</w:t>
      </w:r>
    </w:p>
    <w:p w:rsidR="00634C18" w:rsidRPr="00D51506" w:rsidRDefault="00634C18" w:rsidP="00634C18">
      <w:pPr>
        <w:ind w:firstLine="426"/>
        <w:jc w:val="both"/>
      </w:pPr>
      <w:r w:rsidRPr="00D51506">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грамотно обращаться с веществами в повседневной жизни;</w:t>
      </w:r>
    </w:p>
    <w:p w:rsidR="00634C18" w:rsidRPr="00D51506" w:rsidRDefault="00634C18" w:rsidP="00634C18">
      <w:pPr>
        <w:ind w:firstLine="426"/>
        <w:jc w:val="both"/>
      </w:pPr>
      <w:r w:rsidRPr="00D51506">
        <w:t>• осознавать необходимость соблюдения правил экологически безопасного поведения в окружающей природной среде;</w:t>
      </w:r>
    </w:p>
    <w:p w:rsidR="00634C18" w:rsidRPr="00D51506" w:rsidRDefault="00634C18" w:rsidP="00634C18">
      <w:pPr>
        <w:ind w:firstLine="426"/>
        <w:jc w:val="both"/>
      </w:pPr>
      <w:r w:rsidRPr="00D51506">
        <w:t>• понимать смысл и необходимость соблюдения предписаний, предлагаемых в инструкциях по использованию лекарств, средств бытовой химии и др.;</w:t>
      </w:r>
    </w:p>
    <w:p w:rsidR="00634C18" w:rsidRPr="00D51506" w:rsidRDefault="00634C18" w:rsidP="00634C18">
      <w:pPr>
        <w:ind w:firstLine="426"/>
        <w:jc w:val="both"/>
      </w:pPr>
      <w:r w:rsidRPr="00D51506">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634C18" w:rsidRPr="00D51506" w:rsidRDefault="00634C18" w:rsidP="00634C18">
      <w:pPr>
        <w:ind w:firstLine="426"/>
        <w:jc w:val="both"/>
      </w:pPr>
      <w:r w:rsidRPr="00D51506">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34C18" w:rsidRPr="00D51506" w:rsidRDefault="00634C18" w:rsidP="00634C18">
      <w:pPr>
        <w:ind w:firstLine="426"/>
        <w:jc w:val="both"/>
      </w:pPr>
      <w:r w:rsidRPr="00D51506">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634C18" w:rsidRPr="00D51506" w:rsidRDefault="00634C18" w:rsidP="00634C18">
      <w:pPr>
        <w:ind w:firstLine="426"/>
        <w:jc w:val="both"/>
        <w:rPr>
          <w:b/>
        </w:rPr>
      </w:pPr>
      <w:r w:rsidRPr="00D51506">
        <w:lastRenderedPageBreak/>
        <w:t xml:space="preserve"> </w:t>
      </w:r>
      <w:r w:rsidRPr="00D51506">
        <w:rPr>
          <w:b/>
        </w:rPr>
        <w:t>Строение вещества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xml:space="preserve">• классифицировать химические элементы на металлы, неметаллы, элементы, оксиды и </w:t>
      </w:r>
      <w:proofErr w:type="spellStart"/>
      <w:r w:rsidRPr="00D51506">
        <w:t>гидроксиды</w:t>
      </w:r>
      <w:proofErr w:type="spellEnd"/>
      <w:r w:rsidRPr="00D51506">
        <w:t xml:space="preserve"> которых </w:t>
      </w:r>
      <w:proofErr w:type="spellStart"/>
      <w:r w:rsidRPr="00D51506">
        <w:t>амфотерны</w:t>
      </w:r>
      <w:proofErr w:type="spellEnd"/>
      <w:r w:rsidRPr="00D51506">
        <w:t>, и инертные элементы (газы) для осознания важности упорядоченности научных знаний;</w:t>
      </w:r>
    </w:p>
    <w:p w:rsidR="00634C18" w:rsidRPr="00D51506" w:rsidRDefault="00634C18" w:rsidP="00634C18">
      <w:pPr>
        <w:ind w:firstLine="426"/>
        <w:jc w:val="both"/>
      </w:pPr>
      <w:r w:rsidRPr="00D51506">
        <w:t>• раскрывать смысл периодического закона Д. И. Менделеева;</w:t>
      </w:r>
    </w:p>
    <w:p w:rsidR="00634C18" w:rsidRPr="00D51506" w:rsidRDefault="00634C18" w:rsidP="00634C18">
      <w:pPr>
        <w:ind w:firstLine="426"/>
        <w:jc w:val="both"/>
      </w:pPr>
      <w:r w:rsidRPr="00D51506">
        <w:t>• описывать и характеризовать табличную форму периодической системы химических элементов;</w:t>
      </w:r>
    </w:p>
    <w:p w:rsidR="00634C18" w:rsidRPr="00D51506" w:rsidRDefault="00634C18" w:rsidP="00634C18">
      <w:pPr>
        <w:ind w:firstLine="426"/>
        <w:jc w:val="both"/>
      </w:pPr>
      <w:r w:rsidRPr="00D51506">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34C18" w:rsidRPr="00D51506" w:rsidRDefault="00634C18" w:rsidP="00634C18">
      <w:pPr>
        <w:ind w:firstLine="426"/>
        <w:jc w:val="both"/>
      </w:pPr>
      <w:r w:rsidRPr="00D51506">
        <w:t xml:space="preserve">• различать виды химической связи: </w:t>
      </w:r>
      <w:proofErr w:type="gramStart"/>
      <w:r w:rsidRPr="00D51506">
        <w:t>ионную</w:t>
      </w:r>
      <w:proofErr w:type="gramEnd"/>
      <w:r w:rsidRPr="00D51506">
        <w:t>, ковалентную полярную, ковалентную неполярную и металлическую;</w:t>
      </w:r>
    </w:p>
    <w:p w:rsidR="00634C18" w:rsidRPr="00D51506" w:rsidRDefault="00634C18" w:rsidP="00634C18">
      <w:pPr>
        <w:ind w:firstLine="426"/>
        <w:jc w:val="both"/>
      </w:pPr>
      <w:r w:rsidRPr="00D51506">
        <w:t>• изображать электронно-ионные формулы веществ, образованных химическими связями разного вида;</w:t>
      </w:r>
    </w:p>
    <w:p w:rsidR="00634C18" w:rsidRPr="00D51506" w:rsidRDefault="00634C18" w:rsidP="00634C18">
      <w:pPr>
        <w:ind w:firstLine="426"/>
        <w:jc w:val="both"/>
      </w:pPr>
      <w:r w:rsidRPr="00D51506">
        <w:t>• выявлять зависимость свойств веществ от строения их кристаллических решёток: ионных, атомных, молекулярных, металлических;</w:t>
      </w:r>
    </w:p>
    <w:p w:rsidR="00634C18" w:rsidRPr="00D51506" w:rsidRDefault="00634C18" w:rsidP="00634C18">
      <w:pPr>
        <w:ind w:firstLine="426"/>
        <w:jc w:val="both"/>
      </w:pPr>
      <w:r w:rsidRPr="00D51506">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34C18" w:rsidRPr="00D51506" w:rsidRDefault="00634C18" w:rsidP="00634C18">
      <w:pPr>
        <w:ind w:firstLine="426"/>
        <w:jc w:val="both"/>
      </w:pPr>
      <w:r w:rsidRPr="00D51506">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634C18" w:rsidRPr="00D51506" w:rsidRDefault="00634C18" w:rsidP="00634C18">
      <w:pPr>
        <w:ind w:firstLine="426"/>
        <w:jc w:val="both"/>
      </w:pPr>
      <w:r w:rsidRPr="00D51506">
        <w:t>• характеризовать научное и мировоззренческое значение периодического закона и периодической системы химических элементов Д. И. Менделеева;</w:t>
      </w:r>
    </w:p>
    <w:p w:rsidR="00634C18" w:rsidRPr="00D51506" w:rsidRDefault="00634C18" w:rsidP="00634C18">
      <w:pPr>
        <w:ind w:firstLine="426"/>
        <w:jc w:val="both"/>
      </w:pPr>
      <w:r w:rsidRPr="00D51506">
        <w:t>• осознавать научные открытия как результат длительных наблюдений, опытов, научной полемики, преодоления трудностей и сомнений.</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осознавать значение теоретических знаний для практической деятельности человека; </w:t>
      </w:r>
    </w:p>
    <w:p w:rsidR="00634C18" w:rsidRPr="00D51506" w:rsidRDefault="00634C18" w:rsidP="00634C18">
      <w:pPr>
        <w:ind w:firstLine="426"/>
        <w:jc w:val="both"/>
      </w:pPr>
      <w:r w:rsidRPr="00D51506">
        <w:t xml:space="preserve">• описывать изученные объекты как системы, применяя логику системного анализа; </w:t>
      </w:r>
    </w:p>
    <w:p w:rsidR="00634C18" w:rsidRPr="00D51506" w:rsidRDefault="00634C18" w:rsidP="00634C18">
      <w:pPr>
        <w:ind w:firstLine="426"/>
        <w:jc w:val="both"/>
      </w:pPr>
      <w:r w:rsidRPr="00D51506">
        <w:t>• применять знания о закономерностях периодической системы химических элементов для объяснения и предвидения свойств конкретных веществ;</w:t>
      </w:r>
    </w:p>
    <w:p w:rsidR="00634C18" w:rsidRPr="00D51506" w:rsidRDefault="00634C18" w:rsidP="00634C18">
      <w:pPr>
        <w:ind w:firstLine="426"/>
        <w:jc w:val="both"/>
      </w:pPr>
      <w:r w:rsidRPr="00D51506">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634C18" w:rsidRPr="00D51506" w:rsidRDefault="00634C18" w:rsidP="00634C18">
      <w:pPr>
        <w:ind w:firstLine="426"/>
        <w:jc w:val="both"/>
        <w:rPr>
          <w:b/>
        </w:rPr>
      </w:pPr>
      <w:r w:rsidRPr="00D51506">
        <w:t xml:space="preserve"> </w:t>
      </w:r>
      <w:r w:rsidRPr="00D51506">
        <w:rPr>
          <w:b/>
        </w:rPr>
        <w:t>Многообразие химических реакций</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xml:space="preserve">• объяснять суть химических процессов и их принципиальное отличие </w:t>
      </w:r>
      <w:proofErr w:type="gramStart"/>
      <w:r w:rsidRPr="00D51506">
        <w:t>от</w:t>
      </w:r>
      <w:proofErr w:type="gramEnd"/>
      <w:r w:rsidRPr="00D51506">
        <w:t xml:space="preserve"> физических;</w:t>
      </w:r>
    </w:p>
    <w:p w:rsidR="00634C18" w:rsidRPr="00D51506" w:rsidRDefault="00634C18" w:rsidP="00634C18">
      <w:pPr>
        <w:ind w:firstLine="426"/>
        <w:jc w:val="both"/>
      </w:pPr>
      <w:r w:rsidRPr="00D51506">
        <w:t>• называть признаки и условия протекания химических реакций;</w:t>
      </w:r>
    </w:p>
    <w:p w:rsidR="00634C18" w:rsidRPr="00D51506" w:rsidRDefault="00634C18" w:rsidP="00634C18">
      <w:pPr>
        <w:ind w:firstLine="426"/>
        <w:jc w:val="both"/>
      </w:pPr>
      <w:r w:rsidRPr="00D51506">
        <w:t xml:space="preserve">• устанавливать принадлежность химической реакции к определённому типу по одному из классификационных признаков: </w:t>
      </w:r>
    </w:p>
    <w:p w:rsidR="00634C18" w:rsidRPr="00D51506" w:rsidRDefault="00634C18" w:rsidP="00634C18">
      <w:pPr>
        <w:ind w:firstLine="426"/>
        <w:jc w:val="both"/>
      </w:pPr>
      <w:r w:rsidRPr="00D51506">
        <w:t xml:space="preserve">1) по числу и составу исходных веществ и продуктов реакции (реакции соединения, разложения, замещения и обмена); </w:t>
      </w:r>
    </w:p>
    <w:p w:rsidR="00634C18" w:rsidRPr="00D51506" w:rsidRDefault="00634C18" w:rsidP="00634C18">
      <w:pPr>
        <w:ind w:firstLine="426"/>
        <w:jc w:val="both"/>
      </w:pPr>
      <w:r w:rsidRPr="00D51506">
        <w:t>2) по выделению или поглощению теплоты (реакции экзотермические и эндотермические);</w:t>
      </w:r>
    </w:p>
    <w:p w:rsidR="00634C18" w:rsidRPr="00D51506" w:rsidRDefault="00634C18" w:rsidP="00634C18">
      <w:pPr>
        <w:ind w:firstLine="426"/>
        <w:jc w:val="both"/>
      </w:pPr>
      <w:r w:rsidRPr="00D51506">
        <w:t xml:space="preserve"> 3) по изменению степеней окисления химических элементов (реакции окислительно-восстановительные);</w:t>
      </w:r>
    </w:p>
    <w:p w:rsidR="00634C18" w:rsidRPr="00D51506" w:rsidRDefault="00634C18" w:rsidP="00634C18">
      <w:pPr>
        <w:ind w:firstLine="426"/>
        <w:jc w:val="both"/>
      </w:pPr>
      <w:r w:rsidRPr="00D51506">
        <w:t xml:space="preserve"> 4) по обратимости процесса (реакции обратимые и необратимые);</w:t>
      </w:r>
    </w:p>
    <w:p w:rsidR="00634C18" w:rsidRPr="00D51506" w:rsidRDefault="00634C18" w:rsidP="00634C18">
      <w:pPr>
        <w:ind w:firstLine="426"/>
        <w:jc w:val="both"/>
      </w:pPr>
      <w:r w:rsidRPr="00D51506">
        <w:t>• называть факторы, влияющие на скорость химических реакций;</w:t>
      </w:r>
    </w:p>
    <w:p w:rsidR="00634C18" w:rsidRPr="00D51506" w:rsidRDefault="00634C18" w:rsidP="00634C18">
      <w:pPr>
        <w:ind w:firstLine="426"/>
        <w:jc w:val="both"/>
      </w:pPr>
      <w:r w:rsidRPr="00D51506">
        <w:t>• называть факторы, влияющие на смещение химического равновесия;</w:t>
      </w:r>
    </w:p>
    <w:p w:rsidR="00634C18" w:rsidRPr="00D51506" w:rsidRDefault="00634C18" w:rsidP="00634C18">
      <w:pPr>
        <w:ind w:firstLine="426"/>
        <w:jc w:val="both"/>
      </w:pPr>
      <w:r w:rsidRPr="00D51506">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634C18" w:rsidRPr="00D51506" w:rsidRDefault="00634C18" w:rsidP="00634C18">
      <w:pPr>
        <w:ind w:firstLine="426"/>
        <w:jc w:val="both"/>
      </w:pPr>
      <w:r w:rsidRPr="00D51506">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34C18" w:rsidRPr="00D51506" w:rsidRDefault="00634C18" w:rsidP="00634C18">
      <w:pPr>
        <w:ind w:firstLine="426"/>
        <w:jc w:val="both"/>
      </w:pPr>
      <w:r w:rsidRPr="00D51506">
        <w:t>• составлять уравнения реакций, соответствующих последовательности («цепочке») превращений неорганических веществ различных классов;</w:t>
      </w:r>
    </w:p>
    <w:p w:rsidR="00634C18" w:rsidRPr="00D51506" w:rsidRDefault="00634C18" w:rsidP="00634C18">
      <w:pPr>
        <w:ind w:firstLine="426"/>
        <w:jc w:val="both"/>
      </w:pPr>
      <w:r w:rsidRPr="00D51506">
        <w:t>• выявлять в процессе эксперимента признаки, свидетельствующие о протекании химической реакции;</w:t>
      </w:r>
    </w:p>
    <w:p w:rsidR="00634C18" w:rsidRPr="00D51506" w:rsidRDefault="00634C18" w:rsidP="00634C18">
      <w:pPr>
        <w:ind w:firstLine="426"/>
        <w:jc w:val="both"/>
      </w:pPr>
      <w:r w:rsidRPr="00D51506">
        <w:lastRenderedPageBreak/>
        <w:t>• приготовлять растворы с определённой массовой долей растворённого вещества;</w:t>
      </w:r>
    </w:p>
    <w:p w:rsidR="00634C18" w:rsidRPr="00D51506" w:rsidRDefault="00634C18" w:rsidP="00634C18">
      <w:pPr>
        <w:ind w:firstLine="426"/>
        <w:jc w:val="both"/>
      </w:pPr>
      <w:r w:rsidRPr="00D51506">
        <w:t>• определять характер среды водных растворов кислот и щелочей по изменению окраски индикаторов;</w:t>
      </w:r>
    </w:p>
    <w:p w:rsidR="00634C18" w:rsidRPr="00D51506" w:rsidRDefault="00634C18" w:rsidP="00634C18">
      <w:pPr>
        <w:ind w:firstLine="426"/>
        <w:jc w:val="both"/>
      </w:pPr>
      <w:r w:rsidRPr="00D51506">
        <w:t>• проводить качественные реакции, подтверждающие наличие в водных растворах веществ отдельных катионов и анионов.</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составлять молекулярные и полные ионные уравнения по сокращённым ионным уравнениям;</w:t>
      </w:r>
    </w:p>
    <w:p w:rsidR="00634C18" w:rsidRPr="00D51506" w:rsidRDefault="00634C18" w:rsidP="00634C18">
      <w:pPr>
        <w:ind w:firstLine="426"/>
        <w:jc w:val="both"/>
      </w:pPr>
      <w:r w:rsidRPr="00D51506">
        <w:t xml:space="preserve">• приводить примеры реакций, подтверждающих существование взаимосвязи между основными классами неорганических веществ; </w:t>
      </w:r>
    </w:p>
    <w:p w:rsidR="00634C18" w:rsidRPr="00D51506" w:rsidRDefault="00634C18" w:rsidP="00634C18">
      <w:pPr>
        <w:ind w:firstLine="426"/>
        <w:jc w:val="both"/>
      </w:pPr>
      <w:r w:rsidRPr="00D51506">
        <w:t xml:space="preserve">• прогнозировать результаты воздействия различных факторов на изменение скорости химической реакции; </w:t>
      </w:r>
    </w:p>
    <w:p w:rsidR="00634C18" w:rsidRPr="00D51506" w:rsidRDefault="00634C18" w:rsidP="00634C18">
      <w:pPr>
        <w:ind w:firstLine="426"/>
        <w:jc w:val="both"/>
      </w:pPr>
      <w:r w:rsidRPr="00D51506">
        <w:t xml:space="preserve">• прогнозировать результаты воздействия различных факторов на смещение химического равновесия. </w:t>
      </w:r>
    </w:p>
    <w:p w:rsidR="00634C18" w:rsidRPr="00D51506" w:rsidRDefault="00634C18" w:rsidP="00634C18">
      <w:pPr>
        <w:ind w:firstLine="426"/>
        <w:jc w:val="both"/>
        <w:rPr>
          <w:b/>
        </w:rPr>
      </w:pPr>
      <w:r w:rsidRPr="00D51506">
        <w:rPr>
          <w:b/>
        </w:rPr>
        <w:t>Многообразие веществ</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определять принадлежность неорганических веществ к одному из изученных классов/групп: металлы и неметаллы, оксиды, основания, кислоты, соли;</w:t>
      </w:r>
    </w:p>
    <w:p w:rsidR="00634C18" w:rsidRPr="00D51506" w:rsidRDefault="00634C18" w:rsidP="00634C18">
      <w:pPr>
        <w:ind w:firstLine="426"/>
        <w:jc w:val="both"/>
      </w:pPr>
      <w:r w:rsidRPr="00D51506">
        <w:t>• составлять формулы веществ по их названиям;</w:t>
      </w:r>
    </w:p>
    <w:p w:rsidR="00634C18" w:rsidRPr="00D51506" w:rsidRDefault="00634C18" w:rsidP="00634C18">
      <w:pPr>
        <w:ind w:firstLine="426"/>
        <w:jc w:val="both"/>
      </w:pPr>
      <w:r w:rsidRPr="00D51506">
        <w:t>• определять валентность и степень окисления элементов в веществах;</w:t>
      </w:r>
    </w:p>
    <w:p w:rsidR="00634C18" w:rsidRPr="00D51506" w:rsidRDefault="00634C18" w:rsidP="00634C18">
      <w:pPr>
        <w:ind w:firstLine="426"/>
        <w:jc w:val="both"/>
      </w:pPr>
      <w:r w:rsidRPr="00D51506">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34C18" w:rsidRPr="00D51506" w:rsidRDefault="00634C18" w:rsidP="00634C18">
      <w:pPr>
        <w:ind w:firstLine="426"/>
        <w:jc w:val="both"/>
      </w:pPr>
      <w:r w:rsidRPr="00D51506">
        <w:t>• объяснять закономерности изменения физических и химических свой</w:t>
      </w:r>
      <w:proofErr w:type="gramStart"/>
      <w:r w:rsidRPr="00D51506">
        <w:t>ств пр</w:t>
      </w:r>
      <w:proofErr w:type="gramEnd"/>
      <w:r w:rsidRPr="00D51506">
        <w:t>остых веществ (металлов и неметаллов) и их высших оксидов, образованных элементами второго и третьего периодов;</w:t>
      </w:r>
    </w:p>
    <w:p w:rsidR="00634C18" w:rsidRPr="00D51506" w:rsidRDefault="00634C18" w:rsidP="00634C18">
      <w:pPr>
        <w:ind w:firstLine="426"/>
        <w:jc w:val="both"/>
      </w:pPr>
      <w:r w:rsidRPr="00D51506">
        <w:t xml:space="preserve">• называть общие химические свойства, характерные для групп оксидов: кислотных, основных, </w:t>
      </w:r>
      <w:proofErr w:type="spellStart"/>
      <w:r w:rsidRPr="00D51506">
        <w:t>амфотерных</w:t>
      </w:r>
      <w:proofErr w:type="spellEnd"/>
      <w:r w:rsidRPr="00D51506">
        <w:t>;</w:t>
      </w:r>
    </w:p>
    <w:p w:rsidR="00634C18" w:rsidRPr="00D51506" w:rsidRDefault="00634C18" w:rsidP="00634C18">
      <w:pPr>
        <w:ind w:firstLine="426"/>
        <w:jc w:val="both"/>
      </w:pPr>
      <w:r w:rsidRPr="00D51506">
        <w:t>• называть общие химические свойства, характерные для каждого из классов неорганических веществ: кислот оснований солей;</w:t>
      </w:r>
    </w:p>
    <w:p w:rsidR="00634C18" w:rsidRPr="00D51506" w:rsidRDefault="00634C18" w:rsidP="00634C18">
      <w:pPr>
        <w:ind w:firstLine="426"/>
        <w:jc w:val="both"/>
      </w:pPr>
      <w:r w:rsidRPr="00D51506">
        <w:t>• приводить примеры реакций, подтверждающих химические свойства неорганических веществ: оксидов, кислот, оснований и солей;</w:t>
      </w:r>
    </w:p>
    <w:p w:rsidR="00634C18" w:rsidRPr="00D51506" w:rsidRDefault="00634C18" w:rsidP="00634C18">
      <w:pPr>
        <w:ind w:firstLine="426"/>
        <w:jc w:val="both"/>
      </w:pPr>
      <w:r w:rsidRPr="00D51506">
        <w:t>• определять вещество-окислитель и вещество-восстановитель в окислительно-восстановительных реакциях;</w:t>
      </w:r>
    </w:p>
    <w:p w:rsidR="00634C18" w:rsidRPr="00D51506" w:rsidRDefault="00634C18" w:rsidP="00634C18">
      <w:pPr>
        <w:ind w:firstLine="426"/>
        <w:jc w:val="both"/>
      </w:pPr>
      <w:r w:rsidRPr="00D51506">
        <w:t>• составлять окислительно-восстановительный баланс (для изученных реакций) по предложенным схемам реакций;</w:t>
      </w:r>
    </w:p>
    <w:p w:rsidR="00634C18" w:rsidRPr="00D51506" w:rsidRDefault="00634C18" w:rsidP="00634C18">
      <w:pPr>
        <w:ind w:firstLine="426"/>
        <w:jc w:val="both"/>
      </w:pPr>
      <w:r w:rsidRPr="00D51506">
        <w:t>• проводить лабораторные опыты, подтверждающие химические свойства основных классов неорганических веществ;</w:t>
      </w:r>
    </w:p>
    <w:p w:rsidR="00634C18" w:rsidRPr="00D51506" w:rsidRDefault="00634C18" w:rsidP="00634C18">
      <w:pPr>
        <w:ind w:firstLine="426"/>
        <w:jc w:val="both"/>
      </w:pPr>
      <w:r w:rsidRPr="00D51506">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прогнозировать химические свойства веществ на основе их состава и строения; </w:t>
      </w:r>
    </w:p>
    <w:p w:rsidR="00634C18" w:rsidRPr="00D51506" w:rsidRDefault="00634C18" w:rsidP="00634C18">
      <w:pPr>
        <w:ind w:firstLine="426"/>
        <w:jc w:val="both"/>
      </w:pPr>
      <w:r w:rsidRPr="00D51506">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634C18" w:rsidRPr="00D51506" w:rsidRDefault="00634C18" w:rsidP="00634C18">
      <w:pPr>
        <w:ind w:firstLine="426"/>
        <w:jc w:val="both"/>
      </w:pPr>
      <w:r w:rsidRPr="00D51506">
        <w:t xml:space="preserve">• выявлять существование генетической взаимосвязи между веществами в ряду: простое вещество — оксид — </w:t>
      </w:r>
      <w:proofErr w:type="spellStart"/>
      <w:r w:rsidRPr="00D51506">
        <w:t>гидроксид</w:t>
      </w:r>
      <w:proofErr w:type="spellEnd"/>
      <w:r w:rsidRPr="00D51506">
        <w:t xml:space="preserve"> — соль;</w:t>
      </w:r>
    </w:p>
    <w:p w:rsidR="00634C18" w:rsidRPr="00D51506" w:rsidRDefault="00634C18" w:rsidP="00634C18">
      <w:pPr>
        <w:ind w:firstLine="426"/>
        <w:jc w:val="both"/>
      </w:pPr>
      <w:r w:rsidRPr="00D51506">
        <w:t xml:space="preserve">• характеризовать особые свойства концентрированных серной и азотной кислот; </w:t>
      </w:r>
    </w:p>
    <w:p w:rsidR="00634C18" w:rsidRPr="00D51506" w:rsidRDefault="00634C18" w:rsidP="00634C18">
      <w:pPr>
        <w:ind w:firstLine="426"/>
        <w:jc w:val="both"/>
      </w:pPr>
      <w:r w:rsidRPr="00D51506">
        <w:t>• приводить примеры уравнений реакций, лежащих в основе промышленных способов получения аммиака, серной кислоты, чугуна и стали;</w:t>
      </w:r>
    </w:p>
    <w:p w:rsidR="00634C18" w:rsidRPr="00D51506" w:rsidRDefault="00634C18" w:rsidP="00634C18">
      <w:pPr>
        <w:ind w:firstLine="426"/>
        <w:jc w:val="both"/>
      </w:pPr>
      <w:r w:rsidRPr="00D51506">
        <w:t>• описывать физические и химические процессы, являющиеся частью круговорота веще</w:t>
      </w:r>
      <w:proofErr w:type="gramStart"/>
      <w:r w:rsidRPr="00D51506">
        <w:t>ств в пр</w:t>
      </w:r>
      <w:proofErr w:type="gramEnd"/>
      <w:r w:rsidRPr="00D51506">
        <w:t xml:space="preserve">ироде; </w:t>
      </w:r>
    </w:p>
    <w:p w:rsidR="00634C18" w:rsidRPr="00D51506" w:rsidRDefault="00634C18" w:rsidP="00634C18">
      <w:pPr>
        <w:ind w:firstLine="426"/>
        <w:jc w:val="both"/>
      </w:pPr>
      <w:r w:rsidRPr="00D51506">
        <w:t>• организовывать, проводить ученические проекты по исследованию свойств веществ, имеющих важное практическое значение.</w:t>
      </w:r>
    </w:p>
    <w:p w:rsidR="00634C18" w:rsidRPr="00D51506" w:rsidRDefault="00634C18" w:rsidP="00634C18">
      <w:pPr>
        <w:ind w:firstLine="426"/>
        <w:jc w:val="center"/>
        <w:rPr>
          <w:b/>
        </w:rPr>
      </w:pPr>
      <w:r w:rsidRPr="00D51506">
        <w:rPr>
          <w:b/>
        </w:rPr>
        <w:t>1.2.3.16. ИЗОБРАЗИТЕЛЬНОЕ ИСКУССТВО</w:t>
      </w:r>
    </w:p>
    <w:p w:rsidR="00634C18" w:rsidRPr="00D51506" w:rsidRDefault="00634C18" w:rsidP="00634C18">
      <w:pPr>
        <w:ind w:firstLine="426"/>
        <w:jc w:val="both"/>
        <w:rPr>
          <w:b/>
        </w:rPr>
      </w:pPr>
      <w:r w:rsidRPr="00D51506">
        <w:rPr>
          <w:b/>
        </w:rPr>
        <w:t>Роль искусства и художественной деятельности в жизни человека и общества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понимать роль и место искусства в развитии культуры, ориентироваться в связях искусства с наукой и религией;</w:t>
      </w:r>
    </w:p>
    <w:p w:rsidR="00634C18" w:rsidRPr="00D51506" w:rsidRDefault="00634C18" w:rsidP="00634C18">
      <w:pPr>
        <w:ind w:firstLine="426"/>
        <w:jc w:val="both"/>
      </w:pPr>
      <w:r w:rsidRPr="00D51506">
        <w:lastRenderedPageBreak/>
        <w:t>• осознавать потенциал искусства в познании мира, в формировании отношения к человеку, природным и социальным явлениям;</w:t>
      </w:r>
    </w:p>
    <w:p w:rsidR="00634C18" w:rsidRPr="00D51506" w:rsidRDefault="00634C18" w:rsidP="00634C18">
      <w:pPr>
        <w:ind w:firstLine="426"/>
        <w:jc w:val="both"/>
      </w:pPr>
      <w:r w:rsidRPr="00D51506">
        <w:t>• понимать роль искусства в создании материальной среды обитания человека;</w:t>
      </w:r>
    </w:p>
    <w:p w:rsidR="00634C18" w:rsidRPr="00D51506" w:rsidRDefault="00634C18" w:rsidP="00634C18">
      <w:pPr>
        <w:ind w:firstLine="426"/>
        <w:jc w:val="both"/>
      </w:pPr>
      <w:r w:rsidRPr="00D51506">
        <w:t>• осознавать главные темы искусства и, обращаясь к ним в собственной художественно-творческой деятельности, создавать выразительные образы.</w:t>
      </w:r>
    </w:p>
    <w:p w:rsidR="00634C18" w:rsidRPr="00D51506" w:rsidRDefault="00634C18" w:rsidP="00634C18">
      <w:pPr>
        <w:ind w:firstLine="426"/>
        <w:jc w:val="both"/>
      </w:pPr>
      <w:r w:rsidRPr="00D51506">
        <w:t>Выпускник получит возможность научиться:</w:t>
      </w:r>
    </w:p>
    <w:p w:rsidR="00634C18" w:rsidRPr="00D51506" w:rsidRDefault="00634C18" w:rsidP="00634C18">
      <w:pPr>
        <w:ind w:firstLine="426"/>
        <w:jc w:val="both"/>
      </w:pPr>
      <w:r w:rsidRPr="00D51506">
        <w:t xml:space="preserve">• выделять и анализировать авторскую концепцию художественного образа в произведении искусства; </w:t>
      </w:r>
    </w:p>
    <w:p w:rsidR="00634C18" w:rsidRPr="00D51506" w:rsidRDefault="00634C18" w:rsidP="00634C18">
      <w:pPr>
        <w:ind w:firstLine="426"/>
        <w:jc w:val="both"/>
      </w:pPr>
      <w:r w:rsidRPr="00D51506">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634C18" w:rsidRPr="00D51506" w:rsidRDefault="00634C18" w:rsidP="00634C18">
      <w:pPr>
        <w:ind w:firstLine="426"/>
        <w:jc w:val="both"/>
      </w:pPr>
      <w:r w:rsidRPr="00D51506">
        <w:t>• различать произведения разных эпох, художественных стилей;</w:t>
      </w:r>
    </w:p>
    <w:p w:rsidR="00634C18" w:rsidRPr="00D51506" w:rsidRDefault="00634C18" w:rsidP="00634C18">
      <w:pPr>
        <w:ind w:firstLine="426"/>
        <w:jc w:val="both"/>
      </w:pPr>
      <w:r w:rsidRPr="00D51506">
        <w:t>• различать работы великих мастеров по художественной манере (по манере письма). Духовно-нравственные проблемы жизни и искусства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понимать связи искусства с всемирной историей и историей Отечества;</w:t>
      </w:r>
    </w:p>
    <w:p w:rsidR="00634C18" w:rsidRPr="00D51506" w:rsidRDefault="00634C18" w:rsidP="00634C18">
      <w:pPr>
        <w:ind w:firstLine="426"/>
        <w:jc w:val="both"/>
      </w:pPr>
      <w:r w:rsidRPr="00D51506">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634C18" w:rsidRPr="00D51506" w:rsidRDefault="00634C18" w:rsidP="00634C18">
      <w:pPr>
        <w:ind w:firstLine="426"/>
        <w:jc w:val="both"/>
      </w:pPr>
      <w:r w:rsidRPr="00D51506">
        <w:t>• осмысливать на основе произведений искусства морально-нравственную позицию автора и давать ей оценку, соотнося с собственной позицией;</w:t>
      </w:r>
    </w:p>
    <w:p w:rsidR="00634C18" w:rsidRPr="00D51506" w:rsidRDefault="00634C18" w:rsidP="00634C18">
      <w:pPr>
        <w:ind w:firstLine="426"/>
        <w:jc w:val="both"/>
      </w:pPr>
      <w:r w:rsidRPr="00D51506">
        <w:t>• передавать в собственной художественной деятельности красоту мира, выражать своё отношение к негативным явлениям жизни и искусства;</w:t>
      </w:r>
    </w:p>
    <w:p w:rsidR="00634C18" w:rsidRPr="00D51506" w:rsidRDefault="00634C18" w:rsidP="00634C18">
      <w:pPr>
        <w:ind w:firstLine="426"/>
        <w:jc w:val="both"/>
      </w:pPr>
      <w:r w:rsidRPr="00D51506">
        <w:t>• осознавать важность сохранения художественных ценностей для последующих поколений, роль художественных музеев в жизни страны, края, города.</w:t>
      </w:r>
    </w:p>
    <w:p w:rsidR="00634C18" w:rsidRPr="00D51506" w:rsidRDefault="00634C18" w:rsidP="00634C18">
      <w:pPr>
        <w:ind w:firstLine="426"/>
        <w:jc w:val="both"/>
      </w:pPr>
      <w:r w:rsidRPr="00D51506">
        <w:t xml:space="preserve">Выпускник получит возможность научиться: </w:t>
      </w:r>
    </w:p>
    <w:p w:rsidR="00634C18" w:rsidRPr="00D51506" w:rsidRDefault="00634C18" w:rsidP="00634C18">
      <w:pPr>
        <w:ind w:firstLine="426"/>
        <w:jc w:val="both"/>
      </w:pPr>
      <w:r w:rsidRPr="00D51506">
        <w:t>• понимать гражданское подвижничество художника в выявлении положительных и отрицательных сторон жизни в художественном образе;</w:t>
      </w:r>
    </w:p>
    <w:p w:rsidR="00634C18" w:rsidRPr="00D51506" w:rsidRDefault="00634C18" w:rsidP="00634C18">
      <w:pPr>
        <w:ind w:firstLine="426"/>
        <w:jc w:val="both"/>
      </w:pPr>
      <w:r w:rsidRPr="00D51506">
        <w:t>• осознавать необходимость развитого эстетического вкуса в жизни современного человека;</w:t>
      </w:r>
    </w:p>
    <w:p w:rsidR="00634C18" w:rsidRPr="00D51506" w:rsidRDefault="00634C18" w:rsidP="00634C18">
      <w:pPr>
        <w:ind w:firstLine="426"/>
        <w:jc w:val="both"/>
      </w:pPr>
      <w:r w:rsidRPr="00D51506">
        <w:t xml:space="preserve">• понимать специфику ориентированности отечественного искусства на приоритет этического над </w:t>
      </w:r>
      <w:proofErr w:type="gramStart"/>
      <w:r w:rsidRPr="00D51506">
        <w:t>эстетическим</w:t>
      </w:r>
      <w:proofErr w:type="gramEnd"/>
      <w:r w:rsidRPr="00D51506">
        <w:t xml:space="preserve">. </w:t>
      </w:r>
    </w:p>
    <w:p w:rsidR="00634C18" w:rsidRPr="00D51506" w:rsidRDefault="00634C18" w:rsidP="00634C18">
      <w:pPr>
        <w:ind w:firstLine="426"/>
        <w:jc w:val="both"/>
        <w:rPr>
          <w:b/>
        </w:rPr>
      </w:pPr>
      <w:r w:rsidRPr="00D51506">
        <w:rPr>
          <w:b/>
        </w:rPr>
        <w:t>Язык пластических искусств и художественный образ</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xml:space="preserve">• </w:t>
      </w:r>
      <w:proofErr w:type="spellStart"/>
      <w:proofErr w:type="gramStart"/>
      <w:r w:rsidRPr="00D51506">
        <w:t>эмоционально-ценностно</w:t>
      </w:r>
      <w:proofErr w:type="spellEnd"/>
      <w:proofErr w:type="gramEnd"/>
      <w:r w:rsidRPr="00D51506">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634C18" w:rsidRPr="00D51506" w:rsidRDefault="00634C18" w:rsidP="00634C18">
      <w:pPr>
        <w:ind w:firstLine="426"/>
        <w:jc w:val="both"/>
      </w:pPr>
      <w:r w:rsidRPr="00D51506">
        <w:t>• понимать роль художественного образа и понятия «выразительность» в искусстве;</w:t>
      </w:r>
    </w:p>
    <w:p w:rsidR="00634C18" w:rsidRPr="00D51506" w:rsidRDefault="00634C18" w:rsidP="00634C18">
      <w:pPr>
        <w:ind w:firstLine="426"/>
        <w:jc w:val="both"/>
      </w:pPr>
      <w:r w:rsidRPr="00D51506">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634C18" w:rsidRPr="00D51506" w:rsidRDefault="00634C18" w:rsidP="00634C18">
      <w:pPr>
        <w:ind w:firstLine="426"/>
        <w:jc w:val="both"/>
      </w:pPr>
      <w:r w:rsidRPr="00D51506">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634C18" w:rsidRPr="00D51506" w:rsidRDefault="00634C18" w:rsidP="00634C18">
      <w:pPr>
        <w:ind w:firstLine="426"/>
        <w:jc w:val="both"/>
      </w:pPr>
      <w:r w:rsidRPr="00D51506">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34C18" w:rsidRPr="00D51506" w:rsidRDefault="00634C18" w:rsidP="00634C18">
      <w:pPr>
        <w:ind w:firstLine="426"/>
        <w:jc w:val="both"/>
      </w:pPr>
      <w:r w:rsidRPr="00D51506">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анализировать и высказывать суждение о своей творческой работе и работе одноклассников;</w:t>
      </w:r>
    </w:p>
    <w:p w:rsidR="00634C18" w:rsidRPr="00D51506" w:rsidRDefault="00634C18" w:rsidP="00634C18">
      <w:pPr>
        <w:ind w:firstLine="426"/>
        <w:jc w:val="both"/>
      </w:pPr>
      <w:r w:rsidRPr="00D51506">
        <w:t xml:space="preserve"> • понимать и использовать в художественной работе материалы и средства художественной выразительности, соответствующие замыслу;</w:t>
      </w:r>
    </w:p>
    <w:p w:rsidR="00634C18" w:rsidRPr="00D51506" w:rsidRDefault="00634C18" w:rsidP="00634C18">
      <w:pPr>
        <w:ind w:firstLine="426"/>
        <w:jc w:val="both"/>
      </w:pPr>
      <w:r w:rsidRPr="00D51506">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634C18" w:rsidRPr="00D51506" w:rsidRDefault="00634C18" w:rsidP="00634C18">
      <w:pPr>
        <w:ind w:firstLine="426"/>
        <w:jc w:val="both"/>
        <w:rPr>
          <w:b/>
        </w:rPr>
      </w:pPr>
      <w:r w:rsidRPr="00D51506">
        <w:rPr>
          <w:b/>
        </w:rPr>
        <w:t>Виды и жанры изобразительного искусства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lastRenderedPageBreak/>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34C18" w:rsidRPr="00D51506" w:rsidRDefault="00634C18" w:rsidP="00634C18">
      <w:pPr>
        <w:ind w:firstLine="426"/>
        <w:jc w:val="both"/>
      </w:pPr>
      <w:r w:rsidRPr="00D51506">
        <w:t>• различать виды декоративно-прикладных искусств, понимать их специфику;</w:t>
      </w:r>
    </w:p>
    <w:p w:rsidR="00634C18" w:rsidRPr="00D51506" w:rsidRDefault="00634C18" w:rsidP="00634C18">
      <w:pPr>
        <w:ind w:firstLine="426"/>
        <w:jc w:val="both"/>
      </w:pPr>
      <w:proofErr w:type="gramStart"/>
      <w:r w:rsidRPr="00D51506">
        <w:t>• различать жанры изобразительного искусства (портрет, пейзаж, натюрморт, бытовой, исторический, батальный жанры) и участвовать в художественно-</w:t>
      </w:r>
      <w:proofErr w:type="gramEnd"/>
    </w:p>
    <w:p w:rsidR="00634C18" w:rsidRPr="00D51506" w:rsidRDefault="00634C18" w:rsidP="00634C18">
      <w:pPr>
        <w:ind w:firstLine="426"/>
        <w:jc w:val="both"/>
      </w:pPr>
      <w:r w:rsidRPr="00D51506">
        <w:t>творческой деятельности, используя различные художественные материалы и приёмы работы с ними для передачи собственного замысла.</w:t>
      </w:r>
    </w:p>
    <w:p w:rsidR="00634C18" w:rsidRPr="00D51506" w:rsidRDefault="00634C18" w:rsidP="00634C18">
      <w:pPr>
        <w:ind w:firstLine="426"/>
        <w:jc w:val="both"/>
      </w:pPr>
      <w:r w:rsidRPr="00D51506">
        <w:t>Выпускник получит возможность научиться:</w:t>
      </w:r>
    </w:p>
    <w:p w:rsidR="00634C18" w:rsidRPr="00D51506" w:rsidRDefault="00634C18" w:rsidP="00634C18">
      <w:pPr>
        <w:ind w:firstLine="426"/>
        <w:jc w:val="both"/>
      </w:pPr>
      <w:r w:rsidRPr="00D51506">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634C18" w:rsidRPr="00D51506" w:rsidRDefault="00634C18" w:rsidP="00634C18">
      <w:pPr>
        <w:ind w:firstLine="426"/>
        <w:jc w:val="both"/>
        <w:rPr>
          <w:b/>
        </w:rPr>
      </w:pPr>
      <w:r w:rsidRPr="00D51506">
        <w:t xml:space="preserve"> </w:t>
      </w:r>
      <w:r w:rsidRPr="00D51506">
        <w:rPr>
          <w:b/>
        </w:rPr>
        <w:t>Изобразительная природа фотографии, театра, кино</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определять жанры и особенности художественной фотографии, е. отличие от картины и нехудожественной фотографии;</w:t>
      </w:r>
    </w:p>
    <w:p w:rsidR="00634C18" w:rsidRPr="00D51506" w:rsidRDefault="00634C18" w:rsidP="00634C18">
      <w:pPr>
        <w:ind w:firstLine="426"/>
        <w:jc w:val="both"/>
      </w:pPr>
      <w:r w:rsidRPr="00D51506">
        <w:t>• понимать особенности визуального художественного образа в театре и кино;</w:t>
      </w:r>
    </w:p>
    <w:p w:rsidR="00634C18" w:rsidRPr="00D51506" w:rsidRDefault="00634C18" w:rsidP="00634C18">
      <w:pPr>
        <w:ind w:firstLine="426"/>
        <w:jc w:val="both"/>
      </w:pPr>
      <w:r w:rsidRPr="00D51506">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634C18" w:rsidRPr="00D51506" w:rsidRDefault="00634C18" w:rsidP="00634C18">
      <w:pPr>
        <w:ind w:firstLine="426"/>
        <w:jc w:val="both"/>
      </w:pPr>
      <w:r w:rsidRPr="00D51506">
        <w:t>• применять компьютерные технологии в собственной художественно-творческой деятельности (</w:t>
      </w:r>
      <w:proofErr w:type="spellStart"/>
      <w:r w:rsidRPr="00D51506">
        <w:t>PowerPoint</w:t>
      </w:r>
      <w:proofErr w:type="spellEnd"/>
      <w:r w:rsidRPr="00D51506">
        <w:t xml:space="preserve">, </w:t>
      </w:r>
      <w:proofErr w:type="spellStart"/>
      <w:r w:rsidRPr="00D51506">
        <w:t>Photoshop</w:t>
      </w:r>
      <w:proofErr w:type="spellEnd"/>
      <w:r w:rsidRPr="00D51506">
        <w:t xml:space="preserve"> и др.).</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использовать средства художественной выразительности в собственных фотоработах;</w:t>
      </w:r>
    </w:p>
    <w:p w:rsidR="00634C18" w:rsidRPr="00D51506" w:rsidRDefault="00634C18" w:rsidP="00634C18">
      <w:pPr>
        <w:ind w:firstLine="426"/>
        <w:jc w:val="both"/>
      </w:pPr>
      <w:r w:rsidRPr="00D51506">
        <w:t xml:space="preserve">• применять в работе над цифровой фотографией технические средства </w:t>
      </w:r>
      <w:proofErr w:type="spellStart"/>
      <w:r w:rsidRPr="00D51506">
        <w:t>Photoshop</w:t>
      </w:r>
      <w:proofErr w:type="spellEnd"/>
      <w:r w:rsidRPr="00D51506">
        <w:t>;</w:t>
      </w:r>
    </w:p>
    <w:p w:rsidR="00634C18" w:rsidRPr="00D51506" w:rsidRDefault="00634C18" w:rsidP="00634C18">
      <w:pPr>
        <w:ind w:firstLine="426"/>
        <w:jc w:val="both"/>
      </w:pPr>
      <w:r w:rsidRPr="00D51506">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634C18" w:rsidRPr="00D51506" w:rsidRDefault="00634C18" w:rsidP="00634C18">
      <w:pPr>
        <w:ind w:firstLine="426"/>
        <w:jc w:val="both"/>
      </w:pPr>
      <w:r w:rsidRPr="00D51506">
        <w:t xml:space="preserve">• понимать и анализировать </w:t>
      </w:r>
      <w:proofErr w:type="spellStart"/>
      <w:r w:rsidRPr="00D51506">
        <w:t>раскадровку</w:t>
      </w:r>
      <w:proofErr w:type="spellEnd"/>
      <w:r w:rsidRPr="00D51506">
        <w:t>, реквизит, костюмы и грим после просмотра художественного фильма.</w:t>
      </w:r>
    </w:p>
    <w:p w:rsidR="00634C18" w:rsidRPr="00D51506" w:rsidRDefault="00634C18" w:rsidP="00634C18">
      <w:pPr>
        <w:ind w:firstLine="426"/>
        <w:jc w:val="center"/>
        <w:rPr>
          <w:b/>
        </w:rPr>
      </w:pPr>
      <w:r w:rsidRPr="00D51506">
        <w:rPr>
          <w:b/>
        </w:rPr>
        <w:t>1.2.3.17. МУЗЫКА</w:t>
      </w:r>
    </w:p>
    <w:p w:rsidR="00634C18" w:rsidRPr="00D51506" w:rsidRDefault="00634C18" w:rsidP="00634C18">
      <w:pPr>
        <w:ind w:firstLine="426"/>
        <w:jc w:val="both"/>
        <w:rPr>
          <w:b/>
        </w:rPr>
      </w:pPr>
      <w:r w:rsidRPr="00D51506">
        <w:rPr>
          <w:b/>
        </w:rPr>
        <w:t>Музыка как вид искусства</w:t>
      </w:r>
    </w:p>
    <w:p w:rsidR="00634C18" w:rsidRPr="00D51506" w:rsidRDefault="00634C18" w:rsidP="00634C18">
      <w:pPr>
        <w:ind w:firstLine="426"/>
        <w:jc w:val="both"/>
      </w:pPr>
      <w:r w:rsidRPr="00D51506">
        <w:rPr>
          <w:b/>
        </w:rPr>
        <w:t>Выпускник научится</w:t>
      </w:r>
      <w:r w:rsidRPr="00D51506">
        <w:t>:</w:t>
      </w:r>
    </w:p>
    <w:p w:rsidR="00634C18" w:rsidRPr="00D51506" w:rsidRDefault="00634C18" w:rsidP="00634C18">
      <w:pPr>
        <w:ind w:firstLine="426"/>
        <w:jc w:val="both"/>
      </w:pPr>
      <w:r w:rsidRPr="00D51506">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634C18" w:rsidRPr="00D51506" w:rsidRDefault="00634C18" w:rsidP="00634C18">
      <w:pPr>
        <w:ind w:firstLine="426"/>
        <w:jc w:val="both"/>
      </w:pPr>
      <w:r w:rsidRPr="00D51506">
        <w:t xml:space="preserve">• понимать специфику музыки и выявлять родство художественных образов разных искусств (общность тем, </w:t>
      </w:r>
      <w:proofErr w:type="spellStart"/>
      <w:r w:rsidRPr="00D51506">
        <w:t>взаимодополнение</w:t>
      </w:r>
      <w:proofErr w:type="spellEnd"/>
      <w:r w:rsidRPr="00D51506">
        <w:t xml:space="preserve"> выразительных средств — звучаний, линий, красок), различать особенности видов искусства;</w:t>
      </w:r>
    </w:p>
    <w:p w:rsidR="00634C18" w:rsidRPr="00D51506" w:rsidRDefault="00634C18" w:rsidP="00634C18">
      <w:pPr>
        <w:ind w:firstLine="426"/>
        <w:jc w:val="both"/>
      </w:pPr>
      <w:r w:rsidRPr="00D51506">
        <w:t xml:space="preserve">• выражать эмоциональное содержание музыкальных произведений в исполнении, участвовать в различных формах </w:t>
      </w:r>
      <w:proofErr w:type="spellStart"/>
      <w:r w:rsidRPr="00D51506">
        <w:t>музицирования</w:t>
      </w:r>
      <w:proofErr w:type="spellEnd"/>
      <w:r w:rsidRPr="00D51506">
        <w:t>, проявлять инициативу в художественно-творческой деятельности.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634C18" w:rsidRPr="00D51506" w:rsidRDefault="00634C18" w:rsidP="00634C18">
      <w:pPr>
        <w:ind w:firstLine="426"/>
        <w:jc w:val="both"/>
      </w:pPr>
      <w:r w:rsidRPr="00D51506">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634C18" w:rsidRPr="00D51506" w:rsidRDefault="00634C18" w:rsidP="00634C18">
      <w:pPr>
        <w:ind w:firstLine="426"/>
        <w:jc w:val="both"/>
        <w:rPr>
          <w:b/>
        </w:rPr>
      </w:pPr>
      <w:r w:rsidRPr="00D51506">
        <w:rPr>
          <w:b/>
        </w:rPr>
        <w:t>Музыкальный образ и музыкальная драматургия</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634C18" w:rsidRPr="00D51506" w:rsidRDefault="00634C18" w:rsidP="00634C18">
      <w:pPr>
        <w:ind w:firstLine="426"/>
        <w:jc w:val="both"/>
      </w:pPr>
      <w:r w:rsidRPr="00D51506">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D51506">
        <w:t>ритмическом движении</w:t>
      </w:r>
      <w:proofErr w:type="gramEnd"/>
      <w:r w:rsidRPr="00D51506">
        <w:t>, пластическом интонировании, поэтическом слове, изобразительной деятельности;</w:t>
      </w:r>
    </w:p>
    <w:p w:rsidR="00634C18" w:rsidRPr="00D51506" w:rsidRDefault="00634C18" w:rsidP="00634C18">
      <w:pPr>
        <w:ind w:firstLine="426"/>
        <w:jc w:val="both"/>
      </w:pPr>
      <w:r w:rsidRPr="00D51506">
        <w:lastRenderedPageBreak/>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D51506">
        <w:t>практическим</w:t>
      </w:r>
      <w:proofErr w:type="gramEnd"/>
      <w:r w:rsidRPr="00D51506">
        <w:t xml:space="preserve"> </w:t>
      </w:r>
      <w:proofErr w:type="spellStart"/>
      <w:r w:rsidRPr="00D51506">
        <w:t>музицированием</w:t>
      </w:r>
      <w:proofErr w:type="spellEnd"/>
      <w:r w:rsidRPr="00D51506">
        <w:t>.</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634C18" w:rsidRPr="00D51506" w:rsidRDefault="00634C18" w:rsidP="00634C18">
      <w:pPr>
        <w:ind w:firstLine="426"/>
        <w:jc w:val="both"/>
      </w:pPr>
      <w:r w:rsidRPr="00D51506">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634C18" w:rsidRPr="00D51506" w:rsidRDefault="00634C18" w:rsidP="00634C18">
      <w:pPr>
        <w:ind w:firstLine="426"/>
        <w:jc w:val="both"/>
        <w:rPr>
          <w:b/>
        </w:rPr>
      </w:pPr>
      <w:r w:rsidRPr="00D51506">
        <w:rPr>
          <w:b/>
        </w:rPr>
        <w:t>Музыка в современном мире: традиции и инновации</w:t>
      </w:r>
      <w:r w:rsidRPr="00D51506">
        <w:rPr>
          <w:b/>
        </w:rPr>
        <w:cr/>
        <w:t>Выпускник научится:</w:t>
      </w:r>
    </w:p>
    <w:p w:rsidR="00634C18" w:rsidRPr="00D51506" w:rsidRDefault="00634C18" w:rsidP="00634C18">
      <w:pPr>
        <w:ind w:firstLine="426"/>
        <w:jc w:val="both"/>
      </w:pPr>
      <w:r w:rsidRPr="00D51506">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634C18" w:rsidRPr="00D51506" w:rsidRDefault="00634C18" w:rsidP="00634C18">
      <w:pPr>
        <w:ind w:firstLine="426"/>
        <w:jc w:val="both"/>
      </w:pPr>
      <w:r w:rsidRPr="00D51506">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w:t>
      </w:r>
      <w:proofErr w:type="gramStart"/>
      <w:r w:rsidRPr="00D51506">
        <w:t>в</w:t>
      </w:r>
      <w:proofErr w:type="gramEnd"/>
      <w:r w:rsidRPr="00D51506">
        <w:t>.);</w:t>
      </w:r>
    </w:p>
    <w:p w:rsidR="00634C18" w:rsidRPr="00D51506" w:rsidRDefault="00634C18" w:rsidP="00634C18">
      <w:pPr>
        <w:ind w:firstLine="426"/>
        <w:jc w:val="both"/>
      </w:pPr>
      <w:r w:rsidRPr="00D51506">
        <w:t xml:space="preserve">•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w:t>
      </w:r>
      <w:proofErr w:type="spellStart"/>
      <w:r w:rsidRPr="00D51506">
        <w:t>музицирования</w:t>
      </w:r>
      <w:proofErr w:type="spellEnd"/>
      <w:r w:rsidRPr="00D51506">
        <w:t xml:space="preserve"> на электронных музыкальных инструментах и поиска информации в музыкально-образовательном пространстве Интернета.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634C18" w:rsidRPr="00D51506" w:rsidRDefault="00634C18" w:rsidP="00634C18">
      <w:pPr>
        <w:ind w:firstLine="426"/>
        <w:jc w:val="both"/>
      </w:pPr>
      <w:r w:rsidRPr="00D51506">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634C18" w:rsidRPr="00D51506" w:rsidRDefault="00634C18" w:rsidP="00634C18">
      <w:pPr>
        <w:ind w:firstLine="426"/>
        <w:jc w:val="center"/>
        <w:rPr>
          <w:b/>
        </w:rPr>
      </w:pPr>
      <w:r w:rsidRPr="00D51506">
        <w:rPr>
          <w:b/>
        </w:rPr>
        <w:t>1.2.3.18. ТЕХНОЛОГИЯ</w:t>
      </w:r>
    </w:p>
    <w:p w:rsidR="00634C18" w:rsidRPr="00D51506" w:rsidRDefault="00634C18" w:rsidP="00634C18">
      <w:pPr>
        <w:ind w:firstLine="426"/>
        <w:jc w:val="both"/>
        <w:rPr>
          <w:b/>
        </w:rPr>
      </w:pPr>
      <w:r w:rsidRPr="00D51506">
        <w:rPr>
          <w:b/>
        </w:rPr>
        <w:t xml:space="preserve">Индустриальные технологии </w:t>
      </w:r>
    </w:p>
    <w:p w:rsidR="00634C18" w:rsidRPr="00D51506" w:rsidRDefault="00634C18" w:rsidP="00634C18">
      <w:pPr>
        <w:ind w:firstLine="426"/>
        <w:jc w:val="both"/>
        <w:rPr>
          <w:b/>
        </w:rPr>
      </w:pPr>
      <w:r w:rsidRPr="00D51506">
        <w:rPr>
          <w:b/>
        </w:rPr>
        <w:t>Технологии обработки конструкционных и поделочных материалов</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находить в учебной литературе сведения, необходимые для конструирования объекта и осуществления выбранной технологии;</w:t>
      </w:r>
    </w:p>
    <w:p w:rsidR="00634C18" w:rsidRPr="00D51506" w:rsidRDefault="00634C18" w:rsidP="00634C18">
      <w:pPr>
        <w:ind w:firstLine="426"/>
        <w:jc w:val="both"/>
      </w:pPr>
      <w:r w:rsidRPr="00D51506">
        <w:t>• читать технические рисунки, эскизы, чертежи, схемы;</w:t>
      </w:r>
    </w:p>
    <w:p w:rsidR="00634C18" w:rsidRPr="00D51506" w:rsidRDefault="00634C18" w:rsidP="00634C18">
      <w:pPr>
        <w:ind w:firstLine="426"/>
        <w:jc w:val="both"/>
      </w:pPr>
      <w:r w:rsidRPr="00D51506">
        <w:t>• выполнять в масштабе и правильно оформлять технические рисунки и эскизы разрабатываемых объектов;</w:t>
      </w:r>
    </w:p>
    <w:p w:rsidR="00634C18" w:rsidRPr="00D51506" w:rsidRDefault="00634C18" w:rsidP="00634C18">
      <w:pPr>
        <w:ind w:firstLine="426"/>
        <w:jc w:val="both"/>
      </w:pPr>
      <w:r w:rsidRPr="00D51506">
        <w:t>• осуществлять технологические процессы создания или ремонта материальных объектов.</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634C18" w:rsidRPr="00D51506" w:rsidRDefault="00634C18" w:rsidP="00634C18">
      <w:pPr>
        <w:ind w:firstLine="426"/>
        <w:jc w:val="both"/>
      </w:pPr>
      <w:r w:rsidRPr="00D51506">
        <w:t xml:space="preserve"> • осуществлять технологические процессы создания или ремонта материальных объектов, имеющих инновационные элементы. </w:t>
      </w:r>
    </w:p>
    <w:p w:rsidR="00634C18" w:rsidRPr="00D51506" w:rsidRDefault="00634C18" w:rsidP="00634C18">
      <w:pPr>
        <w:ind w:firstLine="426"/>
        <w:jc w:val="both"/>
        <w:rPr>
          <w:b/>
        </w:rPr>
      </w:pPr>
      <w:r w:rsidRPr="00D51506">
        <w:rPr>
          <w:b/>
        </w:rPr>
        <w:t>Электротехника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634C18" w:rsidRPr="00D51506" w:rsidRDefault="00634C18" w:rsidP="00634C18">
      <w:pPr>
        <w:ind w:firstLine="426"/>
        <w:jc w:val="both"/>
      </w:pPr>
      <w:r w:rsidRPr="00D51506">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lastRenderedPageBreak/>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634C18" w:rsidRPr="00D51506" w:rsidRDefault="00634C18" w:rsidP="00634C18">
      <w:pPr>
        <w:ind w:firstLine="426"/>
        <w:jc w:val="both"/>
      </w:pPr>
      <w:r w:rsidRPr="00D51506">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634C18" w:rsidRPr="00D51506" w:rsidRDefault="00634C18" w:rsidP="00634C18">
      <w:pPr>
        <w:ind w:firstLine="426"/>
        <w:jc w:val="both"/>
        <w:rPr>
          <w:b/>
        </w:rPr>
      </w:pPr>
      <w:r w:rsidRPr="00D51506">
        <w:rPr>
          <w:b/>
        </w:rPr>
        <w:t>Технологии ведения дома.  Кулинария</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составлять рацион питания на основе физиологических потребностей организма;</w:t>
      </w:r>
    </w:p>
    <w:p w:rsidR="00634C18" w:rsidRPr="00D51506" w:rsidRDefault="00634C18" w:rsidP="00634C18">
      <w:pPr>
        <w:ind w:firstLine="426"/>
        <w:jc w:val="both"/>
      </w:pPr>
      <w:r w:rsidRPr="00D51506">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634C18" w:rsidRPr="00D51506" w:rsidRDefault="00634C18" w:rsidP="00634C18">
      <w:pPr>
        <w:ind w:firstLine="426"/>
        <w:jc w:val="both"/>
      </w:pPr>
      <w:r w:rsidRPr="00D51506">
        <w:t>• применять основные виды и способы консервирования и заготовки пищевых продуктов в домашних условиях;</w:t>
      </w:r>
    </w:p>
    <w:p w:rsidR="00634C18" w:rsidRPr="00D51506" w:rsidRDefault="00634C18" w:rsidP="00634C18">
      <w:pPr>
        <w:ind w:firstLine="426"/>
        <w:jc w:val="both"/>
      </w:pPr>
      <w:r w:rsidRPr="00D51506">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634C18" w:rsidRPr="00D51506" w:rsidRDefault="00634C18" w:rsidP="00634C18">
      <w:pPr>
        <w:ind w:firstLine="426"/>
        <w:jc w:val="both"/>
      </w:pPr>
      <w:r w:rsidRPr="00D51506">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634C18" w:rsidRPr="00D51506" w:rsidRDefault="00634C18" w:rsidP="00634C18">
      <w:pPr>
        <w:ind w:firstLine="426"/>
        <w:jc w:val="both"/>
      </w:pPr>
      <w:r w:rsidRPr="00D51506">
        <w:t xml:space="preserve">• выполнять мероприятия по предотвращению негативного влияния техногенной сферы на окружающую среду и здоровье человека. </w:t>
      </w:r>
    </w:p>
    <w:p w:rsidR="00634C18" w:rsidRPr="00D51506" w:rsidRDefault="00634C18" w:rsidP="00634C18">
      <w:pPr>
        <w:ind w:firstLine="426"/>
        <w:jc w:val="both"/>
        <w:rPr>
          <w:b/>
        </w:rPr>
      </w:pPr>
      <w:r w:rsidRPr="00D51506">
        <w:rPr>
          <w:b/>
        </w:rPr>
        <w:t>Создание изделий из текстильных и поделочных материалов</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634C18" w:rsidRPr="00D51506" w:rsidRDefault="00634C18" w:rsidP="00634C18">
      <w:pPr>
        <w:ind w:firstLine="426"/>
        <w:jc w:val="both"/>
      </w:pPr>
      <w:r w:rsidRPr="00D51506">
        <w:t>• выполнять влажно-тепловую обработку швейных изделий.</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 выполнять несложные приёмы моделирования швейных изделий, в том числе с использованием традиций народного костюма;</w:t>
      </w:r>
    </w:p>
    <w:p w:rsidR="00634C18" w:rsidRPr="00D51506" w:rsidRDefault="00634C18" w:rsidP="00634C18">
      <w:pPr>
        <w:ind w:firstLine="426"/>
        <w:jc w:val="both"/>
      </w:pPr>
      <w:r w:rsidRPr="00D51506">
        <w:t xml:space="preserve"> • использовать при моделировании зрительные иллюзии в одежде; определять и исправлять дефекты швейных изделий;</w:t>
      </w:r>
    </w:p>
    <w:p w:rsidR="00634C18" w:rsidRPr="00D51506" w:rsidRDefault="00634C18" w:rsidP="00634C18">
      <w:pPr>
        <w:ind w:firstLine="426"/>
        <w:jc w:val="both"/>
      </w:pPr>
      <w:r w:rsidRPr="00D51506">
        <w:t>• выполнять художественную отделку швейных изделий;</w:t>
      </w:r>
    </w:p>
    <w:p w:rsidR="00634C18" w:rsidRPr="00D51506" w:rsidRDefault="00634C18" w:rsidP="00634C18">
      <w:pPr>
        <w:ind w:firstLine="426"/>
        <w:jc w:val="both"/>
      </w:pPr>
      <w:r w:rsidRPr="00D51506">
        <w:t xml:space="preserve">• изготавливать изделия декоративно-прикладного искусства, региональных народных промыслов; </w:t>
      </w:r>
    </w:p>
    <w:p w:rsidR="00634C18" w:rsidRPr="00D51506" w:rsidRDefault="00634C18" w:rsidP="00634C18">
      <w:pPr>
        <w:ind w:firstLine="426"/>
        <w:jc w:val="both"/>
      </w:pPr>
      <w:r w:rsidRPr="00D51506">
        <w:t xml:space="preserve">• определять основные стили в одежде и современные направления моды. </w:t>
      </w:r>
    </w:p>
    <w:p w:rsidR="00634C18" w:rsidRPr="00D51506" w:rsidRDefault="00634C18" w:rsidP="00634C18">
      <w:pPr>
        <w:ind w:firstLine="426"/>
        <w:jc w:val="both"/>
        <w:rPr>
          <w:b/>
        </w:rPr>
      </w:pPr>
      <w:r w:rsidRPr="00D51506">
        <w:rPr>
          <w:b/>
        </w:rPr>
        <w:t xml:space="preserve">Сельскохозяйственные технологии </w:t>
      </w:r>
    </w:p>
    <w:p w:rsidR="00634C18" w:rsidRPr="00D51506" w:rsidRDefault="00634C18" w:rsidP="00634C18">
      <w:pPr>
        <w:ind w:firstLine="426"/>
        <w:jc w:val="both"/>
        <w:rPr>
          <w:b/>
        </w:rPr>
      </w:pPr>
      <w:r w:rsidRPr="00D51506">
        <w:rPr>
          <w:b/>
        </w:rPr>
        <w:t>Технологии растениеводства</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634C18" w:rsidRPr="00D51506" w:rsidRDefault="00634C18" w:rsidP="00634C18">
      <w:pPr>
        <w:ind w:firstLine="426"/>
        <w:jc w:val="both"/>
      </w:pPr>
      <w:r w:rsidRPr="00D51506">
        <w:t>• планировать размещение культур на учебно-опытном участке и в личном подсобном хозяйстве с учётом севооборотов.</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634C18" w:rsidRPr="00D51506" w:rsidRDefault="00634C18" w:rsidP="00634C18">
      <w:pPr>
        <w:ind w:firstLine="426"/>
        <w:jc w:val="both"/>
      </w:pPr>
      <w:r w:rsidRPr="00D51506">
        <w:t xml:space="preserve">•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w:t>
      </w:r>
      <w:r w:rsidRPr="00D51506">
        <w:lastRenderedPageBreak/>
        <w:t>показатели (себестоимость, доход, прибыль), оценивать возможности предпринимательской деятельности на этой основе;</w:t>
      </w:r>
    </w:p>
    <w:p w:rsidR="00634C18" w:rsidRPr="00D51506" w:rsidRDefault="00634C18" w:rsidP="00634C18">
      <w:pPr>
        <w:ind w:firstLine="426"/>
        <w:jc w:val="both"/>
      </w:pPr>
      <w:r w:rsidRPr="00D51506">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634C18" w:rsidRPr="00D51506" w:rsidRDefault="00634C18" w:rsidP="00634C18">
      <w:pPr>
        <w:ind w:firstLine="426"/>
        <w:jc w:val="both"/>
        <w:rPr>
          <w:b/>
        </w:rPr>
      </w:pPr>
      <w:r w:rsidRPr="00D51506">
        <w:rPr>
          <w:b/>
        </w:rPr>
        <w:t>Технологии исследовательской, опытнической и проектной деятельности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634C18" w:rsidRPr="00D51506" w:rsidRDefault="00634C18" w:rsidP="00634C18">
      <w:pPr>
        <w:ind w:firstLine="426"/>
        <w:jc w:val="both"/>
      </w:pPr>
      <w:r w:rsidRPr="00D51506">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634C18" w:rsidRPr="00D51506" w:rsidRDefault="00634C18" w:rsidP="00634C18">
      <w:pPr>
        <w:ind w:firstLine="426"/>
        <w:jc w:val="both"/>
      </w:pPr>
      <w:r w:rsidRPr="00D51506">
        <w:t>Выпускник получит возможность научиться:</w:t>
      </w:r>
    </w:p>
    <w:p w:rsidR="00634C18" w:rsidRPr="00D51506" w:rsidRDefault="00634C18" w:rsidP="00634C18">
      <w:pPr>
        <w:ind w:firstLine="426"/>
        <w:jc w:val="both"/>
      </w:pPr>
      <w:r w:rsidRPr="00D51506">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634C18" w:rsidRPr="00D51506" w:rsidRDefault="00634C18" w:rsidP="00634C18">
      <w:pPr>
        <w:ind w:firstLine="426"/>
        <w:jc w:val="both"/>
      </w:pPr>
      <w:r w:rsidRPr="00D51506">
        <w:t>• осуществлять презентацию, экономическую и экологическую оценку проекта; разрабатывать вариант рекламы для продукта труда.</w:t>
      </w:r>
    </w:p>
    <w:p w:rsidR="00634C18" w:rsidRPr="00D51506" w:rsidRDefault="00634C18" w:rsidP="00634C18">
      <w:pPr>
        <w:ind w:firstLine="426"/>
        <w:jc w:val="both"/>
        <w:rPr>
          <w:b/>
        </w:rPr>
      </w:pPr>
      <w:r w:rsidRPr="00D51506">
        <w:rPr>
          <w:b/>
        </w:rPr>
        <w:t>Современное производство и профессиональное самоопределение</w:t>
      </w:r>
    </w:p>
    <w:p w:rsidR="00634C18" w:rsidRPr="00D51506" w:rsidRDefault="00634C18" w:rsidP="00634C18">
      <w:pPr>
        <w:ind w:firstLine="426"/>
        <w:jc w:val="both"/>
        <w:rPr>
          <w:b/>
        </w:rPr>
      </w:pPr>
      <w:r w:rsidRPr="00D51506">
        <w:rPr>
          <w:b/>
        </w:rPr>
        <w:t xml:space="preserve">Выпускник научится </w:t>
      </w:r>
    </w:p>
    <w:p w:rsidR="00634C18" w:rsidRPr="00D51506" w:rsidRDefault="00634C18" w:rsidP="00634C18">
      <w:pPr>
        <w:numPr>
          <w:ilvl w:val="0"/>
          <w:numId w:val="1"/>
        </w:numPr>
        <w:tabs>
          <w:tab w:val="clear" w:pos="780"/>
          <w:tab w:val="num" w:pos="360"/>
        </w:tabs>
        <w:ind w:left="0" w:firstLine="426"/>
        <w:jc w:val="both"/>
      </w:pPr>
      <w:r w:rsidRPr="00D51506">
        <w:t xml:space="preserve">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w:t>
      </w:r>
      <w:proofErr w:type="spellStart"/>
      <w:r w:rsidRPr="00D51506">
        <w:t>востребованностью</w:t>
      </w:r>
      <w:proofErr w:type="spellEnd"/>
      <w:r w:rsidRPr="00D51506">
        <w:t xml:space="preserve"> на рынке труда.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планировать профессиональную карьеру;</w:t>
      </w:r>
    </w:p>
    <w:p w:rsidR="00634C18" w:rsidRPr="00D51506" w:rsidRDefault="00634C18" w:rsidP="00634C18">
      <w:pPr>
        <w:ind w:firstLine="426"/>
        <w:jc w:val="both"/>
      </w:pPr>
      <w:r w:rsidRPr="00D51506">
        <w:t xml:space="preserve"> • рационально выбирать пути продолжения образования или трудоустройства;</w:t>
      </w:r>
    </w:p>
    <w:p w:rsidR="00634C18" w:rsidRPr="00D51506" w:rsidRDefault="00634C18" w:rsidP="00634C18">
      <w:pPr>
        <w:ind w:firstLine="426"/>
        <w:jc w:val="both"/>
      </w:pPr>
      <w:r w:rsidRPr="00D51506">
        <w:t xml:space="preserve"> • ориентироваться в информации по трудоустройству и продолжению образования;</w:t>
      </w:r>
    </w:p>
    <w:p w:rsidR="00634C18" w:rsidRPr="00D51506" w:rsidRDefault="00634C18" w:rsidP="00634C18">
      <w:pPr>
        <w:ind w:firstLine="426"/>
        <w:jc w:val="both"/>
      </w:pPr>
      <w:r w:rsidRPr="00D51506">
        <w:t xml:space="preserve"> • оценивать свои возможности и возможности своей семьи для предпринимательской деятельности.</w:t>
      </w:r>
    </w:p>
    <w:p w:rsidR="00634C18" w:rsidRPr="00D51506" w:rsidRDefault="00634C18" w:rsidP="00634C18">
      <w:pPr>
        <w:ind w:firstLine="426"/>
        <w:jc w:val="center"/>
        <w:rPr>
          <w:b/>
        </w:rPr>
      </w:pPr>
      <w:r w:rsidRPr="00D51506">
        <w:rPr>
          <w:b/>
        </w:rPr>
        <w:t>1.2.3.19. ФИЗИЧЕСКАЯ КУЛЬТУРА</w:t>
      </w:r>
    </w:p>
    <w:p w:rsidR="00634C18" w:rsidRPr="00D51506" w:rsidRDefault="00634C18" w:rsidP="00634C18">
      <w:pPr>
        <w:ind w:firstLine="426"/>
        <w:jc w:val="both"/>
        <w:rPr>
          <w:b/>
        </w:rPr>
      </w:pPr>
      <w:r w:rsidRPr="00D51506">
        <w:rPr>
          <w:b/>
        </w:rPr>
        <w:t>Знания о физической культуре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634C18" w:rsidRPr="00D51506" w:rsidRDefault="00634C18" w:rsidP="00634C18">
      <w:pPr>
        <w:ind w:firstLine="426"/>
        <w:jc w:val="both"/>
      </w:pPr>
      <w:r w:rsidRPr="00D51506">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34C18" w:rsidRPr="00D51506" w:rsidRDefault="00634C18" w:rsidP="00634C18">
      <w:pPr>
        <w:ind w:firstLine="426"/>
        <w:jc w:val="both"/>
      </w:pPr>
      <w:r w:rsidRPr="00D51506">
        <w:t>• понимать определение допинга, основ антидопинговых правил и концепции честного спорта, осознавать последствия допинга;</w:t>
      </w:r>
    </w:p>
    <w:p w:rsidR="00634C18" w:rsidRPr="00D51506" w:rsidRDefault="00634C18" w:rsidP="00634C18">
      <w:pPr>
        <w:ind w:firstLine="426"/>
        <w:jc w:val="both"/>
      </w:pPr>
      <w:r w:rsidRPr="00D51506">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34C18" w:rsidRPr="00D51506" w:rsidRDefault="00634C18" w:rsidP="00634C18">
      <w:pPr>
        <w:ind w:firstLine="426"/>
        <w:jc w:val="both"/>
      </w:pPr>
      <w:r w:rsidRPr="00D51506">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634C18" w:rsidRPr="00D51506" w:rsidRDefault="00634C18" w:rsidP="00634C18">
      <w:pPr>
        <w:ind w:firstLine="426"/>
        <w:jc w:val="both"/>
      </w:pPr>
      <w:r w:rsidRPr="00D51506">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34C18" w:rsidRPr="00D51506" w:rsidRDefault="00634C18" w:rsidP="00634C18">
      <w:pPr>
        <w:ind w:firstLine="426"/>
        <w:jc w:val="both"/>
      </w:pPr>
      <w:r w:rsidRPr="00D51506">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34C18" w:rsidRPr="00D51506" w:rsidRDefault="00634C18" w:rsidP="00634C18">
      <w:pPr>
        <w:ind w:firstLine="426"/>
        <w:jc w:val="both"/>
      </w:pPr>
      <w:r w:rsidRPr="00D51506">
        <w:lastRenderedPageBreak/>
        <w:t>• характеризовать исторические вехи развития отечественного спортивного движения, великих спортсменов, принёсших славу российскому спорту;</w:t>
      </w:r>
    </w:p>
    <w:p w:rsidR="00634C18" w:rsidRPr="00D51506" w:rsidRDefault="00634C18" w:rsidP="00634C18">
      <w:pPr>
        <w:ind w:firstLine="426"/>
        <w:jc w:val="both"/>
      </w:pPr>
      <w:r w:rsidRPr="00D51506">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34C18" w:rsidRPr="00D51506" w:rsidRDefault="00634C18" w:rsidP="00634C18">
      <w:pPr>
        <w:ind w:firstLine="426"/>
        <w:jc w:val="both"/>
        <w:rPr>
          <w:b/>
        </w:rPr>
      </w:pPr>
      <w:r w:rsidRPr="00D51506">
        <w:t xml:space="preserve"> </w:t>
      </w:r>
      <w:r w:rsidRPr="00D51506">
        <w:rPr>
          <w:b/>
        </w:rPr>
        <w:t>Способы двигательной (физкультурной) деятельности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34C18" w:rsidRPr="00D51506" w:rsidRDefault="00634C18" w:rsidP="00634C18">
      <w:pPr>
        <w:ind w:firstLine="426"/>
        <w:jc w:val="both"/>
      </w:pPr>
      <w:r w:rsidRPr="00D51506">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634C18" w:rsidRPr="00D51506" w:rsidRDefault="00634C18" w:rsidP="00634C18">
      <w:pPr>
        <w:ind w:firstLine="426"/>
        <w:jc w:val="both"/>
      </w:pPr>
      <w:r w:rsidRPr="00D51506">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34C18" w:rsidRPr="00D51506" w:rsidRDefault="00634C18" w:rsidP="00634C18">
      <w:pPr>
        <w:ind w:firstLine="426"/>
        <w:jc w:val="both"/>
      </w:pPr>
      <w:r w:rsidRPr="00D51506">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34C18" w:rsidRPr="00D51506" w:rsidRDefault="00634C18" w:rsidP="00634C18">
      <w:pPr>
        <w:ind w:firstLine="426"/>
        <w:jc w:val="both"/>
      </w:pPr>
      <w:r w:rsidRPr="00D51506">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34C18" w:rsidRPr="00D51506" w:rsidRDefault="00634C18" w:rsidP="00634C18">
      <w:pPr>
        <w:ind w:firstLine="426"/>
        <w:jc w:val="both"/>
      </w:pPr>
      <w:r w:rsidRPr="00D51506">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34C18" w:rsidRPr="00D51506" w:rsidRDefault="00634C18" w:rsidP="00634C18">
      <w:pPr>
        <w:ind w:firstLine="426"/>
        <w:jc w:val="both"/>
      </w:pPr>
      <w:r w:rsidRPr="00D51506">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634C18" w:rsidRPr="00D51506" w:rsidRDefault="00634C18" w:rsidP="00634C18">
      <w:pPr>
        <w:ind w:firstLine="426"/>
        <w:jc w:val="both"/>
      </w:pPr>
      <w:r w:rsidRPr="00D51506">
        <w:t>• проводить восстановительные мероприятия с использованием банных процедур и сеансов оздоровительного массажа.</w:t>
      </w:r>
    </w:p>
    <w:p w:rsidR="00634C18" w:rsidRPr="00D51506" w:rsidRDefault="00634C18" w:rsidP="00634C18">
      <w:pPr>
        <w:ind w:firstLine="426"/>
        <w:jc w:val="both"/>
        <w:rPr>
          <w:b/>
        </w:rPr>
      </w:pPr>
      <w:r w:rsidRPr="00D51506">
        <w:t xml:space="preserve"> </w:t>
      </w:r>
      <w:r w:rsidRPr="00D51506">
        <w:rPr>
          <w:b/>
        </w:rPr>
        <w:t>Физическое совершенствование</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34C18" w:rsidRPr="00D51506" w:rsidRDefault="00634C18" w:rsidP="00634C18">
      <w:pPr>
        <w:ind w:firstLine="426"/>
        <w:jc w:val="both"/>
      </w:pPr>
      <w:r w:rsidRPr="00D51506">
        <w:t xml:space="preserve">• выполнять </w:t>
      </w:r>
      <w:proofErr w:type="spellStart"/>
      <w:r w:rsidRPr="00D51506">
        <w:t>общеразвивающие</w:t>
      </w:r>
      <w:proofErr w:type="spellEnd"/>
      <w:r w:rsidRPr="00D51506">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634C18" w:rsidRPr="00D51506" w:rsidRDefault="00634C18" w:rsidP="00634C18">
      <w:pPr>
        <w:ind w:firstLine="426"/>
        <w:jc w:val="both"/>
      </w:pPr>
      <w:r w:rsidRPr="00D51506">
        <w:t>• выполнять акробатические комбинации из числа хорошо освоенных упражнений;</w:t>
      </w:r>
    </w:p>
    <w:p w:rsidR="00634C18" w:rsidRPr="00D51506" w:rsidRDefault="00634C18" w:rsidP="00634C18">
      <w:pPr>
        <w:ind w:firstLine="426"/>
        <w:jc w:val="both"/>
      </w:pPr>
      <w:r w:rsidRPr="00D51506">
        <w:t>• выполнять гимнастические комбинации на спортивных снарядах из числа хорошо освоенных упражнений;</w:t>
      </w:r>
    </w:p>
    <w:p w:rsidR="00634C18" w:rsidRPr="00D51506" w:rsidRDefault="00634C18" w:rsidP="00634C18">
      <w:pPr>
        <w:ind w:firstLine="426"/>
        <w:jc w:val="both"/>
      </w:pPr>
      <w:r w:rsidRPr="00D51506">
        <w:t>• выполнять легкоатлетические упражнения в беге и прыжках (в высоту и длину);</w:t>
      </w:r>
    </w:p>
    <w:p w:rsidR="00634C18" w:rsidRPr="00D51506" w:rsidRDefault="00634C18" w:rsidP="00634C18">
      <w:pPr>
        <w:ind w:firstLine="426"/>
        <w:jc w:val="both"/>
      </w:pPr>
      <w:r w:rsidRPr="00D51506">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634C18" w:rsidRPr="00D51506" w:rsidRDefault="00634C18" w:rsidP="00634C18">
      <w:pPr>
        <w:ind w:firstLine="426"/>
        <w:jc w:val="both"/>
      </w:pPr>
      <w:r w:rsidRPr="00D51506">
        <w:t>• выполнять спуски и торможения на лыжах с пологого склона одним из разученных способов;</w:t>
      </w:r>
    </w:p>
    <w:p w:rsidR="00634C18" w:rsidRPr="00D51506" w:rsidRDefault="00634C18" w:rsidP="00634C18">
      <w:pPr>
        <w:ind w:firstLine="426"/>
        <w:jc w:val="both"/>
      </w:pPr>
      <w:r w:rsidRPr="00D51506">
        <w:t>• выполнять основные технические действия и приёмы игры в футбол, волейбол, баскетбол в условиях учебной и игровой деятельности;</w:t>
      </w:r>
    </w:p>
    <w:p w:rsidR="00634C18" w:rsidRPr="00D51506" w:rsidRDefault="00634C18" w:rsidP="00634C18">
      <w:pPr>
        <w:ind w:firstLine="426"/>
        <w:jc w:val="both"/>
      </w:pPr>
      <w:r w:rsidRPr="00D51506">
        <w:t>• выполнять тестовые упражнения на оценку уровня индивидуального развития основных физических качеств.</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выполнять комплексы упражнений лечебной физической культуры с учётом имеющихся индивидуальных нарушений в показателях здоровья;</w:t>
      </w:r>
    </w:p>
    <w:p w:rsidR="00634C18" w:rsidRPr="00D51506" w:rsidRDefault="00634C18" w:rsidP="00634C18">
      <w:pPr>
        <w:ind w:firstLine="426"/>
        <w:jc w:val="both"/>
      </w:pPr>
      <w:r w:rsidRPr="00D51506">
        <w:t xml:space="preserve">• преодолевать естественные и искусственные препятствия с помощью разнообразных способов лазания, прыжков и бега; </w:t>
      </w:r>
    </w:p>
    <w:p w:rsidR="00634C18" w:rsidRPr="00D51506" w:rsidRDefault="00634C18" w:rsidP="00634C18">
      <w:pPr>
        <w:ind w:firstLine="426"/>
        <w:jc w:val="both"/>
      </w:pPr>
      <w:r w:rsidRPr="00D51506">
        <w:t>• осуществлять судейство по одному из осваиваемых видов спорта;</w:t>
      </w:r>
    </w:p>
    <w:p w:rsidR="00634C18" w:rsidRPr="00D51506" w:rsidRDefault="00634C18" w:rsidP="00634C18">
      <w:pPr>
        <w:ind w:firstLine="426"/>
        <w:jc w:val="both"/>
      </w:pPr>
      <w:r w:rsidRPr="00D51506">
        <w:lastRenderedPageBreak/>
        <w:t>• выполнять тестовые нормативы по физической подготовке.</w:t>
      </w:r>
    </w:p>
    <w:p w:rsidR="00634C18" w:rsidRPr="00D51506" w:rsidRDefault="00634C18" w:rsidP="00634C18">
      <w:pPr>
        <w:ind w:firstLine="426"/>
        <w:jc w:val="both"/>
        <w:rPr>
          <w:b/>
        </w:rPr>
      </w:pPr>
      <w:r w:rsidRPr="00D51506">
        <w:rPr>
          <w:b/>
        </w:rPr>
        <w:t xml:space="preserve">                      </w:t>
      </w:r>
    </w:p>
    <w:p w:rsidR="00634C18" w:rsidRPr="00D51506" w:rsidRDefault="00634C18" w:rsidP="00634C18">
      <w:pPr>
        <w:ind w:firstLine="426"/>
        <w:jc w:val="center"/>
        <w:rPr>
          <w:b/>
        </w:rPr>
      </w:pPr>
      <w:r w:rsidRPr="00D51506">
        <w:rPr>
          <w:b/>
        </w:rPr>
        <w:t>1.2.3.20. ОСНОВЫ БЕЗОПАСНОСТИ ЖИЗНЕДЕЯТЕЛЬНОСТИ</w:t>
      </w:r>
    </w:p>
    <w:p w:rsidR="00634C18" w:rsidRPr="00D51506" w:rsidRDefault="00634C18" w:rsidP="00634C18">
      <w:pPr>
        <w:ind w:firstLine="426"/>
        <w:jc w:val="both"/>
        <w:rPr>
          <w:b/>
        </w:rPr>
      </w:pPr>
      <w:r w:rsidRPr="00D51506">
        <w:rPr>
          <w:b/>
        </w:rPr>
        <w:t xml:space="preserve"> Основы безопасности личности общества и государства Основы комплексной безопасности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классифицировать и описывать потенциально опасные бытовые ситуации и объекты экономики, расположенные в районе проживания; чрезвычайные</w:t>
      </w:r>
    </w:p>
    <w:p w:rsidR="00634C18" w:rsidRPr="00D51506" w:rsidRDefault="00634C18" w:rsidP="00634C18">
      <w:pPr>
        <w:ind w:firstLine="426"/>
        <w:jc w:val="both"/>
      </w:pPr>
      <w:r w:rsidRPr="00D51506">
        <w:t>ситуации природного и техногенного характера, наиболее вероятные для региона проживания;</w:t>
      </w:r>
    </w:p>
    <w:p w:rsidR="00634C18" w:rsidRPr="00D51506" w:rsidRDefault="00634C18" w:rsidP="00634C18">
      <w:pPr>
        <w:ind w:firstLine="426"/>
        <w:jc w:val="both"/>
      </w:pPr>
      <w:r w:rsidRPr="00D51506">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634C18" w:rsidRPr="00D51506" w:rsidRDefault="00634C18" w:rsidP="00634C18">
      <w:pPr>
        <w:ind w:firstLine="426"/>
        <w:jc w:val="both"/>
      </w:pPr>
      <w:r w:rsidRPr="00D51506">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D51506">
        <w:t>повышения уровня культуры безопасности жизнедеятельности населения страны</w:t>
      </w:r>
      <w:proofErr w:type="gramEnd"/>
      <w:r w:rsidRPr="00D51506">
        <w:t xml:space="preserve"> в современных условиях;</w:t>
      </w:r>
    </w:p>
    <w:p w:rsidR="00634C18" w:rsidRPr="00D51506" w:rsidRDefault="00634C18" w:rsidP="00634C18">
      <w:pPr>
        <w:ind w:firstLine="426"/>
        <w:jc w:val="both"/>
      </w:pPr>
      <w:r w:rsidRPr="00D51506">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634C18" w:rsidRPr="00D51506" w:rsidRDefault="00634C18" w:rsidP="00634C18">
      <w:pPr>
        <w:ind w:firstLine="426"/>
        <w:jc w:val="both"/>
      </w:pPr>
      <w:r w:rsidRPr="00D51506">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634C18" w:rsidRPr="00D51506" w:rsidRDefault="00634C18" w:rsidP="00634C18">
      <w:pPr>
        <w:ind w:firstLine="426"/>
        <w:jc w:val="both"/>
      </w:pPr>
      <w:r w:rsidRPr="00D51506">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634C18" w:rsidRPr="00D51506" w:rsidRDefault="00634C18" w:rsidP="00634C18">
      <w:pPr>
        <w:ind w:firstLine="426"/>
        <w:jc w:val="both"/>
      </w:pPr>
      <w:r w:rsidRPr="00D51506">
        <w:t>• прогнозировать возможность возникновения опасных и чрезвычайных ситуаций по их характерным признакам;</w:t>
      </w:r>
    </w:p>
    <w:p w:rsidR="00634C18" w:rsidRPr="00D51506" w:rsidRDefault="00634C18" w:rsidP="00634C18">
      <w:pPr>
        <w:ind w:firstLine="426"/>
        <w:jc w:val="both"/>
      </w:pPr>
      <w:r w:rsidRPr="00D51506">
        <w:t xml:space="preserve">• характеризовать роль образования в системе </w:t>
      </w:r>
      <w:proofErr w:type="gramStart"/>
      <w:r w:rsidRPr="00D51506">
        <w:t>формирования современного уровня культуры безопасности жизнедеятельности</w:t>
      </w:r>
      <w:proofErr w:type="gramEnd"/>
      <w:r w:rsidRPr="00D51506">
        <w:t xml:space="preserve"> у населения страны;</w:t>
      </w:r>
    </w:p>
    <w:p w:rsidR="00634C18" w:rsidRPr="00D51506" w:rsidRDefault="00634C18" w:rsidP="00634C18">
      <w:pPr>
        <w:ind w:firstLine="426"/>
        <w:jc w:val="both"/>
      </w:pPr>
      <w:r w:rsidRPr="00D51506">
        <w:t xml:space="preserve">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634C18" w:rsidRPr="00D51506" w:rsidRDefault="00634C18" w:rsidP="00634C18">
      <w:pPr>
        <w:ind w:firstLine="426"/>
        <w:jc w:val="both"/>
        <w:rPr>
          <w:b/>
        </w:rPr>
      </w:pPr>
      <w:r w:rsidRPr="00D51506">
        <w:t xml:space="preserve"> </w:t>
      </w:r>
      <w:r w:rsidRPr="00D51506">
        <w:rPr>
          <w:b/>
        </w:rPr>
        <w:t>Защита населения Российской Федерации от чрезвычайных ситуаций</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634C18" w:rsidRPr="00D51506" w:rsidRDefault="00634C18" w:rsidP="00634C18">
      <w:pPr>
        <w:ind w:firstLine="426"/>
        <w:jc w:val="both"/>
      </w:pPr>
      <w:r w:rsidRPr="00D51506">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634C18" w:rsidRPr="00D51506" w:rsidRDefault="00634C18" w:rsidP="00634C18">
      <w:pPr>
        <w:ind w:firstLine="426"/>
        <w:jc w:val="both"/>
      </w:pPr>
      <w:r w:rsidRPr="00D51506">
        <w:t>располагает РСЧС для защиты населения страны от чрезвычайных ситуаций природного и техногенного характера;</w:t>
      </w:r>
    </w:p>
    <w:p w:rsidR="00634C18" w:rsidRPr="00D51506" w:rsidRDefault="00634C18" w:rsidP="00634C18">
      <w:pPr>
        <w:ind w:firstLine="426"/>
        <w:jc w:val="both"/>
      </w:pPr>
      <w:r w:rsidRPr="00D51506">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634C18" w:rsidRPr="00D51506" w:rsidRDefault="00634C18" w:rsidP="00634C18">
      <w:pPr>
        <w:ind w:firstLine="426"/>
        <w:jc w:val="both"/>
      </w:pPr>
      <w:r w:rsidRPr="00D51506">
        <w:lastRenderedPageBreak/>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634C18" w:rsidRPr="00D51506" w:rsidRDefault="00634C18" w:rsidP="00634C18">
      <w:pPr>
        <w:ind w:firstLine="426"/>
        <w:jc w:val="both"/>
      </w:pPr>
      <w:r w:rsidRPr="00D51506">
        <w:t>• характеризовать основные мероприятия, которые проводятся в РФ, по защите населения от чрезвычайных ситуаций мирного и военного времени;</w:t>
      </w:r>
    </w:p>
    <w:p w:rsidR="00634C18" w:rsidRPr="00D51506" w:rsidRDefault="00634C18" w:rsidP="00634C18">
      <w:pPr>
        <w:ind w:firstLine="426"/>
        <w:jc w:val="both"/>
      </w:pPr>
      <w:r w:rsidRPr="00D51506">
        <w:t>• анализировать систему мониторинга и прогнозирования чрезвычайных ситуаций и основные мероприятия, которые она в себя включает;</w:t>
      </w:r>
    </w:p>
    <w:p w:rsidR="00634C18" w:rsidRPr="00D51506" w:rsidRDefault="00634C18" w:rsidP="00634C18">
      <w:pPr>
        <w:ind w:firstLine="426"/>
        <w:jc w:val="both"/>
      </w:pPr>
      <w:r w:rsidRPr="00D51506">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634C18" w:rsidRPr="00D51506" w:rsidRDefault="00634C18" w:rsidP="00634C18">
      <w:pPr>
        <w:ind w:firstLine="426"/>
        <w:jc w:val="both"/>
      </w:pPr>
      <w:r w:rsidRPr="00D51506">
        <w:t>• описывать существующую систему оповещения населения при угрозе возникновения чрезвычайной ситуации;</w:t>
      </w:r>
    </w:p>
    <w:p w:rsidR="00634C18" w:rsidRPr="00D51506" w:rsidRDefault="00634C18" w:rsidP="00634C18">
      <w:pPr>
        <w:ind w:firstLine="426"/>
        <w:jc w:val="both"/>
      </w:pPr>
      <w:r w:rsidRPr="00D51506">
        <w:t>• анализировать мероприятия, принимаемые МЧС России, по использованию современных технических сре</w:t>
      </w:r>
      <w:proofErr w:type="gramStart"/>
      <w:r w:rsidRPr="00D51506">
        <w:t>дств дл</w:t>
      </w:r>
      <w:proofErr w:type="gramEnd"/>
      <w:r w:rsidRPr="00D51506">
        <w:t>я информации населения о чрезвычайных ситуациях;</w:t>
      </w:r>
    </w:p>
    <w:p w:rsidR="00634C18" w:rsidRPr="00D51506" w:rsidRDefault="00634C18" w:rsidP="00634C18">
      <w:pPr>
        <w:ind w:firstLine="426"/>
        <w:jc w:val="both"/>
      </w:pPr>
      <w:r w:rsidRPr="00D51506">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634C18" w:rsidRPr="00D51506" w:rsidRDefault="00634C18" w:rsidP="00634C18">
      <w:pPr>
        <w:ind w:firstLine="426"/>
        <w:jc w:val="both"/>
      </w:pPr>
      <w:r w:rsidRPr="00D51506">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634C18" w:rsidRPr="00D51506" w:rsidRDefault="00634C18" w:rsidP="00634C18">
      <w:pPr>
        <w:ind w:firstLine="426"/>
        <w:jc w:val="both"/>
      </w:pPr>
      <w:r w:rsidRPr="00D51506">
        <w:t>• анализировать основные мероприятия, которые проводятся при аварийно-спасательных работах в очагах поражения;</w:t>
      </w:r>
    </w:p>
    <w:p w:rsidR="00634C18" w:rsidRPr="00D51506" w:rsidRDefault="00634C18" w:rsidP="00634C18">
      <w:pPr>
        <w:ind w:firstLine="426"/>
        <w:jc w:val="both"/>
      </w:pPr>
      <w:r w:rsidRPr="00D51506">
        <w:t>• описывать основные мероприятия, которые проводятся при выполнении неотложных работ;</w:t>
      </w:r>
    </w:p>
    <w:p w:rsidR="00634C18" w:rsidRPr="00D51506" w:rsidRDefault="00634C18" w:rsidP="00634C18">
      <w:pPr>
        <w:ind w:firstLine="426"/>
        <w:jc w:val="both"/>
      </w:pPr>
      <w:r w:rsidRPr="00D51506">
        <w:t xml:space="preserve">• моделировать свои действия </w:t>
      </w:r>
      <w:proofErr w:type="gramStart"/>
      <w:r w:rsidRPr="00D51506">
        <w:t>по сигналам оповещения о чрезвычайных ситуациях в районе проживания при нахождении в школе</w:t>
      </w:r>
      <w:proofErr w:type="gramEnd"/>
      <w:r w:rsidRPr="00D51506">
        <w:t>, на улице, в общественном месте (в театре, библиотеке и др.), дома.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634C18" w:rsidRPr="00D51506" w:rsidRDefault="00634C18" w:rsidP="00634C18">
      <w:pPr>
        <w:ind w:firstLine="426"/>
        <w:jc w:val="both"/>
      </w:pPr>
      <w:r w:rsidRPr="00D51506">
        <w:t>• обсуждать тему «Ключевая роль МЧС России в формировании культуры безопасности жизнедеятельности у населения Российской Федерации»;</w:t>
      </w:r>
    </w:p>
    <w:p w:rsidR="00634C18" w:rsidRPr="00D51506" w:rsidRDefault="00634C18" w:rsidP="00634C18">
      <w:pPr>
        <w:ind w:firstLine="426"/>
        <w:jc w:val="both"/>
      </w:pPr>
      <w:r w:rsidRPr="00D51506">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634C18" w:rsidRPr="00D51506" w:rsidRDefault="00634C18" w:rsidP="00634C18">
      <w:pPr>
        <w:ind w:firstLine="426"/>
        <w:jc w:val="both"/>
        <w:rPr>
          <w:b/>
        </w:rPr>
      </w:pPr>
      <w:r w:rsidRPr="00D51506">
        <w:rPr>
          <w:b/>
        </w:rPr>
        <w:t>Основы противодействия терроризму и экстремизму в Российской Федерации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негативно относиться к любым видам террористической и экстремистской деятельности;</w:t>
      </w:r>
    </w:p>
    <w:p w:rsidR="00634C18" w:rsidRPr="00D51506" w:rsidRDefault="00634C18" w:rsidP="00634C18">
      <w:pPr>
        <w:ind w:firstLine="426"/>
        <w:jc w:val="both"/>
      </w:pPr>
      <w:r w:rsidRPr="00D51506">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634C18" w:rsidRPr="00D51506" w:rsidRDefault="00634C18" w:rsidP="00634C18">
      <w:pPr>
        <w:ind w:firstLine="426"/>
        <w:jc w:val="both"/>
      </w:pPr>
      <w:r w:rsidRPr="00D51506">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634C18" w:rsidRPr="00D51506" w:rsidRDefault="00634C18" w:rsidP="00634C18">
      <w:pPr>
        <w:ind w:firstLine="426"/>
        <w:jc w:val="both"/>
      </w:pPr>
      <w:r w:rsidRPr="00D51506">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D51506">
        <w:t>антиэкстремистского</w:t>
      </w:r>
      <w:proofErr w:type="spellEnd"/>
      <w:r w:rsidRPr="00D51506">
        <w:t xml:space="preserve"> мышления;</w:t>
      </w:r>
    </w:p>
    <w:p w:rsidR="00634C18" w:rsidRPr="00D51506" w:rsidRDefault="00634C18" w:rsidP="00634C18">
      <w:pPr>
        <w:ind w:firstLine="426"/>
        <w:jc w:val="both"/>
      </w:pPr>
      <w:r w:rsidRPr="00D51506">
        <w:t>• обосновывать значение культуры безопасности жизнедеятельности в противодействии идеологии терроризма и экстремизма;</w:t>
      </w:r>
    </w:p>
    <w:p w:rsidR="00634C18" w:rsidRPr="00D51506" w:rsidRDefault="00634C18" w:rsidP="00634C18">
      <w:pPr>
        <w:ind w:firstLine="426"/>
        <w:jc w:val="both"/>
      </w:pPr>
      <w:r w:rsidRPr="00D51506">
        <w:t>• характеризовать основные меры уголовной ответственности за участие в террористической и экстремистской деятельности;</w:t>
      </w:r>
    </w:p>
    <w:p w:rsidR="00634C18" w:rsidRPr="00D51506" w:rsidRDefault="00634C18" w:rsidP="00634C18">
      <w:pPr>
        <w:ind w:firstLine="426"/>
        <w:jc w:val="both"/>
      </w:pPr>
      <w:r w:rsidRPr="00D51506">
        <w:t>• моделировать последовательность своих действий при угрозе террористического акта.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формировать индивидуальные основы правовой психологии для противостояния идеологии насилия;</w:t>
      </w:r>
    </w:p>
    <w:p w:rsidR="00634C18" w:rsidRPr="00D51506" w:rsidRDefault="00634C18" w:rsidP="00634C18">
      <w:pPr>
        <w:ind w:firstLine="426"/>
        <w:jc w:val="both"/>
      </w:pPr>
      <w:r w:rsidRPr="00D51506">
        <w:t>• формировать личные убеждения, способствующие профилактике вовлечения в террористическую деятельность;</w:t>
      </w:r>
    </w:p>
    <w:p w:rsidR="00634C18" w:rsidRPr="00D51506" w:rsidRDefault="00634C18" w:rsidP="00634C18">
      <w:pPr>
        <w:ind w:firstLine="426"/>
        <w:jc w:val="both"/>
      </w:pPr>
      <w:r w:rsidRPr="00D51506">
        <w:lastRenderedPageBreak/>
        <w:t>• формировать индивидуальные качества, способствующие противодействию экстремизму и терроризму;</w:t>
      </w:r>
    </w:p>
    <w:p w:rsidR="00634C18" w:rsidRPr="00D51506" w:rsidRDefault="00634C18" w:rsidP="00634C18">
      <w:pPr>
        <w:ind w:firstLine="426"/>
        <w:jc w:val="both"/>
      </w:pPr>
      <w:r w:rsidRPr="00D51506">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634C18" w:rsidRPr="00D51506" w:rsidRDefault="00634C18" w:rsidP="00634C18">
      <w:pPr>
        <w:ind w:firstLine="426"/>
        <w:jc w:val="both"/>
        <w:rPr>
          <w:b/>
        </w:rPr>
      </w:pPr>
      <w:r w:rsidRPr="00D51506">
        <w:rPr>
          <w:b/>
        </w:rPr>
        <w:t xml:space="preserve">Основы медицинских знаний и здорового образа жизни </w:t>
      </w:r>
    </w:p>
    <w:p w:rsidR="00634C18" w:rsidRPr="00D51506" w:rsidRDefault="00634C18" w:rsidP="00634C18">
      <w:pPr>
        <w:ind w:firstLine="426"/>
        <w:jc w:val="both"/>
        <w:rPr>
          <w:b/>
        </w:rPr>
      </w:pPr>
      <w:r w:rsidRPr="00D51506">
        <w:rPr>
          <w:b/>
        </w:rPr>
        <w:t>Основы здорового образа жизни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634C18" w:rsidRPr="00D51506" w:rsidRDefault="00634C18" w:rsidP="00634C18">
      <w:pPr>
        <w:ind w:firstLine="426"/>
        <w:jc w:val="both"/>
      </w:pPr>
      <w:r w:rsidRPr="00D51506">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634C18" w:rsidRPr="00D51506" w:rsidRDefault="00634C18" w:rsidP="00634C18">
      <w:pPr>
        <w:ind w:firstLine="426"/>
        <w:jc w:val="both"/>
      </w:pPr>
      <w:r w:rsidRPr="00D51506">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634C18" w:rsidRPr="00D51506" w:rsidRDefault="00634C18" w:rsidP="00634C18">
      <w:pPr>
        <w:ind w:firstLine="426"/>
        <w:jc w:val="both"/>
      </w:pPr>
      <w:r w:rsidRPr="00D51506">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634C18" w:rsidRPr="00D51506" w:rsidRDefault="00634C18" w:rsidP="00634C18">
      <w:pPr>
        <w:ind w:firstLine="426"/>
        <w:jc w:val="both"/>
      </w:pPr>
      <w:r w:rsidRPr="00D51506">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634C18" w:rsidRPr="00D51506" w:rsidRDefault="00634C18" w:rsidP="00634C18">
      <w:pPr>
        <w:ind w:firstLine="426"/>
        <w:jc w:val="both"/>
        <w:rPr>
          <w:b/>
        </w:rPr>
      </w:pPr>
      <w:r w:rsidRPr="00D51506">
        <w:rPr>
          <w:b/>
        </w:rPr>
        <w:t>Выпускник получит возможность научиться:</w:t>
      </w:r>
    </w:p>
    <w:p w:rsidR="00634C18" w:rsidRPr="00D51506" w:rsidRDefault="00634C18" w:rsidP="00634C18">
      <w:pPr>
        <w:ind w:firstLine="426"/>
        <w:jc w:val="both"/>
      </w:pPr>
      <w:r w:rsidRPr="00D51506">
        <w:t xml:space="preserve">• использовать </w:t>
      </w:r>
      <w:proofErr w:type="spellStart"/>
      <w:r w:rsidRPr="00D51506">
        <w:t>здоровьесберегающие</w:t>
      </w:r>
      <w:proofErr w:type="spellEnd"/>
      <w:r w:rsidRPr="00D51506">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634C18" w:rsidRPr="00D51506" w:rsidRDefault="00634C18" w:rsidP="00634C18">
      <w:pPr>
        <w:ind w:firstLine="426"/>
        <w:jc w:val="both"/>
        <w:rPr>
          <w:b/>
        </w:rPr>
      </w:pPr>
      <w:r w:rsidRPr="00D51506">
        <w:rPr>
          <w:b/>
        </w:rPr>
        <w:t>Основы медицинских знаний и оказание первой помощи</w:t>
      </w:r>
    </w:p>
    <w:p w:rsidR="00634C18" w:rsidRPr="00D51506" w:rsidRDefault="00634C18" w:rsidP="00634C18">
      <w:pPr>
        <w:ind w:firstLine="426"/>
        <w:jc w:val="both"/>
        <w:rPr>
          <w:b/>
        </w:rPr>
      </w:pPr>
      <w:r w:rsidRPr="00D51506">
        <w:rPr>
          <w:b/>
        </w:rPr>
        <w:t>Выпускник научится:</w:t>
      </w:r>
    </w:p>
    <w:p w:rsidR="00634C18" w:rsidRPr="00D51506" w:rsidRDefault="00634C18" w:rsidP="00634C18">
      <w:pPr>
        <w:ind w:firstLine="426"/>
        <w:jc w:val="both"/>
      </w:pPr>
      <w:r w:rsidRPr="00D51506">
        <w:t>• характеризовать различные повреждения и травмы, наиболее часто встречающиеся в быту, и их возможные последствия для здоровья;</w:t>
      </w:r>
    </w:p>
    <w:p w:rsidR="00634C18" w:rsidRPr="00D51506" w:rsidRDefault="00634C18" w:rsidP="00634C18">
      <w:pPr>
        <w:ind w:firstLine="426"/>
        <w:jc w:val="both"/>
      </w:pPr>
      <w:r w:rsidRPr="00D51506">
        <w:t>• анализировать возможные последствия неотложных состояний в случаях, если не будет своевременно оказана первая помощь;</w:t>
      </w:r>
    </w:p>
    <w:p w:rsidR="00634C18" w:rsidRPr="00D51506" w:rsidRDefault="00634C18" w:rsidP="00634C18">
      <w:pPr>
        <w:ind w:firstLine="426"/>
        <w:jc w:val="both"/>
      </w:pPr>
      <w:r w:rsidRPr="00D51506">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634C18" w:rsidRPr="00D51506" w:rsidRDefault="00634C18" w:rsidP="00634C18">
      <w:pPr>
        <w:ind w:firstLine="426"/>
        <w:jc w:val="both"/>
      </w:pPr>
      <w:r w:rsidRPr="00D51506">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634C18" w:rsidRPr="00D51506" w:rsidRDefault="00634C18" w:rsidP="00634C18">
      <w:pPr>
        <w:ind w:firstLine="426"/>
        <w:jc w:val="both"/>
        <w:rPr>
          <w:b/>
        </w:rPr>
      </w:pPr>
      <w:r w:rsidRPr="00D51506">
        <w:rPr>
          <w:b/>
        </w:rPr>
        <w:t xml:space="preserve">Выпускник получит возможность научиться: </w:t>
      </w:r>
    </w:p>
    <w:p w:rsidR="00634C18" w:rsidRPr="00D51506" w:rsidRDefault="00634C18" w:rsidP="00634C18">
      <w:pPr>
        <w:ind w:firstLine="426"/>
        <w:jc w:val="both"/>
      </w:pPr>
      <w:r w:rsidRPr="00D51506">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center"/>
        <w:rPr>
          <w:b/>
          <w:bCs/>
        </w:rPr>
      </w:pPr>
      <w:r w:rsidRPr="00D51506">
        <w:rPr>
          <w:b/>
          <w:bCs/>
        </w:rPr>
        <w:t xml:space="preserve">1.3. Система </w:t>
      </w:r>
      <w:proofErr w:type="gramStart"/>
      <w:r w:rsidRPr="00D51506">
        <w:rPr>
          <w:b/>
          <w:bCs/>
        </w:rPr>
        <w:t>оценки достижения планируемых результатов освоения основной образовательной программы основного общего образования</w:t>
      </w:r>
      <w:proofErr w:type="gramEnd"/>
    </w:p>
    <w:p w:rsidR="00634C18" w:rsidRPr="00D51506" w:rsidRDefault="00634C18" w:rsidP="00634C18">
      <w:pPr>
        <w:pStyle w:val="Default"/>
        <w:ind w:firstLine="426"/>
        <w:jc w:val="both"/>
      </w:pPr>
      <w:r w:rsidRPr="00D51506">
        <w:rPr>
          <w:b/>
          <w:bCs/>
        </w:rPr>
        <w:t xml:space="preserve">1.3.1. Общие положения </w:t>
      </w:r>
    </w:p>
    <w:p w:rsidR="00634C18" w:rsidRPr="00D51506" w:rsidRDefault="00634C18" w:rsidP="00634C18">
      <w:pPr>
        <w:pStyle w:val="Default"/>
        <w:ind w:firstLine="426"/>
        <w:jc w:val="both"/>
      </w:pPr>
      <w:r w:rsidRPr="00D51506">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D51506">
        <w:rPr>
          <w:rFonts w:ascii="Cambria Math" w:hAnsi="Cambria Math"/>
        </w:rPr>
        <w:t>ѐ</w:t>
      </w:r>
      <w:r w:rsidRPr="00D51506">
        <w:t xml:space="preserve">нность в оценочную </w:t>
      </w:r>
      <w:proofErr w:type="gramStart"/>
      <w:r w:rsidRPr="00D51506">
        <w:t>деятельность</w:t>
      </w:r>
      <w:proofErr w:type="gramEnd"/>
      <w:r w:rsidRPr="00D51506">
        <w:t xml:space="preserve"> как педагогов, так и обучающихся. </w:t>
      </w:r>
    </w:p>
    <w:p w:rsidR="00634C18" w:rsidRPr="00D51506" w:rsidRDefault="00634C18" w:rsidP="00634C18">
      <w:pPr>
        <w:pStyle w:val="Default"/>
        <w:ind w:firstLine="426"/>
        <w:jc w:val="both"/>
      </w:pPr>
      <w:r w:rsidRPr="00D51506">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51506">
        <w:rPr>
          <w:b/>
          <w:bCs/>
        </w:rPr>
        <w:t xml:space="preserve">функциями </w:t>
      </w:r>
      <w:r w:rsidRPr="00D51506">
        <w:t xml:space="preserve">являются </w:t>
      </w:r>
      <w:r w:rsidRPr="00D51506">
        <w:rPr>
          <w:b/>
          <w:bCs/>
          <w:i/>
          <w:iCs/>
        </w:rPr>
        <w:t xml:space="preserve">ориентация образовательного процесса </w:t>
      </w:r>
      <w:r w:rsidRPr="00D51506">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D51506">
        <w:rPr>
          <w:b/>
          <w:bCs/>
          <w:i/>
          <w:iCs/>
        </w:rPr>
        <w:t xml:space="preserve">обратной связи, </w:t>
      </w:r>
      <w:r w:rsidRPr="00D51506">
        <w:t xml:space="preserve">позволяющей осуществлять </w:t>
      </w:r>
      <w:r w:rsidRPr="00D51506">
        <w:rPr>
          <w:b/>
          <w:bCs/>
          <w:i/>
          <w:iCs/>
        </w:rPr>
        <w:t xml:space="preserve">управление образовательным процессом. </w:t>
      </w:r>
    </w:p>
    <w:p w:rsidR="00634C18" w:rsidRPr="00D51506" w:rsidRDefault="00634C18" w:rsidP="00634C18">
      <w:pPr>
        <w:pStyle w:val="Default"/>
        <w:ind w:firstLine="426"/>
        <w:jc w:val="both"/>
      </w:pPr>
      <w:r w:rsidRPr="00D51506">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634C18" w:rsidRPr="00D51506" w:rsidRDefault="00634C18" w:rsidP="00634C18">
      <w:pPr>
        <w:pStyle w:val="Default"/>
        <w:ind w:firstLine="426"/>
        <w:jc w:val="both"/>
      </w:pPr>
      <w:r w:rsidRPr="00D51506">
        <w:t xml:space="preserve">В соответствии с ФГОС ООО основным </w:t>
      </w:r>
      <w:r w:rsidRPr="00D51506">
        <w:rPr>
          <w:b/>
          <w:bCs/>
        </w:rPr>
        <w:t xml:space="preserve">объектом </w:t>
      </w:r>
      <w:r w:rsidRPr="00D51506">
        <w:t xml:space="preserve">системы оценки результатов образования, её содержательной и </w:t>
      </w:r>
      <w:proofErr w:type="spellStart"/>
      <w:r w:rsidRPr="00D51506">
        <w:t>критериальной</w:t>
      </w:r>
      <w:proofErr w:type="spellEnd"/>
      <w:r w:rsidRPr="00D51506">
        <w:t xml:space="preserve"> базой выступают </w:t>
      </w:r>
      <w:r w:rsidRPr="00D51506">
        <w:rPr>
          <w:b/>
          <w:bCs/>
        </w:rPr>
        <w:t xml:space="preserve">требования Стандарта, </w:t>
      </w:r>
      <w:r w:rsidRPr="00D51506">
        <w:t xml:space="preserve">которые конкретизируются в </w:t>
      </w:r>
      <w:r w:rsidRPr="00D51506">
        <w:rPr>
          <w:b/>
          <w:bCs/>
        </w:rPr>
        <w:t xml:space="preserve">планируемых результатах </w:t>
      </w:r>
      <w:r w:rsidRPr="00D51506">
        <w:t xml:space="preserve">освоения обучающимися основной образовательной программы основного общего образования. </w:t>
      </w:r>
    </w:p>
    <w:p w:rsidR="00634C18" w:rsidRPr="00D51506" w:rsidRDefault="00634C18" w:rsidP="00634C18">
      <w:pPr>
        <w:pStyle w:val="Default"/>
        <w:ind w:firstLine="426"/>
        <w:jc w:val="both"/>
      </w:pPr>
      <w:r w:rsidRPr="00D51506">
        <w:t>Итоговая оценка результатов освоения основной образовательной программы основного общего образования определяется по результатам п</w:t>
      </w:r>
      <w:r w:rsidR="00AD6104" w:rsidRPr="00D51506">
        <w:t>р</w:t>
      </w:r>
      <w:r w:rsidRPr="00D51506">
        <w:t xml:space="preserve">омежуточной и итоговой аттестации обучающихся. </w:t>
      </w:r>
    </w:p>
    <w:p w:rsidR="00634C18" w:rsidRPr="00D51506" w:rsidRDefault="00634C18" w:rsidP="00634C18">
      <w:pPr>
        <w:pStyle w:val="Default"/>
        <w:ind w:firstLine="426"/>
        <w:jc w:val="both"/>
      </w:pPr>
      <w:r w:rsidRPr="00D51506">
        <w:rPr>
          <w:b/>
          <w:bCs/>
          <w:i/>
          <w:iCs/>
        </w:rPr>
        <w:t xml:space="preserve">Результаты промежуточной аттестации, </w:t>
      </w:r>
      <w:r w:rsidRPr="00D51506">
        <w:t xml:space="preserve">представляющие собой результаты </w:t>
      </w:r>
      <w:proofErr w:type="spellStart"/>
      <w:r w:rsidRPr="00D51506">
        <w:t>внутришкольного</w:t>
      </w:r>
      <w:proofErr w:type="spellEnd"/>
      <w:r w:rsidRPr="00D51506">
        <w:t xml:space="preserve"> мониторинга индивидуальных образовательных достижений обучающихся, </w:t>
      </w:r>
      <w:r w:rsidRPr="00D51506">
        <w:rPr>
          <w:b/>
          <w:bCs/>
          <w:i/>
          <w:iCs/>
        </w:rPr>
        <w:t xml:space="preserve">отражают динамику </w:t>
      </w:r>
      <w:r w:rsidRPr="00D51506">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D51506">
        <w:rPr>
          <w:b/>
          <w:bCs/>
          <w:i/>
          <w:iCs/>
        </w:rPr>
        <w:t xml:space="preserve">внутренней оценкой. </w:t>
      </w:r>
    </w:p>
    <w:p w:rsidR="00634C18" w:rsidRPr="00D51506" w:rsidRDefault="00634C18" w:rsidP="00634C18">
      <w:pPr>
        <w:pStyle w:val="Default"/>
        <w:ind w:firstLine="426"/>
        <w:jc w:val="both"/>
      </w:pPr>
      <w:r w:rsidRPr="00D51506">
        <w:rPr>
          <w:b/>
          <w:bCs/>
          <w:i/>
          <w:iCs/>
        </w:rPr>
        <w:t xml:space="preserve">Результаты итоговой аттестации выпускников (в том числе государственной) </w:t>
      </w:r>
      <w:r w:rsidRPr="00D51506">
        <w:t xml:space="preserve">характеризуют уровень достижения предметных и </w:t>
      </w:r>
      <w:proofErr w:type="spellStart"/>
      <w:r w:rsidRPr="00D51506">
        <w:t>метапредметных</w:t>
      </w:r>
      <w:proofErr w:type="spellEnd"/>
      <w:r w:rsidRPr="00D51506">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D51506">
        <w:rPr>
          <w:b/>
          <w:bCs/>
          <w:i/>
          <w:iCs/>
        </w:rPr>
        <w:t xml:space="preserve">внешней оценкой. </w:t>
      </w:r>
    </w:p>
    <w:p w:rsidR="00634C18" w:rsidRPr="00D51506" w:rsidRDefault="00634C18" w:rsidP="00634C18">
      <w:pPr>
        <w:pStyle w:val="Default"/>
        <w:ind w:firstLine="426"/>
        <w:jc w:val="both"/>
      </w:pPr>
      <w:r w:rsidRPr="00D51506">
        <w:t xml:space="preserve">Основным объектом, содержательной и </w:t>
      </w:r>
      <w:proofErr w:type="spellStart"/>
      <w:r w:rsidRPr="00D51506">
        <w:t>критериальной</w:t>
      </w:r>
      <w:proofErr w:type="spellEnd"/>
      <w:r w:rsidRPr="00D51506">
        <w:t xml:space="preserve"> базой </w:t>
      </w:r>
      <w:r w:rsidRPr="00D51506">
        <w:rPr>
          <w:b/>
          <w:bCs/>
        </w:rPr>
        <w:t xml:space="preserve">итоговой оценки </w:t>
      </w:r>
      <w:r w:rsidRPr="00D51506">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634C18" w:rsidRPr="00D51506" w:rsidRDefault="00634C18" w:rsidP="00634C18">
      <w:pPr>
        <w:pStyle w:val="Default"/>
        <w:ind w:firstLine="426"/>
        <w:jc w:val="both"/>
      </w:pPr>
      <w:r w:rsidRPr="00D51506">
        <w:t xml:space="preserve">При </w:t>
      </w:r>
      <w:r w:rsidRPr="00D51506">
        <w:rPr>
          <w:b/>
          <w:bCs/>
        </w:rPr>
        <w:t xml:space="preserve">оценке результатов деятельности </w:t>
      </w:r>
      <w:r w:rsidRPr="00D51506">
        <w:t xml:space="preserve">муниципального бюджетного общеобразовательного учреждения </w:t>
      </w:r>
      <w:proofErr w:type="spellStart"/>
      <w:r w:rsidR="001E6776" w:rsidRPr="00D51506">
        <w:t>Крупецкая</w:t>
      </w:r>
      <w:proofErr w:type="spellEnd"/>
      <w:r w:rsidR="001E6776" w:rsidRPr="00D51506">
        <w:t xml:space="preserve"> </w:t>
      </w:r>
      <w:r w:rsidRPr="00D51506">
        <w:t>сред</w:t>
      </w:r>
      <w:r w:rsidR="001E6776" w:rsidRPr="00D51506">
        <w:t xml:space="preserve">няя общеобразовательная школа </w:t>
      </w:r>
      <w:r w:rsidRPr="00D51506">
        <w:t xml:space="preserve"> и работников образования основным объектом оценки, её содержательной и </w:t>
      </w:r>
      <w:proofErr w:type="spellStart"/>
      <w:r w:rsidRPr="00D51506">
        <w:t>критериальной</w:t>
      </w:r>
      <w:proofErr w:type="spellEnd"/>
      <w:r w:rsidRPr="00D51506">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634C18" w:rsidRPr="00D51506" w:rsidRDefault="00634C18" w:rsidP="00634C18">
      <w:pPr>
        <w:pStyle w:val="Default"/>
        <w:ind w:firstLine="426"/>
        <w:jc w:val="both"/>
      </w:pPr>
      <w:r w:rsidRPr="00D51506">
        <w:t xml:space="preserve">При </w:t>
      </w:r>
      <w:r w:rsidRPr="00D51506">
        <w:rPr>
          <w:b/>
          <w:bCs/>
        </w:rPr>
        <w:t xml:space="preserve">оценке состояния и тенденций развития систем </w:t>
      </w:r>
      <w:r w:rsidRPr="00D51506">
        <w:t xml:space="preserve">образования основным объектом оценки, её содержательной и </w:t>
      </w:r>
      <w:proofErr w:type="spellStart"/>
      <w:r w:rsidRPr="00D51506">
        <w:t>критериальной</w:t>
      </w:r>
      <w:proofErr w:type="spellEnd"/>
      <w:r w:rsidRPr="00D51506">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634C18" w:rsidRPr="00D51506" w:rsidRDefault="00634C18" w:rsidP="00634C18">
      <w:pPr>
        <w:pStyle w:val="Default"/>
        <w:ind w:firstLine="426"/>
        <w:jc w:val="both"/>
      </w:pPr>
      <w:r w:rsidRPr="00D51506">
        <w:t xml:space="preserve">В соответствии с требованиями Стандарта предоставление и использование </w:t>
      </w:r>
      <w:r w:rsidRPr="00D51506">
        <w:rPr>
          <w:b/>
          <w:bCs/>
          <w:i/>
          <w:iCs/>
        </w:rPr>
        <w:t xml:space="preserve">персонифицированной информации </w:t>
      </w:r>
      <w:r w:rsidRPr="00D51506">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D51506">
        <w:rPr>
          <w:b/>
          <w:bCs/>
          <w:i/>
          <w:iCs/>
        </w:rPr>
        <w:t>неперсонифицированной</w:t>
      </w:r>
      <w:proofErr w:type="spellEnd"/>
      <w:r w:rsidRPr="00D51506">
        <w:rPr>
          <w:b/>
          <w:bCs/>
          <w:i/>
          <w:iCs/>
        </w:rPr>
        <w:t xml:space="preserve"> (анонимной) информации </w:t>
      </w:r>
      <w:r w:rsidRPr="00D51506">
        <w:t xml:space="preserve">о достигаемых </w:t>
      </w:r>
      <w:proofErr w:type="gramStart"/>
      <w:r w:rsidRPr="00D51506">
        <w:t>обучающимися</w:t>
      </w:r>
      <w:proofErr w:type="gramEnd"/>
      <w:r w:rsidRPr="00D51506">
        <w:t xml:space="preserve"> образовательных результатах. </w:t>
      </w:r>
    </w:p>
    <w:p w:rsidR="00634C18" w:rsidRPr="00D51506" w:rsidRDefault="00634C18" w:rsidP="00634C18">
      <w:pPr>
        <w:pStyle w:val="Default"/>
        <w:ind w:firstLine="426"/>
        <w:jc w:val="both"/>
      </w:pPr>
      <w:r w:rsidRPr="00D51506">
        <w:t xml:space="preserve">Интерпретация результатов оценки ведётся на основе </w:t>
      </w:r>
      <w:r w:rsidRPr="00D51506">
        <w:rPr>
          <w:b/>
          <w:bCs/>
          <w:i/>
          <w:iCs/>
        </w:rPr>
        <w:t xml:space="preserve">контекстной информации </w:t>
      </w:r>
      <w:r w:rsidRPr="00D51506">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634C18" w:rsidRPr="00D51506" w:rsidRDefault="00634C18" w:rsidP="00634C18">
      <w:pPr>
        <w:pStyle w:val="Default"/>
        <w:ind w:firstLine="426"/>
        <w:jc w:val="both"/>
      </w:pPr>
      <w:r w:rsidRPr="00D51506">
        <w:lastRenderedPageBreak/>
        <w:t xml:space="preserve">Система </w:t>
      </w:r>
      <w:proofErr w:type="gramStart"/>
      <w:r w:rsidRPr="00D51506">
        <w:t>оценки достижения планируемых результатов освоения основной образовательной программы основного общего образования</w:t>
      </w:r>
      <w:proofErr w:type="gramEnd"/>
      <w:r w:rsidRPr="00D51506">
        <w:t xml:space="preserve"> предполагает </w:t>
      </w:r>
      <w:r w:rsidRPr="00D51506">
        <w:rPr>
          <w:b/>
          <w:bCs/>
          <w:i/>
          <w:iCs/>
        </w:rPr>
        <w:t xml:space="preserve">комплексный подход к оценке результатов </w:t>
      </w:r>
      <w:r w:rsidRPr="00D51506">
        <w:t xml:space="preserve">образования, позволяющий вести оценку достижения обучающимися всех трёх групп результатов образования: </w:t>
      </w:r>
      <w:r w:rsidRPr="00D51506">
        <w:rPr>
          <w:b/>
          <w:bCs/>
          <w:i/>
          <w:iCs/>
        </w:rPr>
        <w:t xml:space="preserve">личностных, </w:t>
      </w:r>
      <w:proofErr w:type="spellStart"/>
      <w:r w:rsidRPr="00D51506">
        <w:rPr>
          <w:b/>
          <w:bCs/>
          <w:i/>
          <w:iCs/>
        </w:rPr>
        <w:t>метапредметных</w:t>
      </w:r>
      <w:proofErr w:type="spellEnd"/>
      <w:r w:rsidRPr="00D51506">
        <w:rPr>
          <w:b/>
          <w:bCs/>
          <w:i/>
          <w:iCs/>
        </w:rPr>
        <w:t xml:space="preserve"> </w:t>
      </w:r>
      <w:r w:rsidRPr="00D51506">
        <w:t xml:space="preserve">и </w:t>
      </w:r>
      <w:r w:rsidRPr="00D51506">
        <w:rPr>
          <w:b/>
          <w:bCs/>
          <w:i/>
          <w:iCs/>
        </w:rPr>
        <w:t xml:space="preserve">предметных. </w:t>
      </w:r>
    </w:p>
    <w:p w:rsidR="00634C18" w:rsidRPr="00D51506" w:rsidRDefault="00634C18" w:rsidP="00634C18">
      <w:pPr>
        <w:pStyle w:val="Default"/>
        <w:ind w:firstLine="426"/>
        <w:jc w:val="both"/>
      </w:pPr>
      <w:r w:rsidRPr="00D51506">
        <w:t xml:space="preserve">Система оценки предусматривает </w:t>
      </w:r>
      <w:r w:rsidRPr="00D51506">
        <w:rPr>
          <w:b/>
          <w:bCs/>
          <w:i/>
          <w:iCs/>
        </w:rPr>
        <w:t xml:space="preserve">уровневый подход </w:t>
      </w:r>
      <w:r w:rsidRPr="00D51506">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634C18" w:rsidRPr="00D51506" w:rsidRDefault="00634C18" w:rsidP="00634C18">
      <w:pPr>
        <w:pStyle w:val="Default"/>
        <w:ind w:firstLine="426"/>
        <w:jc w:val="both"/>
      </w:pPr>
      <w:r w:rsidRPr="00D51506">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634C18" w:rsidRPr="00D51506" w:rsidRDefault="00634C18" w:rsidP="00634C18">
      <w:pPr>
        <w:pStyle w:val="Default"/>
        <w:ind w:firstLine="426"/>
        <w:jc w:val="both"/>
      </w:pPr>
      <w:r w:rsidRPr="00D51506">
        <w:t xml:space="preserve">К компетенции муниципального бюджетного общеобразовательного учреждения </w:t>
      </w:r>
      <w:proofErr w:type="spellStart"/>
      <w:r w:rsidR="001E6776" w:rsidRPr="00D51506">
        <w:t>Крупецкая</w:t>
      </w:r>
      <w:proofErr w:type="spellEnd"/>
      <w:r w:rsidR="001E6776" w:rsidRPr="00D51506">
        <w:t xml:space="preserve"> </w:t>
      </w:r>
      <w:r w:rsidRPr="00D51506">
        <w:t xml:space="preserve"> сред</w:t>
      </w:r>
      <w:r w:rsidR="001E6776" w:rsidRPr="00D51506">
        <w:t>няя общеобразовательная школа</w:t>
      </w:r>
      <w:r w:rsidRPr="00D51506">
        <w:t xml:space="preserve">    относится: </w:t>
      </w:r>
    </w:p>
    <w:p w:rsidR="00634C18" w:rsidRPr="00D51506" w:rsidRDefault="00634C18" w:rsidP="00634C18">
      <w:pPr>
        <w:pStyle w:val="Default"/>
        <w:ind w:firstLine="426"/>
        <w:jc w:val="both"/>
      </w:pPr>
      <w:r w:rsidRPr="00D51506">
        <w:t xml:space="preserve">1) описание организации и содержания: </w:t>
      </w:r>
    </w:p>
    <w:p w:rsidR="00634C18" w:rsidRPr="00D51506" w:rsidRDefault="00634C18" w:rsidP="00634C18">
      <w:pPr>
        <w:pStyle w:val="Default"/>
        <w:ind w:firstLine="426"/>
        <w:jc w:val="both"/>
      </w:pPr>
      <w:proofErr w:type="gramStart"/>
      <w:r w:rsidRPr="00D51506">
        <w:t xml:space="preserve">а) промежуточной аттестации обучающихся в рамках урочной и внеурочной деятельности; </w:t>
      </w:r>
      <w:proofErr w:type="gramEnd"/>
    </w:p>
    <w:p w:rsidR="00634C18" w:rsidRPr="00D51506" w:rsidRDefault="00634C18" w:rsidP="00634C18">
      <w:pPr>
        <w:pStyle w:val="Default"/>
        <w:ind w:firstLine="426"/>
        <w:jc w:val="both"/>
      </w:pPr>
      <w:r w:rsidRPr="00D51506">
        <w:t xml:space="preserve">б) итоговой оценки по предметам, не выносимым на государственную итоговую аттестацию </w:t>
      </w:r>
      <w:proofErr w:type="gramStart"/>
      <w:r w:rsidRPr="00D51506">
        <w:t>обучающихся</w:t>
      </w:r>
      <w:proofErr w:type="gramEnd"/>
      <w:r w:rsidRPr="00D51506">
        <w:t xml:space="preserve">; </w:t>
      </w:r>
    </w:p>
    <w:p w:rsidR="00634C18" w:rsidRPr="00D51506" w:rsidRDefault="00634C18" w:rsidP="00634C18">
      <w:pPr>
        <w:pStyle w:val="Default"/>
        <w:ind w:firstLine="426"/>
        <w:jc w:val="both"/>
      </w:pPr>
      <w:r w:rsidRPr="00D51506">
        <w:t xml:space="preserve">в) оценки проектной деятельности </w:t>
      </w:r>
      <w:proofErr w:type="gramStart"/>
      <w:r w:rsidRPr="00D51506">
        <w:t>обучающихся</w:t>
      </w:r>
      <w:proofErr w:type="gramEnd"/>
      <w:r w:rsidRPr="00D51506">
        <w:t xml:space="preserve">; </w:t>
      </w:r>
    </w:p>
    <w:p w:rsidR="00634C18" w:rsidRPr="00D51506" w:rsidRDefault="00634C18" w:rsidP="00634C18">
      <w:pPr>
        <w:pStyle w:val="Default"/>
        <w:ind w:firstLine="426"/>
        <w:jc w:val="both"/>
      </w:pPr>
      <w:r w:rsidRPr="00D51506">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634C18" w:rsidRPr="00D51506" w:rsidRDefault="00634C18" w:rsidP="00634C18">
      <w:pPr>
        <w:pStyle w:val="Default"/>
        <w:ind w:firstLine="426"/>
        <w:jc w:val="both"/>
      </w:pPr>
      <w:r w:rsidRPr="00D51506">
        <w:t xml:space="preserve">а) оценки достижения планируемых результатов в рамках текущего и тематического контроля; </w:t>
      </w:r>
    </w:p>
    <w:p w:rsidR="00634C18" w:rsidRPr="00D51506" w:rsidRDefault="00634C18" w:rsidP="00634C18">
      <w:pPr>
        <w:pStyle w:val="Default"/>
        <w:ind w:firstLine="426"/>
        <w:jc w:val="both"/>
      </w:pPr>
      <w:r w:rsidRPr="00D51506">
        <w:t xml:space="preserve">б) промежуточной аттестации (системы </w:t>
      </w:r>
      <w:proofErr w:type="spellStart"/>
      <w:r w:rsidRPr="00D51506">
        <w:t>внутришкольного</w:t>
      </w:r>
      <w:proofErr w:type="spellEnd"/>
      <w:r w:rsidRPr="00D51506">
        <w:t xml:space="preserve"> мониторинга); </w:t>
      </w:r>
    </w:p>
    <w:p w:rsidR="00634C18" w:rsidRPr="00D51506" w:rsidRDefault="00634C18" w:rsidP="00634C18">
      <w:pPr>
        <w:pStyle w:val="Default"/>
        <w:ind w:firstLine="426"/>
        <w:jc w:val="both"/>
      </w:pPr>
      <w:r w:rsidRPr="00D51506">
        <w:t xml:space="preserve">в) итоговой аттестации по предметам, не выносимым на государственную итоговую аттестацию; </w:t>
      </w:r>
    </w:p>
    <w:p w:rsidR="00634C18" w:rsidRPr="00D51506" w:rsidRDefault="00634C18" w:rsidP="00634C18">
      <w:pPr>
        <w:pStyle w:val="Default"/>
        <w:ind w:firstLine="426"/>
        <w:jc w:val="both"/>
      </w:pPr>
      <w:r w:rsidRPr="00D51506">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634C18" w:rsidRPr="00D51506" w:rsidRDefault="00634C18" w:rsidP="00634C18">
      <w:pPr>
        <w:pStyle w:val="Default"/>
        <w:ind w:firstLine="426"/>
        <w:jc w:val="both"/>
      </w:pPr>
      <w:r w:rsidRPr="00D51506">
        <w:t xml:space="preserve">4) адаптация или разработка модели и инструментария для организации стартовой диагностики; </w:t>
      </w:r>
    </w:p>
    <w:p w:rsidR="00634C18" w:rsidRPr="00D51506" w:rsidRDefault="00634C18" w:rsidP="00634C18">
      <w:pPr>
        <w:pStyle w:val="Default"/>
        <w:ind w:firstLine="426"/>
        <w:jc w:val="both"/>
      </w:pPr>
      <w:r w:rsidRPr="00D51506">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D51506">
        <w:t>внутришкольного</w:t>
      </w:r>
      <w:proofErr w:type="spellEnd"/>
      <w:r w:rsidRPr="00D51506">
        <w:t xml:space="preserve"> контроля. </w:t>
      </w:r>
    </w:p>
    <w:p w:rsidR="00634C18" w:rsidRPr="00D51506" w:rsidRDefault="00634C18" w:rsidP="00634C18">
      <w:pPr>
        <w:pStyle w:val="Default"/>
        <w:ind w:firstLine="426"/>
        <w:jc w:val="both"/>
      </w:pPr>
      <w:r w:rsidRPr="00D51506">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w:t>
      </w:r>
      <w:proofErr w:type="spellStart"/>
      <w:r w:rsidRPr="00D51506">
        <w:t>пп</w:t>
      </w:r>
      <w:proofErr w:type="spellEnd"/>
      <w:r w:rsidRPr="00D51506">
        <w:t xml:space="preserve">. 2—5) приводится в Приложении к образовательной программе образовательного учреждения. </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both"/>
      </w:pPr>
      <w:r w:rsidRPr="00D51506">
        <w:rPr>
          <w:b/>
          <w:bCs/>
        </w:rPr>
        <w:t xml:space="preserve">           1.3.2. Особенности оценки личностных результатов </w:t>
      </w:r>
    </w:p>
    <w:p w:rsidR="00634C18" w:rsidRPr="00D51506" w:rsidRDefault="00634C18" w:rsidP="00634C18">
      <w:pPr>
        <w:pStyle w:val="Default"/>
        <w:ind w:firstLine="426"/>
        <w:jc w:val="both"/>
      </w:pPr>
      <w:r w:rsidRPr="00D51506">
        <w:rPr>
          <w:b/>
          <w:bCs/>
        </w:rPr>
        <w:t xml:space="preserve">Оценка личностных результатов </w:t>
      </w:r>
      <w:r w:rsidRPr="00D51506">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634C18" w:rsidRPr="00D51506" w:rsidRDefault="00634C18" w:rsidP="00634C18">
      <w:pPr>
        <w:pStyle w:val="Default"/>
        <w:ind w:firstLine="426"/>
        <w:jc w:val="both"/>
      </w:pPr>
      <w:r w:rsidRPr="00D51506">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634C18" w:rsidRPr="00D51506" w:rsidRDefault="00634C18" w:rsidP="00634C18">
      <w:pPr>
        <w:pStyle w:val="Default"/>
        <w:ind w:firstLine="426"/>
        <w:jc w:val="both"/>
      </w:pPr>
      <w:r w:rsidRPr="00D51506">
        <w:t xml:space="preserve">Основным </w:t>
      </w:r>
      <w:r w:rsidRPr="00D51506">
        <w:rPr>
          <w:b/>
          <w:bCs/>
        </w:rPr>
        <w:t xml:space="preserve">объектом </w:t>
      </w:r>
      <w:r w:rsidRPr="00D51506">
        <w:t xml:space="preserve">оценки личностных результатов служит </w:t>
      </w:r>
      <w:proofErr w:type="spellStart"/>
      <w:r w:rsidRPr="00D51506">
        <w:t>сформированность</w:t>
      </w:r>
      <w:proofErr w:type="spellEnd"/>
      <w:r w:rsidRPr="00D51506">
        <w:t xml:space="preserve"> универсальных учебных действий, включаемых в следующие три основных блока: </w:t>
      </w:r>
    </w:p>
    <w:p w:rsidR="00634C18" w:rsidRPr="00D51506" w:rsidRDefault="00634C18" w:rsidP="00634C18">
      <w:pPr>
        <w:pStyle w:val="Default"/>
        <w:ind w:firstLine="426"/>
        <w:jc w:val="both"/>
      </w:pPr>
      <w:r w:rsidRPr="00D51506">
        <w:t xml:space="preserve">1) </w:t>
      </w:r>
      <w:proofErr w:type="spellStart"/>
      <w:r w:rsidRPr="00D51506">
        <w:t>сформированность</w:t>
      </w:r>
      <w:proofErr w:type="spellEnd"/>
      <w:r w:rsidRPr="00D51506">
        <w:t xml:space="preserve"> </w:t>
      </w:r>
      <w:r w:rsidRPr="00D51506">
        <w:rPr>
          <w:i/>
          <w:iCs/>
        </w:rPr>
        <w:t xml:space="preserve">основ гражданской идентичности </w:t>
      </w:r>
      <w:r w:rsidRPr="00D51506">
        <w:t xml:space="preserve">личности; </w:t>
      </w:r>
    </w:p>
    <w:p w:rsidR="00634C18" w:rsidRPr="00D51506" w:rsidRDefault="00634C18" w:rsidP="00634C18">
      <w:pPr>
        <w:pStyle w:val="Default"/>
        <w:ind w:firstLine="426"/>
        <w:jc w:val="both"/>
        <w:rPr>
          <w:i/>
          <w:iCs/>
        </w:rPr>
      </w:pPr>
      <w:r w:rsidRPr="00D51506">
        <w:t xml:space="preserve">2) готовность к переходу к </w:t>
      </w:r>
      <w:r w:rsidRPr="00D51506">
        <w:rPr>
          <w:i/>
          <w:iCs/>
        </w:rPr>
        <w:t xml:space="preserve">самообразованию на основе учебно-познавательной мотивации, </w:t>
      </w:r>
      <w:r w:rsidRPr="00D51506">
        <w:t xml:space="preserve">в том числе готовность к </w:t>
      </w:r>
      <w:r w:rsidRPr="00D51506">
        <w:rPr>
          <w:i/>
          <w:iCs/>
        </w:rPr>
        <w:t xml:space="preserve">выбору направления профильного образования; </w:t>
      </w:r>
    </w:p>
    <w:p w:rsidR="00634C18" w:rsidRPr="00D51506" w:rsidRDefault="00634C18" w:rsidP="00634C18">
      <w:pPr>
        <w:pStyle w:val="Default"/>
        <w:ind w:firstLine="426"/>
        <w:jc w:val="both"/>
      </w:pPr>
      <w:r w:rsidRPr="00D51506">
        <w:t xml:space="preserve">3) </w:t>
      </w:r>
      <w:proofErr w:type="spellStart"/>
      <w:r w:rsidRPr="00D51506">
        <w:t>сформированность</w:t>
      </w:r>
      <w:proofErr w:type="spellEnd"/>
      <w:r w:rsidRPr="00D51506">
        <w:t xml:space="preserve"> </w:t>
      </w:r>
      <w:r w:rsidRPr="00D51506">
        <w:rPr>
          <w:i/>
          <w:iCs/>
        </w:rPr>
        <w:t xml:space="preserve">социальных компетенций, </w:t>
      </w:r>
      <w:r w:rsidRPr="00D51506">
        <w:t xml:space="preserve">включая ценностно-смысловые установки и моральные нормы, опыт социальных и межличностных отношений, правосознание. </w:t>
      </w:r>
    </w:p>
    <w:p w:rsidR="00634C18" w:rsidRPr="00D51506" w:rsidRDefault="00634C18" w:rsidP="00634C18">
      <w:pPr>
        <w:pStyle w:val="Default"/>
        <w:ind w:firstLine="426"/>
        <w:jc w:val="both"/>
      </w:pPr>
      <w:r w:rsidRPr="00D51506">
        <w:t xml:space="preserve">В соответствии с требованиями Стандарта </w:t>
      </w:r>
      <w:r w:rsidRPr="00D51506">
        <w:rPr>
          <w:b/>
          <w:bCs/>
        </w:rPr>
        <w:t xml:space="preserve">достижение обучающимися личностных результатов не выносится на итоговую оценку, </w:t>
      </w:r>
      <w:r w:rsidRPr="00D51506">
        <w:t xml:space="preserve">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D51506">
        <w:t>неперсонифицированных</w:t>
      </w:r>
      <w:proofErr w:type="spellEnd"/>
      <w:r w:rsidRPr="00D51506">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w:t>
      </w:r>
      <w:r w:rsidRPr="00D51506">
        <w:lastRenderedPageBreak/>
        <w:t xml:space="preserve">компетентностью в сфере психологической диагностики развития личности в детском и подростковом возрасте. </w:t>
      </w:r>
    </w:p>
    <w:p w:rsidR="00634C18" w:rsidRPr="00D51506" w:rsidRDefault="00634C18" w:rsidP="00634C18">
      <w:pPr>
        <w:pStyle w:val="Default"/>
        <w:ind w:firstLine="426"/>
        <w:jc w:val="both"/>
      </w:pPr>
      <w:r w:rsidRPr="00D51506">
        <w:t xml:space="preserve">Результаты мониторинговых исследований являются основанием для принятия различных управленческих решений. </w:t>
      </w:r>
    </w:p>
    <w:p w:rsidR="00634C18" w:rsidRPr="00D51506" w:rsidRDefault="00634C18" w:rsidP="00634C18">
      <w:pPr>
        <w:pStyle w:val="Default"/>
        <w:ind w:firstLine="426"/>
        <w:jc w:val="both"/>
      </w:pPr>
      <w:r w:rsidRPr="00D51506">
        <w:t xml:space="preserve">В текущем образовательном процессе </w:t>
      </w:r>
      <w:r w:rsidRPr="00D51506">
        <w:rPr>
          <w:b/>
          <w:bCs/>
          <w:i/>
          <w:iCs/>
        </w:rPr>
        <w:t xml:space="preserve">возможна ограниченная оценка </w:t>
      </w:r>
      <w:proofErr w:type="spellStart"/>
      <w:r w:rsidRPr="00D51506">
        <w:t>сформированности</w:t>
      </w:r>
      <w:proofErr w:type="spellEnd"/>
      <w:r w:rsidRPr="00D51506">
        <w:t xml:space="preserve"> отдельных личностных результатов, проявляющихся </w:t>
      </w:r>
      <w:proofErr w:type="gramStart"/>
      <w:r w:rsidRPr="00D51506">
        <w:t>в</w:t>
      </w:r>
      <w:proofErr w:type="gramEnd"/>
      <w:r w:rsidRPr="00D51506">
        <w:t xml:space="preserve">: </w:t>
      </w:r>
    </w:p>
    <w:p w:rsidR="00634C18" w:rsidRPr="00D51506" w:rsidRDefault="00634C18" w:rsidP="00634C18">
      <w:pPr>
        <w:pStyle w:val="Default"/>
        <w:ind w:firstLine="426"/>
        <w:jc w:val="both"/>
      </w:pPr>
      <w:r w:rsidRPr="00D51506">
        <w:t xml:space="preserve">1) </w:t>
      </w:r>
      <w:proofErr w:type="gramStart"/>
      <w:r w:rsidRPr="00D51506">
        <w:t>соблюдении</w:t>
      </w:r>
      <w:proofErr w:type="gramEnd"/>
      <w:r w:rsidRPr="00D51506">
        <w:t xml:space="preserve"> </w:t>
      </w:r>
      <w:r w:rsidRPr="00D51506">
        <w:rPr>
          <w:i/>
          <w:iCs/>
        </w:rPr>
        <w:t xml:space="preserve">норм и правил поведения, </w:t>
      </w:r>
      <w:r w:rsidRPr="00D51506">
        <w:t xml:space="preserve">принятых в образовательном учреждении; </w:t>
      </w:r>
    </w:p>
    <w:p w:rsidR="00634C18" w:rsidRPr="00D51506" w:rsidRDefault="00634C18" w:rsidP="00634C18">
      <w:pPr>
        <w:pStyle w:val="Default"/>
        <w:ind w:firstLine="426"/>
        <w:jc w:val="both"/>
      </w:pPr>
      <w:r w:rsidRPr="00D51506">
        <w:t xml:space="preserve">2) </w:t>
      </w:r>
      <w:proofErr w:type="gramStart"/>
      <w:r w:rsidRPr="00D51506">
        <w:t>участии</w:t>
      </w:r>
      <w:proofErr w:type="gramEnd"/>
      <w:r w:rsidRPr="00D51506">
        <w:t xml:space="preserve"> в </w:t>
      </w:r>
      <w:r w:rsidRPr="00D51506">
        <w:rPr>
          <w:i/>
          <w:iCs/>
        </w:rPr>
        <w:t xml:space="preserve">общественной жизни </w:t>
      </w:r>
      <w:r w:rsidRPr="00D51506">
        <w:t xml:space="preserve">образовательного учреждения и ближайшего социального окружения, </w:t>
      </w:r>
      <w:proofErr w:type="spellStart"/>
      <w:r w:rsidRPr="00D51506">
        <w:t>общественнополезной</w:t>
      </w:r>
      <w:proofErr w:type="spellEnd"/>
      <w:r w:rsidRPr="00D51506">
        <w:t xml:space="preserve"> деятельности; </w:t>
      </w:r>
    </w:p>
    <w:p w:rsidR="00634C18" w:rsidRPr="00D51506" w:rsidRDefault="00634C18" w:rsidP="00634C18">
      <w:pPr>
        <w:pStyle w:val="Default"/>
        <w:ind w:firstLine="426"/>
        <w:jc w:val="both"/>
      </w:pPr>
      <w:r w:rsidRPr="00D51506">
        <w:t xml:space="preserve">3) </w:t>
      </w:r>
      <w:proofErr w:type="gramStart"/>
      <w:r w:rsidRPr="00D51506">
        <w:rPr>
          <w:i/>
          <w:iCs/>
        </w:rPr>
        <w:t>прилежании</w:t>
      </w:r>
      <w:proofErr w:type="gramEnd"/>
      <w:r w:rsidRPr="00D51506">
        <w:rPr>
          <w:i/>
          <w:iCs/>
        </w:rPr>
        <w:t xml:space="preserve"> и ответственности </w:t>
      </w:r>
      <w:r w:rsidRPr="00D51506">
        <w:t xml:space="preserve">за результаты обучения; </w:t>
      </w:r>
    </w:p>
    <w:p w:rsidR="00634C18" w:rsidRPr="00D51506" w:rsidRDefault="00634C18" w:rsidP="00634C18">
      <w:pPr>
        <w:pStyle w:val="Default"/>
        <w:ind w:firstLine="426"/>
        <w:jc w:val="both"/>
      </w:pPr>
      <w:r w:rsidRPr="00D51506">
        <w:t xml:space="preserve">4) готовности и способности делать </w:t>
      </w:r>
      <w:r w:rsidRPr="00D51506">
        <w:rPr>
          <w:i/>
          <w:iCs/>
        </w:rPr>
        <w:t xml:space="preserve">осознанный выбор </w:t>
      </w:r>
      <w:r w:rsidRPr="00D51506">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634C18" w:rsidRPr="00D51506" w:rsidRDefault="00634C18" w:rsidP="00634C18">
      <w:pPr>
        <w:pStyle w:val="Default"/>
        <w:ind w:firstLine="426"/>
        <w:jc w:val="both"/>
      </w:pPr>
      <w:r w:rsidRPr="00D51506">
        <w:t xml:space="preserve">5) </w:t>
      </w:r>
      <w:r w:rsidRPr="00D51506">
        <w:rPr>
          <w:i/>
          <w:iCs/>
        </w:rPr>
        <w:t xml:space="preserve">ценностно-смысловых </w:t>
      </w:r>
      <w:proofErr w:type="gramStart"/>
      <w:r w:rsidRPr="00D51506">
        <w:rPr>
          <w:i/>
          <w:iCs/>
        </w:rPr>
        <w:t>установках</w:t>
      </w:r>
      <w:proofErr w:type="gramEnd"/>
      <w:r w:rsidRPr="00D51506">
        <w:rPr>
          <w:i/>
          <w:iCs/>
        </w:rPr>
        <w:t xml:space="preserve"> </w:t>
      </w:r>
      <w:r w:rsidRPr="00D51506">
        <w:t xml:space="preserve">обучающихся, формируемых средствами различных предметов в рамках системы общего образования. </w:t>
      </w:r>
    </w:p>
    <w:p w:rsidR="00634C18" w:rsidRPr="00D51506" w:rsidRDefault="00634C18" w:rsidP="00634C18">
      <w:pPr>
        <w:pStyle w:val="Default"/>
        <w:ind w:firstLine="426"/>
        <w:jc w:val="both"/>
      </w:pPr>
      <w:r w:rsidRPr="00D51506">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D51506">
        <w:rPr>
          <w:b/>
          <w:bCs/>
        </w:rPr>
        <w:t xml:space="preserve">в форме, не представляющей угрозы личности, психологической безопасности обучающегося </w:t>
      </w:r>
      <w:r w:rsidRPr="00D51506">
        <w:t xml:space="preserve">и может использоваться </w:t>
      </w:r>
      <w:r w:rsidRPr="00D51506">
        <w:rPr>
          <w:b/>
          <w:bCs/>
        </w:rPr>
        <w:t xml:space="preserve">исключительно в целях личностного развития </w:t>
      </w:r>
      <w:r w:rsidRPr="00D51506">
        <w:t xml:space="preserve">обучающихся. </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both"/>
      </w:pPr>
      <w:r w:rsidRPr="00D51506">
        <w:rPr>
          <w:b/>
          <w:bCs/>
        </w:rPr>
        <w:t xml:space="preserve">            1.3.3. Особенности оценки </w:t>
      </w:r>
      <w:proofErr w:type="spellStart"/>
      <w:r w:rsidRPr="00D51506">
        <w:rPr>
          <w:b/>
          <w:bCs/>
        </w:rPr>
        <w:t>метапредметных</w:t>
      </w:r>
      <w:proofErr w:type="spellEnd"/>
      <w:r w:rsidRPr="00D51506">
        <w:rPr>
          <w:b/>
          <w:bCs/>
        </w:rPr>
        <w:t xml:space="preserve"> результатов </w:t>
      </w:r>
    </w:p>
    <w:p w:rsidR="00634C18" w:rsidRPr="00D51506" w:rsidRDefault="00634C18" w:rsidP="00634C18">
      <w:pPr>
        <w:pStyle w:val="Default"/>
        <w:ind w:firstLine="426"/>
        <w:jc w:val="both"/>
      </w:pPr>
      <w:r w:rsidRPr="00D51506">
        <w:t xml:space="preserve">Оценка </w:t>
      </w:r>
      <w:proofErr w:type="spellStart"/>
      <w:r w:rsidRPr="00D51506">
        <w:t>метапредметных</w:t>
      </w:r>
      <w:proofErr w:type="spellEnd"/>
      <w:r w:rsidRPr="00D51506">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634C18" w:rsidRPr="00D51506" w:rsidRDefault="00634C18" w:rsidP="00634C18">
      <w:pPr>
        <w:pStyle w:val="Default"/>
        <w:ind w:firstLine="426"/>
        <w:jc w:val="both"/>
      </w:pPr>
      <w:r w:rsidRPr="00D51506">
        <w:t xml:space="preserve">Формирование </w:t>
      </w:r>
      <w:proofErr w:type="spellStart"/>
      <w:r w:rsidRPr="00D51506">
        <w:t>метапредметных</w:t>
      </w:r>
      <w:proofErr w:type="spellEnd"/>
      <w:r w:rsidRPr="00D51506">
        <w:t xml:space="preserve"> результатов обеспечивается за счёт основных компонентов образовательного процесса — учебных предметов. </w:t>
      </w:r>
    </w:p>
    <w:p w:rsidR="00634C18" w:rsidRPr="00D51506" w:rsidRDefault="00634C18" w:rsidP="00634C18">
      <w:pPr>
        <w:pStyle w:val="Default"/>
        <w:ind w:firstLine="426"/>
        <w:jc w:val="both"/>
      </w:pPr>
      <w:r w:rsidRPr="00D51506">
        <w:t xml:space="preserve">Основным </w:t>
      </w:r>
      <w:r w:rsidRPr="00D51506">
        <w:rPr>
          <w:b/>
          <w:bCs/>
        </w:rPr>
        <w:t xml:space="preserve">объектом </w:t>
      </w:r>
      <w:r w:rsidRPr="00D51506">
        <w:t xml:space="preserve">оценки </w:t>
      </w:r>
      <w:proofErr w:type="spellStart"/>
      <w:r w:rsidRPr="00D51506">
        <w:t>метапредметных</w:t>
      </w:r>
      <w:proofErr w:type="spellEnd"/>
      <w:r w:rsidRPr="00D51506">
        <w:t xml:space="preserve"> результатов является: </w:t>
      </w:r>
    </w:p>
    <w:p w:rsidR="00634C18" w:rsidRPr="00D51506" w:rsidRDefault="00634C18" w:rsidP="00634C18">
      <w:pPr>
        <w:pStyle w:val="Default"/>
        <w:ind w:firstLine="426"/>
        <w:jc w:val="both"/>
      </w:pPr>
      <w:r w:rsidRPr="00D51506">
        <w:t xml:space="preserve">• способность и готовность к освоению систематических знаний, их самостоятельному пополнению, переносу и интеграции; </w:t>
      </w:r>
    </w:p>
    <w:p w:rsidR="00634C18" w:rsidRPr="00D51506" w:rsidRDefault="00634C18" w:rsidP="00634C18">
      <w:pPr>
        <w:pStyle w:val="Default"/>
        <w:ind w:firstLine="426"/>
        <w:jc w:val="both"/>
      </w:pPr>
      <w:r w:rsidRPr="00D51506">
        <w:t xml:space="preserve">• способность к сотрудничеству и коммуникации; </w:t>
      </w:r>
    </w:p>
    <w:p w:rsidR="00634C18" w:rsidRPr="00D51506" w:rsidRDefault="00634C18" w:rsidP="00634C18">
      <w:pPr>
        <w:pStyle w:val="Default"/>
        <w:ind w:firstLine="426"/>
        <w:jc w:val="both"/>
      </w:pPr>
      <w:r w:rsidRPr="00D51506">
        <w:t xml:space="preserve">• способность к решению личностно и социально значимых проблем и воплощению найденных решений в практику; </w:t>
      </w:r>
    </w:p>
    <w:p w:rsidR="00634C18" w:rsidRPr="00D51506" w:rsidRDefault="00634C18" w:rsidP="00634C18">
      <w:pPr>
        <w:pStyle w:val="Default"/>
        <w:ind w:firstLine="426"/>
        <w:jc w:val="both"/>
      </w:pPr>
      <w:r w:rsidRPr="00D51506">
        <w:t xml:space="preserve">• способность и готовность к использованию ИКТ в целях обучения и развития; </w:t>
      </w:r>
    </w:p>
    <w:p w:rsidR="00634C18" w:rsidRPr="00D51506" w:rsidRDefault="00634C18" w:rsidP="00634C18">
      <w:pPr>
        <w:pStyle w:val="Default"/>
        <w:ind w:firstLine="426"/>
        <w:jc w:val="both"/>
      </w:pPr>
      <w:r w:rsidRPr="00D51506">
        <w:t xml:space="preserve">• способность к самоорганизации, </w:t>
      </w:r>
      <w:proofErr w:type="spellStart"/>
      <w:r w:rsidRPr="00D51506">
        <w:t>саморегуляции</w:t>
      </w:r>
      <w:proofErr w:type="spellEnd"/>
      <w:r w:rsidRPr="00D51506">
        <w:t xml:space="preserve"> и рефлексии. </w:t>
      </w:r>
    </w:p>
    <w:p w:rsidR="00634C18" w:rsidRPr="00D51506" w:rsidRDefault="00634C18" w:rsidP="00634C18">
      <w:pPr>
        <w:pStyle w:val="Default"/>
        <w:ind w:firstLine="426"/>
        <w:jc w:val="both"/>
      </w:pPr>
      <w:r w:rsidRPr="00D51506">
        <w:t xml:space="preserve">Оценка достижения </w:t>
      </w:r>
      <w:proofErr w:type="spellStart"/>
      <w:r w:rsidRPr="00D51506">
        <w:t>метапредметных</w:t>
      </w:r>
      <w:proofErr w:type="spellEnd"/>
      <w:r w:rsidRPr="00D51506">
        <w:t xml:space="preserve"> результатов может проводиться в ходе различных процедур. Основной процедурой итоговой оценки достижения </w:t>
      </w:r>
      <w:proofErr w:type="spellStart"/>
      <w:r w:rsidRPr="00D51506">
        <w:t>метапредметных</w:t>
      </w:r>
      <w:proofErr w:type="spellEnd"/>
      <w:r w:rsidRPr="00D51506">
        <w:t xml:space="preserve"> результатов является </w:t>
      </w:r>
      <w:r w:rsidRPr="00D51506">
        <w:rPr>
          <w:i/>
          <w:iCs/>
        </w:rPr>
        <w:t xml:space="preserve">защита итогового </w:t>
      </w:r>
      <w:proofErr w:type="gramStart"/>
      <w:r w:rsidRPr="00D51506">
        <w:rPr>
          <w:i/>
          <w:iCs/>
        </w:rPr>
        <w:t>индивидуального проекта</w:t>
      </w:r>
      <w:proofErr w:type="gramEnd"/>
      <w:r w:rsidRPr="00D51506">
        <w:rPr>
          <w:i/>
          <w:iCs/>
        </w:rPr>
        <w:t xml:space="preserve">. </w:t>
      </w:r>
    </w:p>
    <w:p w:rsidR="00634C18" w:rsidRPr="00D51506" w:rsidRDefault="00634C18" w:rsidP="00634C18">
      <w:pPr>
        <w:pStyle w:val="Default"/>
        <w:ind w:firstLine="426"/>
        <w:jc w:val="both"/>
      </w:pPr>
      <w:r w:rsidRPr="00D51506">
        <w:t xml:space="preserve">Дополнительным источником данных о достижении отдельных </w:t>
      </w:r>
      <w:proofErr w:type="spellStart"/>
      <w:r w:rsidRPr="00D51506">
        <w:t>метапредметных</w:t>
      </w:r>
      <w:proofErr w:type="spellEnd"/>
      <w:r w:rsidRPr="00D51506">
        <w:t xml:space="preserve"> результатов могут служить результаты выполнения проверочных работ (как правило, тематических) по всем предметам. </w:t>
      </w:r>
    </w:p>
    <w:p w:rsidR="00634C18" w:rsidRPr="00D51506" w:rsidRDefault="00634C18" w:rsidP="00634C18">
      <w:pPr>
        <w:pStyle w:val="Default"/>
        <w:ind w:firstLine="426"/>
        <w:jc w:val="both"/>
      </w:pPr>
      <w:r w:rsidRPr="00D51506">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D51506">
        <w:t>сформированности</w:t>
      </w:r>
      <w:proofErr w:type="spellEnd"/>
      <w:r w:rsidRPr="00D51506">
        <w:t xml:space="preserve"> навыков сотрудничества или самоорганизации. </w:t>
      </w:r>
    </w:p>
    <w:p w:rsidR="00634C18" w:rsidRPr="00D51506" w:rsidRDefault="00634C18" w:rsidP="00634C18">
      <w:pPr>
        <w:pStyle w:val="Default"/>
        <w:ind w:firstLine="426"/>
        <w:jc w:val="both"/>
      </w:pPr>
      <w:r w:rsidRPr="00D51506">
        <w:t xml:space="preserve">Оценка достижения </w:t>
      </w:r>
      <w:proofErr w:type="spellStart"/>
      <w:r w:rsidRPr="00D51506">
        <w:t>метапредметных</w:t>
      </w:r>
      <w:proofErr w:type="spellEnd"/>
      <w:r w:rsidRPr="00D51506">
        <w:t xml:space="preserve"> результатов ведётся также в рамках системы промежуточной аттестации. </w:t>
      </w:r>
      <w:r w:rsidRPr="00D51506">
        <w:rPr>
          <w:b/>
          <w:bCs/>
          <w:i/>
          <w:iCs/>
        </w:rPr>
        <w:t xml:space="preserve">Для оценки динамики формирования и уровня </w:t>
      </w:r>
      <w:proofErr w:type="spellStart"/>
      <w:r w:rsidRPr="00D51506">
        <w:rPr>
          <w:b/>
          <w:bCs/>
          <w:i/>
          <w:iCs/>
        </w:rPr>
        <w:t>сформированности</w:t>
      </w:r>
      <w:proofErr w:type="spellEnd"/>
      <w:r w:rsidRPr="00D51506">
        <w:rPr>
          <w:b/>
          <w:bCs/>
          <w:i/>
          <w:iCs/>
        </w:rPr>
        <w:t xml:space="preserve"> </w:t>
      </w:r>
      <w:proofErr w:type="spellStart"/>
      <w:r w:rsidRPr="00D51506">
        <w:rPr>
          <w:b/>
          <w:bCs/>
          <w:i/>
          <w:iCs/>
        </w:rPr>
        <w:t>метапредметных</w:t>
      </w:r>
      <w:proofErr w:type="spellEnd"/>
      <w:r w:rsidRPr="00D51506">
        <w:rPr>
          <w:b/>
          <w:bCs/>
          <w:i/>
          <w:iCs/>
        </w:rPr>
        <w:t xml:space="preserve"> результатов </w:t>
      </w:r>
      <w:r w:rsidRPr="00D51506">
        <w:t xml:space="preserve">в системе </w:t>
      </w:r>
      <w:proofErr w:type="spellStart"/>
      <w:r w:rsidRPr="00D51506">
        <w:t>внутришкольного</w:t>
      </w:r>
      <w:proofErr w:type="spellEnd"/>
      <w:r w:rsidRPr="00D51506">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634C18" w:rsidRPr="00D51506" w:rsidRDefault="00634C18" w:rsidP="00634C18">
      <w:pPr>
        <w:pStyle w:val="Default"/>
        <w:ind w:firstLine="426"/>
        <w:jc w:val="both"/>
      </w:pPr>
      <w:r w:rsidRPr="00D51506">
        <w:lastRenderedPageBreak/>
        <w:t xml:space="preserve">а) программой формирования планируемых результатов освоения междисциплинарных программ; </w:t>
      </w:r>
    </w:p>
    <w:p w:rsidR="00634C18" w:rsidRPr="00D51506" w:rsidRDefault="00634C18" w:rsidP="00634C18">
      <w:pPr>
        <w:pStyle w:val="Default"/>
        <w:ind w:firstLine="426"/>
        <w:jc w:val="both"/>
      </w:pPr>
      <w:r w:rsidRPr="00D51506">
        <w:t>б) системой промежуточной аттестации (</w:t>
      </w:r>
      <w:proofErr w:type="spellStart"/>
      <w:r w:rsidRPr="00D51506">
        <w:t>внутришкольным</w:t>
      </w:r>
      <w:proofErr w:type="spellEnd"/>
      <w:r w:rsidRPr="00D51506">
        <w:t xml:space="preserve"> мониторингом образовательных достижений) обучающихся в рамках урочной и внеурочной деятельности; </w:t>
      </w:r>
    </w:p>
    <w:p w:rsidR="00634C18" w:rsidRPr="00D51506" w:rsidRDefault="00634C18" w:rsidP="00634C18">
      <w:pPr>
        <w:pStyle w:val="Default"/>
        <w:ind w:firstLine="426"/>
        <w:jc w:val="both"/>
      </w:pPr>
      <w:r w:rsidRPr="00D51506">
        <w:t xml:space="preserve">в) системой итоговой оценки по предметам, не выносимым на государственную (итоговую) аттестацию </w:t>
      </w:r>
      <w:proofErr w:type="gramStart"/>
      <w:r w:rsidRPr="00D51506">
        <w:t>обучающихся</w:t>
      </w:r>
      <w:proofErr w:type="gramEnd"/>
      <w:r w:rsidRPr="00D51506">
        <w:t xml:space="preserve">; </w:t>
      </w:r>
    </w:p>
    <w:p w:rsidR="00634C18" w:rsidRPr="00D51506" w:rsidRDefault="00634C18" w:rsidP="00634C18">
      <w:pPr>
        <w:pStyle w:val="Default"/>
        <w:ind w:firstLine="426"/>
        <w:jc w:val="both"/>
      </w:pPr>
      <w:r w:rsidRPr="00D51506">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D51506">
        <w:t>внутришкольного</w:t>
      </w:r>
      <w:proofErr w:type="spellEnd"/>
      <w:r w:rsidRPr="00D51506">
        <w:t xml:space="preserve"> мониторинга образовательных достижений), итоговой аттестации по предметам, не выносимым на государственную итоговую аттестацию. </w:t>
      </w:r>
    </w:p>
    <w:p w:rsidR="00634C18" w:rsidRPr="00D51506" w:rsidRDefault="00634C18" w:rsidP="00634C18">
      <w:pPr>
        <w:pStyle w:val="Default"/>
        <w:ind w:firstLine="426"/>
        <w:jc w:val="both"/>
      </w:pPr>
      <w:r w:rsidRPr="00D51506">
        <w:t xml:space="preserve">При этом обязательными составляющими системы </w:t>
      </w:r>
      <w:proofErr w:type="spellStart"/>
      <w:r w:rsidRPr="00D51506">
        <w:t>внутришкольного</w:t>
      </w:r>
      <w:proofErr w:type="spellEnd"/>
      <w:r w:rsidRPr="00D51506">
        <w:t xml:space="preserve"> мониторинга образовательных достижений являются материалы: </w:t>
      </w:r>
    </w:p>
    <w:p w:rsidR="00634C18" w:rsidRPr="00D51506" w:rsidRDefault="00634C18" w:rsidP="00634C18">
      <w:pPr>
        <w:pStyle w:val="Default"/>
        <w:ind w:firstLine="426"/>
        <w:jc w:val="both"/>
      </w:pPr>
      <w:r w:rsidRPr="00D51506">
        <w:t xml:space="preserve">• стартовой диагностики; </w:t>
      </w:r>
    </w:p>
    <w:p w:rsidR="00634C18" w:rsidRPr="00D51506" w:rsidRDefault="00634C18" w:rsidP="00634C18">
      <w:pPr>
        <w:pStyle w:val="Default"/>
        <w:ind w:firstLine="426"/>
        <w:jc w:val="both"/>
      </w:pPr>
      <w:r w:rsidRPr="00D51506">
        <w:rPr>
          <w:i/>
          <w:iCs/>
        </w:rPr>
        <w:t xml:space="preserve">• </w:t>
      </w:r>
      <w:r w:rsidRPr="00D51506">
        <w:t xml:space="preserve">текущего выполнения </w:t>
      </w:r>
      <w:r w:rsidRPr="00D51506">
        <w:rPr>
          <w:i/>
          <w:iCs/>
        </w:rPr>
        <w:t xml:space="preserve">учебных исследований и учебных проектов; </w:t>
      </w:r>
    </w:p>
    <w:p w:rsidR="00634C18" w:rsidRPr="00D51506" w:rsidRDefault="00634C18" w:rsidP="00634C18">
      <w:pPr>
        <w:pStyle w:val="Default"/>
        <w:ind w:firstLine="426"/>
        <w:jc w:val="both"/>
      </w:pPr>
      <w:r w:rsidRPr="00D51506">
        <w:t xml:space="preserve">• </w:t>
      </w:r>
      <w:r w:rsidRPr="00D51506">
        <w:rPr>
          <w:i/>
          <w:iCs/>
        </w:rPr>
        <w:t xml:space="preserve">промежуточных и итоговых комплексных работ на </w:t>
      </w:r>
      <w:proofErr w:type="spellStart"/>
      <w:r w:rsidRPr="00D51506">
        <w:rPr>
          <w:i/>
          <w:iCs/>
        </w:rPr>
        <w:t>межпредметной</w:t>
      </w:r>
      <w:proofErr w:type="spellEnd"/>
      <w:r w:rsidRPr="00D51506">
        <w:rPr>
          <w:i/>
          <w:iCs/>
        </w:rPr>
        <w:t xml:space="preserve"> основе, </w:t>
      </w:r>
      <w:r w:rsidRPr="00D51506">
        <w:t xml:space="preserve">направленных на оценку </w:t>
      </w:r>
      <w:proofErr w:type="spellStart"/>
      <w:r w:rsidRPr="00D51506">
        <w:t>сформированности</w:t>
      </w:r>
      <w:proofErr w:type="spellEnd"/>
      <w:r w:rsidRPr="00D51506">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634C18" w:rsidRPr="00D51506" w:rsidRDefault="00634C18" w:rsidP="00634C18">
      <w:pPr>
        <w:pStyle w:val="Default"/>
        <w:ind w:firstLine="426"/>
        <w:jc w:val="both"/>
      </w:pPr>
      <w:r w:rsidRPr="00D51506">
        <w:t xml:space="preserve">• текущего выполнения выборочных </w:t>
      </w:r>
      <w:r w:rsidRPr="00D51506">
        <w:rPr>
          <w:i/>
          <w:iCs/>
        </w:rPr>
        <w:t xml:space="preserve">учебно-практических и учебно-познавательных заданий </w:t>
      </w:r>
      <w:r w:rsidRPr="00D51506">
        <w:t xml:space="preserve">на оценку способности и </w:t>
      </w:r>
      <w:proofErr w:type="gramStart"/>
      <w:r w:rsidRPr="00D51506">
        <w:t>готовности</w:t>
      </w:r>
      <w:proofErr w:type="gramEnd"/>
      <w:r w:rsidRPr="00D51506">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D51506">
        <w:t>саморегуляции</w:t>
      </w:r>
      <w:proofErr w:type="spellEnd"/>
      <w:r w:rsidRPr="00D51506">
        <w:t xml:space="preserve"> и рефлексии; </w:t>
      </w:r>
    </w:p>
    <w:p w:rsidR="00634C18" w:rsidRPr="00D51506" w:rsidRDefault="00634C18" w:rsidP="00634C18">
      <w:pPr>
        <w:pStyle w:val="Default"/>
        <w:ind w:firstLine="426"/>
        <w:jc w:val="both"/>
      </w:pPr>
      <w:r w:rsidRPr="00D51506">
        <w:rPr>
          <w:i/>
          <w:iCs/>
        </w:rPr>
        <w:t xml:space="preserve">• защиты итогового </w:t>
      </w:r>
      <w:proofErr w:type="gramStart"/>
      <w:r w:rsidRPr="00D51506">
        <w:rPr>
          <w:i/>
          <w:iCs/>
        </w:rPr>
        <w:t>индивидуального проекта</w:t>
      </w:r>
      <w:proofErr w:type="gramEnd"/>
      <w:r w:rsidRPr="00D51506">
        <w:rPr>
          <w:i/>
          <w:iCs/>
        </w:rPr>
        <w:t xml:space="preserve">. </w:t>
      </w:r>
    </w:p>
    <w:p w:rsidR="00634C18" w:rsidRPr="00D51506" w:rsidRDefault="00634C18" w:rsidP="00634C18">
      <w:pPr>
        <w:pStyle w:val="Default"/>
        <w:ind w:firstLine="426"/>
        <w:jc w:val="both"/>
      </w:pPr>
      <w:r w:rsidRPr="00D51506">
        <w:rPr>
          <w:b/>
          <w:bCs/>
        </w:rPr>
        <w:t xml:space="preserve">Особенности оценки </w:t>
      </w:r>
      <w:proofErr w:type="gramStart"/>
      <w:r w:rsidRPr="00D51506">
        <w:rPr>
          <w:b/>
          <w:bCs/>
        </w:rPr>
        <w:t>индивидуального проекта</w:t>
      </w:r>
      <w:proofErr w:type="gramEnd"/>
      <w:r w:rsidRPr="00D51506">
        <w:rPr>
          <w:b/>
          <w:bCs/>
        </w:rPr>
        <w:t xml:space="preserve"> </w:t>
      </w:r>
    </w:p>
    <w:p w:rsidR="00634C18" w:rsidRPr="00D51506" w:rsidRDefault="00634C18" w:rsidP="00634C18">
      <w:pPr>
        <w:pStyle w:val="Default"/>
        <w:ind w:firstLine="426"/>
        <w:jc w:val="both"/>
      </w:pPr>
      <w:proofErr w:type="gramStart"/>
      <w:r w:rsidRPr="00D51506">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roofErr w:type="gramEnd"/>
    </w:p>
    <w:p w:rsidR="00634C18" w:rsidRPr="00D51506" w:rsidRDefault="00634C18" w:rsidP="00634C18">
      <w:pPr>
        <w:pStyle w:val="Default"/>
        <w:ind w:firstLine="426"/>
        <w:jc w:val="both"/>
      </w:pPr>
      <w:r w:rsidRPr="00D51506">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634C18" w:rsidRPr="00D51506" w:rsidRDefault="00634C18" w:rsidP="00634C18">
      <w:pPr>
        <w:pStyle w:val="Default"/>
        <w:ind w:firstLine="426"/>
        <w:jc w:val="both"/>
      </w:pPr>
      <w:r w:rsidRPr="00D51506">
        <w:t xml:space="preserve">В соответствии с целями подготовки проекта </w:t>
      </w:r>
      <w:r w:rsidRPr="00D51506">
        <w:rPr>
          <w:b/>
          <w:bCs/>
        </w:rPr>
        <w:t xml:space="preserve">образовательным учреждением для каждого обучающегося разрабатываются план, программа подготовки проекта, </w:t>
      </w:r>
      <w:r w:rsidRPr="00D51506">
        <w:t xml:space="preserve">которые как минимум должны включать требования по следующим рубрикам: </w:t>
      </w:r>
    </w:p>
    <w:p w:rsidR="00634C18" w:rsidRPr="00D51506" w:rsidRDefault="00634C18" w:rsidP="00634C18">
      <w:pPr>
        <w:pStyle w:val="Default"/>
        <w:ind w:firstLine="426"/>
        <w:jc w:val="both"/>
      </w:pPr>
      <w:r w:rsidRPr="00D51506">
        <w:t xml:space="preserve">• организация проектной деятельности; </w:t>
      </w:r>
    </w:p>
    <w:p w:rsidR="00634C18" w:rsidRPr="00D51506" w:rsidRDefault="00634C18" w:rsidP="00634C18">
      <w:pPr>
        <w:pStyle w:val="Default"/>
        <w:ind w:firstLine="426"/>
        <w:jc w:val="both"/>
      </w:pPr>
      <w:r w:rsidRPr="00D51506">
        <w:t xml:space="preserve">• содержание и направленность проекта; </w:t>
      </w:r>
    </w:p>
    <w:p w:rsidR="00634C18" w:rsidRPr="00D51506" w:rsidRDefault="00634C18" w:rsidP="00634C18">
      <w:pPr>
        <w:pStyle w:val="Default"/>
        <w:ind w:firstLine="426"/>
        <w:jc w:val="both"/>
      </w:pPr>
      <w:r w:rsidRPr="00D51506">
        <w:t xml:space="preserve">• защита проекта; </w:t>
      </w:r>
    </w:p>
    <w:p w:rsidR="00634C18" w:rsidRPr="00D51506" w:rsidRDefault="00634C18" w:rsidP="00634C18">
      <w:pPr>
        <w:pStyle w:val="Default"/>
        <w:ind w:firstLine="426"/>
        <w:jc w:val="both"/>
      </w:pPr>
      <w:r w:rsidRPr="00D51506">
        <w:t xml:space="preserve">• критерии оценки проектной деятельности. </w:t>
      </w:r>
    </w:p>
    <w:p w:rsidR="00634C18" w:rsidRPr="00D51506" w:rsidRDefault="00634C18" w:rsidP="00634C18">
      <w:pPr>
        <w:pStyle w:val="Default"/>
        <w:ind w:firstLine="426"/>
        <w:jc w:val="both"/>
      </w:pPr>
      <w:proofErr w:type="gramStart"/>
      <w:r w:rsidRPr="00D51506">
        <w:t xml:space="preserve">Требования к организации проектной деятельности </w:t>
      </w:r>
      <w:r w:rsidRPr="00D51506">
        <w:rPr>
          <w:b/>
          <w:bCs/>
        </w:rPr>
        <w:t>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w:t>
      </w:r>
      <w:proofErr w:type="gramEnd"/>
      <w:r w:rsidRPr="00D51506">
        <w:rPr>
          <w:b/>
          <w:bCs/>
        </w:rPr>
        <w:t xml:space="preserve"> Образовательное учреждение может предъявить и иные требования к организации проектной деятельности. </w:t>
      </w:r>
    </w:p>
    <w:p w:rsidR="00634C18" w:rsidRPr="00D51506" w:rsidRDefault="00634C18" w:rsidP="00634C18">
      <w:pPr>
        <w:pStyle w:val="Default"/>
        <w:ind w:firstLine="426"/>
        <w:jc w:val="both"/>
      </w:pPr>
      <w:r w:rsidRPr="00D51506">
        <w:t xml:space="preserve">В разделе о </w:t>
      </w:r>
      <w:r w:rsidRPr="00D51506">
        <w:rPr>
          <w:b/>
          <w:bCs/>
        </w:rPr>
        <w:t xml:space="preserve">требованиях к содержанию и направленности проекта </w:t>
      </w:r>
      <w:r w:rsidRPr="00D51506">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D51506">
        <w:rPr>
          <w:i/>
          <w:iCs/>
        </w:rPr>
        <w:t xml:space="preserve">типы работ и формы их представления </w:t>
      </w:r>
      <w:r w:rsidRPr="00D51506">
        <w:t xml:space="preserve">и б) </w:t>
      </w:r>
      <w:r w:rsidRPr="00D51506">
        <w:rPr>
          <w:i/>
          <w:iCs/>
        </w:rPr>
        <w:t xml:space="preserve">состав материалов, </w:t>
      </w:r>
      <w:r w:rsidRPr="00D51506">
        <w:t xml:space="preserve">которые должны быть подготовлены по завершении проекта для его защиты. </w:t>
      </w:r>
    </w:p>
    <w:p w:rsidR="00634C18" w:rsidRPr="00D51506" w:rsidRDefault="00634C18" w:rsidP="00634C18">
      <w:pPr>
        <w:pStyle w:val="Default"/>
        <w:ind w:firstLine="426"/>
        <w:jc w:val="both"/>
      </w:pPr>
      <w:r w:rsidRPr="00D51506">
        <w:t xml:space="preserve">Так, например, </w:t>
      </w:r>
      <w:r w:rsidRPr="00D51506">
        <w:rPr>
          <w:i/>
          <w:iCs/>
        </w:rPr>
        <w:t xml:space="preserve">результатом (продуктом) проектной деятельности </w:t>
      </w:r>
      <w:r w:rsidRPr="00D51506">
        <w:t>может быть любая из следующих работ:</w:t>
      </w:r>
    </w:p>
    <w:p w:rsidR="00634C18" w:rsidRPr="00D51506" w:rsidRDefault="00634C18" w:rsidP="00634C18">
      <w:pPr>
        <w:pStyle w:val="Default"/>
        <w:ind w:firstLine="426"/>
        <w:jc w:val="both"/>
      </w:pPr>
      <w:proofErr w:type="gramStart"/>
      <w:r w:rsidRPr="00D51506">
        <w:t xml:space="preserve">а) </w:t>
      </w:r>
      <w:r w:rsidRPr="00D51506">
        <w:rPr>
          <w:i/>
          <w:iCs/>
        </w:rPr>
        <w:t xml:space="preserve">письменная работа </w:t>
      </w:r>
      <w:r w:rsidRPr="00D51506">
        <w:t xml:space="preserve">(эссе, реферат, аналитические материалы, обзорные материалы, отчёты о проведённых исследованиях, стендовый доклад и др.); б) </w:t>
      </w:r>
      <w:r w:rsidRPr="00D51506">
        <w:rPr>
          <w:i/>
          <w:iCs/>
        </w:rPr>
        <w:t xml:space="preserve">художественная творческая работа </w:t>
      </w:r>
      <w:r w:rsidRPr="00D51506">
        <w:t xml:space="preserve">(в области литературы, музыки, изобразительного искусства, экранных искусств), представленная в </w:t>
      </w:r>
      <w:r w:rsidRPr="00D51506">
        <w:lastRenderedPageBreak/>
        <w:t xml:space="preserve">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roofErr w:type="gramEnd"/>
    </w:p>
    <w:p w:rsidR="00634C18" w:rsidRPr="00D51506" w:rsidRDefault="00634C18" w:rsidP="00634C18">
      <w:pPr>
        <w:pStyle w:val="Default"/>
        <w:ind w:firstLine="426"/>
        <w:jc w:val="both"/>
      </w:pPr>
      <w:r w:rsidRPr="00D51506">
        <w:t xml:space="preserve">в) </w:t>
      </w:r>
      <w:r w:rsidRPr="00D51506">
        <w:rPr>
          <w:i/>
          <w:iCs/>
        </w:rPr>
        <w:t xml:space="preserve">материальный объект, макет, </w:t>
      </w:r>
      <w:r w:rsidRPr="00D51506">
        <w:t xml:space="preserve">иное конструкторское изделие; </w:t>
      </w:r>
    </w:p>
    <w:p w:rsidR="00634C18" w:rsidRPr="00D51506" w:rsidRDefault="00634C18" w:rsidP="00634C18">
      <w:pPr>
        <w:pStyle w:val="Default"/>
        <w:ind w:firstLine="426"/>
        <w:jc w:val="both"/>
      </w:pPr>
      <w:r w:rsidRPr="00D51506">
        <w:t xml:space="preserve">г) </w:t>
      </w:r>
      <w:r w:rsidRPr="00D51506">
        <w:rPr>
          <w:i/>
          <w:iCs/>
        </w:rPr>
        <w:t xml:space="preserve">отчётные материалы по социальному проекту, </w:t>
      </w:r>
      <w:r w:rsidRPr="00D51506">
        <w:t xml:space="preserve">которые могут включать как тексты, так и </w:t>
      </w:r>
      <w:proofErr w:type="spellStart"/>
      <w:r w:rsidRPr="00D51506">
        <w:t>мультимедийные</w:t>
      </w:r>
      <w:proofErr w:type="spellEnd"/>
      <w:r w:rsidRPr="00D51506">
        <w:t xml:space="preserve"> продукты. </w:t>
      </w:r>
    </w:p>
    <w:p w:rsidR="00634C18" w:rsidRPr="00D51506" w:rsidRDefault="00634C18" w:rsidP="00634C18">
      <w:pPr>
        <w:pStyle w:val="Default"/>
        <w:ind w:firstLine="426"/>
        <w:jc w:val="both"/>
      </w:pPr>
      <w:r w:rsidRPr="00D51506">
        <w:t xml:space="preserve">В </w:t>
      </w:r>
      <w:r w:rsidRPr="00D51506">
        <w:rPr>
          <w:i/>
          <w:iCs/>
        </w:rPr>
        <w:t xml:space="preserve">состав материалов, </w:t>
      </w:r>
      <w:r w:rsidRPr="00D51506">
        <w:t xml:space="preserve">которые должны быть подготовлены по завершению проекта для его защиты, в обязательном порядке включаются: </w:t>
      </w:r>
    </w:p>
    <w:p w:rsidR="00634C18" w:rsidRPr="00D51506" w:rsidRDefault="00634C18" w:rsidP="00634C18">
      <w:pPr>
        <w:pStyle w:val="Default"/>
        <w:ind w:firstLine="426"/>
        <w:jc w:val="both"/>
      </w:pPr>
      <w:r w:rsidRPr="00D51506">
        <w:t xml:space="preserve">1) выносимый на защиту </w:t>
      </w:r>
      <w:r w:rsidRPr="00D51506">
        <w:rPr>
          <w:i/>
          <w:iCs/>
        </w:rPr>
        <w:t xml:space="preserve">продукт проектной деятельности, </w:t>
      </w:r>
      <w:r w:rsidRPr="00D51506">
        <w:t xml:space="preserve">представленный в одной из описанных выше форм; </w:t>
      </w:r>
    </w:p>
    <w:p w:rsidR="00634C18" w:rsidRPr="00D51506" w:rsidRDefault="00634C18" w:rsidP="00634C18">
      <w:pPr>
        <w:pStyle w:val="Default"/>
        <w:ind w:firstLine="426"/>
        <w:jc w:val="both"/>
      </w:pPr>
      <w:r w:rsidRPr="00D51506">
        <w:t xml:space="preserve"> </w:t>
      </w:r>
      <w:proofErr w:type="gramStart"/>
      <w:r w:rsidRPr="00D51506">
        <w:t xml:space="preserve">2) подготовленная обучающимся </w:t>
      </w:r>
      <w:r w:rsidRPr="00D51506">
        <w:rPr>
          <w:i/>
          <w:iCs/>
        </w:rPr>
        <w:t xml:space="preserve">краткая пояснительная записка к проекту </w:t>
      </w:r>
      <w:r w:rsidRPr="00D51506">
        <w:t>(объёмом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proofErr w:type="gramEnd"/>
      <w:r w:rsidRPr="00D51506">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634C18" w:rsidRPr="00D51506" w:rsidRDefault="00634C18" w:rsidP="00634C18">
      <w:pPr>
        <w:pStyle w:val="Default"/>
        <w:ind w:firstLine="426"/>
        <w:jc w:val="both"/>
      </w:pPr>
      <w:r w:rsidRPr="00D51506">
        <w:t xml:space="preserve">3) </w:t>
      </w:r>
      <w:r w:rsidRPr="00D51506">
        <w:rPr>
          <w:i/>
          <w:iCs/>
        </w:rPr>
        <w:t xml:space="preserve">краткий отзыв руководителя, </w:t>
      </w:r>
      <w:r w:rsidRPr="00D51506">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634C18" w:rsidRPr="00D51506" w:rsidRDefault="00634C18" w:rsidP="00634C18">
      <w:pPr>
        <w:pStyle w:val="Default"/>
        <w:ind w:firstLine="426"/>
        <w:jc w:val="both"/>
      </w:pPr>
      <w:r w:rsidRPr="00D51506">
        <w:t xml:space="preserve">Общим требованием ко всем работам является необходимость соблюдения норм и правил цитирования, ссылок на различные источники. </w:t>
      </w:r>
      <w:r w:rsidRPr="00D51506">
        <w:rPr>
          <w:b/>
          <w:bCs/>
        </w:rPr>
        <w:t xml:space="preserve">В случае заимствования текста работы </w:t>
      </w:r>
      <w:r w:rsidRPr="00D51506">
        <w:t xml:space="preserve">(плагиата) без указания ссылок на источник проект к защите не допускается. </w:t>
      </w:r>
    </w:p>
    <w:p w:rsidR="00634C18" w:rsidRPr="00D51506" w:rsidRDefault="00634C18" w:rsidP="00634C18">
      <w:pPr>
        <w:pStyle w:val="Default"/>
        <w:ind w:firstLine="426"/>
        <w:jc w:val="both"/>
      </w:pPr>
      <w:r w:rsidRPr="00D51506">
        <w:t xml:space="preserve">В разделе о </w:t>
      </w:r>
      <w:r w:rsidRPr="00D51506">
        <w:rPr>
          <w:b/>
          <w:bCs/>
        </w:rPr>
        <w:t xml:space="preserve">требованиях к защите проекта </w:t>
      </w:r>
      <w:r w:rsidRPr="00D51506">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634C18" w:rsidRPr="00D51506" w:rsidRDefault="00634C18" w:rsidP="00634C18">
      <w:pPr>
        <w:pStyle w:val="Default"/>
        <w:ind w:firstLine="426"/>
        <w:jc w:val="both"/>
      </w:pPr>
      <w:r w:rsidRPr="00D51506">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634C18" w:rsidRPr="00D51506" w:rsidRDefault="00634C18" w:rsidP="00634C18">
      <w:pPr>
        <w:pStyle w:val="Default"/>
        <w:ind w:firstLine="426"/>
        <w:jc w:val="both"/>
      </w:pPr>
      <w:r w:rsidRPr="00D51506">
        <w:rPr>
          <w:b/>
          <w:bCs/>
        </w:rPr>
        <w:t xml:space="preserve">Критерии оценки проектной работы </w:t>
      </w:r>
      <w:r w:rsidRPr="00D51506">
        <w:t xml:space="preserve">разрабатываются с учётом целей и задач проектной деятельности на данном этапе образования. </w:t>
      </w:r>
      <w:proofErr w:type="gramStart"/>
      <w:r w:rsidRPr="00D51506">
        <w:t>Индивидуальный проект</w:t>
      </w:r>
      <w:proofErr w:type="gramEnd"/>
      <w:r w:rsidRPr="00D51506">
        <w:t xml:space="preserve"> целесообразно оценивать по следующим критериям: </w:t>
      </w:r>
    </w:p>
    <w:p w:rsidR="00634C18" w:rsidRPr="00D51506" w:rsidRDefault="00634C18" w:rsidP="00634C18">
      <w:pPr>
        <w:pStyle w:val="Default"/>
        <w:ind w:firstLine="426"/>
        <w:jc w:val="both"/>
      </w:pPr>
      <w:r w:rsidRPr="00D51506">
        <w:rPr>
          <w:b/>
          <w:bCs/>
        </w:rPr>
        <w:t xml:space="preserve">1. </w:t>
      </w:r>
      <w:proofErr w:type="gramStart"/>
      <w:r w:rsidRPr="00D51506">
        <w:rPr>
          <w:b/>
          <w:bCs/>
        </w:rPr>
        <w:t xml:space="preserve">Способность к самостоятельному приобретению знаний и решению проблем, </w:t>
      </w:r>
      <w:r w:rsidRPr="00D51506">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rsidRPr="00D51506">
        <w:t>сформированности</w:t>
      </w:r>
      <w:proofErr w:type="spellEnd"/>
      <w:r w:rsidRPr="00D51506">
        <w:t xml:space="preserve"> познавательных учебных действий. </w:t>
      </w:r>
      <w:proofErr w:type="gramEnd"/>
    </w:p>
    <w:p w:rsidR="00634C18" w:rsidRPr="00D51506" w:rsidRDefault="00634C18" w:rsidP="00634C18">
      <w:pPr>
        <w:pStyle w:val="Default"/>
        <w:ind w:firstLine="426"/>
        <w:jc w:val="both"/>
      </w:pPr>
      <w:r w:rsidRPr="00D51506">
        <w:rPr>
          <w:b/>
          <w:bCs/>
        </w:rPr>
        <w:t xml:space="preserve">2. </w:t>
      </w:r>
      <w:proofErr w:type="spellStart"/>
      <w:r w:rsidRPr="00D51506">
        <w:rPr>
          <w:b/>
          <w:bCs/>
        </w:rPr>
        <w:t>Сформированность</w:t>
      </w:r>
      <w:proofErr w:type="spellEnd"/>
      <w:r w:rsidRPr="00D51506">
        <w:rPr>
          <w:b/>
          <w:bCs/>
        </w:rPr>
        <w:t xml:space="preserve"> предметных знаний и способов действий, </w:t>
      </w:r>
      <w:proofErr w:type="gramStart"/>
      <w:r w:rsidRPr="00D51506">
        <w:t>проявляющаяся</w:t>
      </w:r>
      <w:proofErr w:type="gramEnd"/>
      <w:r w:rsidRPr="00D51506">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634C18" w:rsidRPr="00D51506" w:rsidRDefault="00634C18" w:rsidP="00634C18">
      <w:pPr>
        <w:pStyle w:val="Default"/>
        <w:ind w:firstLine="426"/>
        <w:jc w:val="both"/>
      </w:pPr>
      <w:r w:rsidRPr="00D51506">
        <w:rPr>
          <w:b/>
          <w:bCs/>
        </w:rPr>
        <w:t xml:space="preserve">3. </w:t>
      </w:r>
      <w:proofErr w:type="spellStart"/>
      <w:r w:rsidRPr="00D51506">
        <w:rPr>
          <w:b/>
          <w:bCs/>
        </w:rPr>
        <w:t>Сформированность</w:t>
      </w:r>
      <w:proofErr w:type="spellEnd"/>
      <w:r w:rsidRPr="00D51506">
        <w:rPr>
          <w:b/>
          <w:bCs/>
        </w:rPr>
        <w:t xml:space="preserve"> регулятивных действий, </w:t>
      </w:r>
      <w:proofErr w:type="gramStart"/>
      <w:r w:rsidRPr="00D51506">
        <w:t>проявляющаяся</w:t>
      </w:r>
      <w:proofErr w:type="gramEnd"/>
      <w:r w:rsidRPr="00D51506">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634C18" w:rsidRPr="00D51506" w:rsidRDefault="00634C18" w:rsidP="00634C18">
      <w:pPr>
        <w:pStyle w:val="Default"/>
        <w:ind w:firstLine="426"/>
        <w:jc w:val="both"/>
      </w:pPr>
      <w:r w:rsidRPr="00D51506">
        <w:rPr>
          <w:b/>
          <w:bCs/>
        </w:rPr>
        <w:t xml:space="preserve">4. </w:t>
      </w:r>
      <w:proofErr w:type="spellStart"/>
      <w:r w:rsidRPr="00D51506">
        <w:rPr>
          <w:b/>
          <w:bCs/>
        </w:rPr>
        <w:t>Сформированность</w:t>
      </w:r>
      <w:proofErr w:type="spellEnd"/>
      <w:r w:rsidRPr="00D51506">
        <w:rPr>
          <w:b/>
          <w:bCs/>
        </w:rPr>
        <w:t xml:space="preserve"> коммуникативных действий, </w:t>
      </w:r>
      <w:proofErr w:type="gramStart"/>
      <w:r w:rsidRPr="00D51506">
        <w:t>проявляющаяся</w:t>
      </w:r>
      <w:proofErr w:type="gramEnd"/>
      <w:r w:rsidRPr="00D51506">
        <w:t xml:space="preserve"> в умении ясно изложить и оформить выполненную работу, представить её результаты, </w:t>
      </w:r>
      <w:proofErr w:type="spellStart"/>
      <w:r w:rsidRPr="00D51506">
        <w:t>аргументированно</w:t>
      </w:r>
      <w:proofErr w:type="spellEnd"/>
      <w:r w:rsidRPr="00D51506">
        <w:t xml:space="preserve"> ответить на вопросы. </w:t>
      </w:r>
    </w:p>
    <w:p w:rsidR="00634C18" w:rsidRPr="00D51506" w:rsidRDefault="00634C18" w:rsidP="00634C18">
      <w:pPr>
        <w:pStyle w:val="Default"/>
        <w:ind w:firstLine="426"/>
        <w:jc w:val="both"/>
      </w:pPr>
      <w:r w:rsidRPr="00D51506">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634C18" w:rsidRPr="00D51506" w:rsidRDefault="00634C18" w:rsidP="00634C18">
      <w:pPr>
        <w:pStyle w:val="Default"/>
        <w:ind w:firstLine="426"/>
        <w:jc w:val="both"/>
      </w:pPr>
      <w:r w:rsidRPr="00D51506">
        <w:t xml:space="preserve">При </w:t>
      </w:r>
      <w:r w:rsidRPr="00D51506">
        <w:rPr>
          <w:b/>
          <w:bCs/>
          <w:i/>
          <w:iCs/>
        </w:rPr>
        <w:t xml:space="preserve">интегральном описании </w:t>
      </w:r>
      <w:r w:rsidRPr="00D51506">
        <w:t xml:space="preserve">результатов выполнения проекта вывод об уровне </w:t>
      </w:r>
      <w:proofErr w:type="spellStart"/>
      <w:r w:rsidRPr="00D51506">
        <w:t>сформированности</w:t>
      </w:r>
      <w:proofErr w:type="spellEnd"/>
      <w:r w:rsidRPr="00D51506">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634C18" w:rsidRPr="00D51506" w:rsidRDefault="00634C18" w:rsidP="00634C18">
      <w:pPr>
        <w:pStyle w:val="Default"/>
        <w:ind w:firstLine="426"/>
        <w:jc w:val="both"/>
      </w:pPr>
      <w:r w:rsidRPr="00D51506">
        <w:lastRenderedPageBreak/>
        <w:t xml:space="preserve">При этом в соответствии с принятой системой оценки целесообразно выделять два уровня </w:t>
      </w:r>
      <w:proofErr w:type="spellStart"/>
      <w:r w:rsidRPr="00D51506">
        <w:t>сформированности</w:t>
      </w:r>
      <w:proofErr w:type="spellEnd"/>
      <w:r w:rsidRPr="00D51506">
        <w:t xml:space="preserve"> навыков проектной деятельности: </w:t>
      </w:r>
      <w:r w:rsidRPr="00D51506">
        <w:rPr>
          <w:i/>
          <w:iCs/>
        </w:rPr>
        <w:t xml:space="preserve">базовый </w:t>
      </w:r>
      <w:r w:rsidRPr="00D51506">
        <w:t xml:space="preserve">и </w:t>
      </w:r>
      <w:r w:rsidRPr="00D51506">
        <w:rPr>
          <w:i/>
          <w:iCs/>
        </w:rPr>
        <w:t xml:space="preserve">повышенный. </w:t>
      </w:r>
      <w:r w:rsidRPr="00D51506">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D51506">
        <w:t>обучающийся</w:t>
      </w:r>
      <w:proofErr w:type="gramEnd"/>
      <w:r w:rsidRPr="00D51506">
        <w:t xml:space="preserve"> способен выполнять самостоятельно, а что — только с помощью руководителя проекта, являются основной задачей оценочной деятельности. </w:t>
      </w:r>
    </w:p>
    <w:p w:rsidR="00634C18" w:rsidRPr="00D51506" w:rsidRDefault="00634C18" w:rsidP="00634C18">
      <w:pPr>
        <w:pStyle w:val="Default"/>
        <w:ind w:firstLine="426"/>
        <w:jc w:val="both"/>
      </w:pPr>
    </w:p>
    <w:p w:rsidR="00634C18" w:rsidRPr="00D51506" w:rsidRDefault="00634C18" w:rsidP="00634C18">
      <w:pPr>
        <w:pStyle w:val="Default"/>
        <w:ind w:firstLine="426"/>
        <w:jc w:val="both"/>
      </w:pPr>
      <w:r w:rsidRPr="00D51506">
        <w:rPr>
          <w:b/>
          <w:bCs/>
        </w:rPr>
        <w:t xml:space="preserve">                      Таблица содержательного описания каждого критерия </w:t>
      </w:r>
    </w:p>
    <w:tbl>
      <w:tblPr>
        <w:tblW w:w="11036" w:type="dxa"/>
        <w:jc w:val="center"/>
        <w:tblBorders>
          <w:top w:val="nil"/>
          <w:left w:val="nil"/>
          <w:bottom w:val="nil"/>
          <w:right w:val="nil"/>
        </w:tblBorders>
        <w:tblLayout w:type="fixed"/>
        <w:tblLook w:val="0000"/>
      </w:tblPr>
      <w:tblGrid>
        <w:gridCol w:w="3296"/>
        <w:gridCol w:w="3534"/>
        <w:gridCol w:w="4200"/>
        <w:gridCol w:w="6"/>
      </w:tblGrid>
      <w:tr w:rsidR="00634C18" w:rsidRPr="00D51506" w:rsidTr="00B27B95">
        <w:trPr>
          <w:trHeight w:val="286"/>
          <w:jc w:val="center"/>
        </w:trPr>
        <w:tc>
          <w:tcPr>
            <w:tcW w:w="3296" w:type="dxa"/>
            <w:vMerge w:val="restart"/>
            <w:tcBorders>
              <w:top w:val="single" w:sz="4" w:space="0" w:color="auto"/>
              <w:left w:val="single" w:sz="4" w:space="0" w:color="auto"/>
              <w:right w:val="single" w:sz="4" w:space="0" w:color="auto"/>
            </w:tcBorders>
          </w:tcPr>
          <w:p w:rsidR="00634C18" w:rsidRPr="00D51506" w:rsidRDefault="00634C18" w:rsidP="00B27B95">
            <w:pPr>
              <w:pStyle w:val="Default"/>
              <w:ind w:firstLine="95"/>
              <w:jc w:val="both"/>
            </w:pPr>
            <w:r w:rsidRPr="00D51506">
              <w:rPr>
                <w:b/>
                <w:bCs/>
              </w:rPr>
              <w:t xml:space="preserve">           Критерий                      </w:t>
            </w:r>
          </w:p>
        </w:tc>
        <w:tc>
          <w:tcPr>
            <w:tcW w:w="7740" w:type="dxa"/>
            <w:gridSpan w:val="3"/>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95"/>
              <w:jc w:val="center"/>
            </w:pPr>
            <w:r w:rsidRPr="00D51506">
              <w:rPr>
                <w:b/>
                <w:bCs/>
              </w:rPr>
              <w:t xml:space="preserve">Уровни </w:t>
            </w:r>
            <w:proofErr w:type="spellStart"/>
            <w:r w:rsidRPr="00D51506">
              <w:rPr>
                <w:b/>
                <w:bCs/>
              </w:rPr>
              <w:t>сформированности</w:t>
            </w:r>
            <w:proofErr w:type="spellEnd"/>
            <w:r w:rsidRPr="00D51506">
              <w:rPr>
                <w:b/>
                <w:bCs/>
              </w:rPr>
              <w:t xml:space="preserve"> навыков проектной деятельности</w:t>
            </w:r>
          </w:p>
        </w:tc>
      </w:tr>
      <w:tr w:rsidR="00634C18" w:rsidRPr="00D51506" w:rsidTr="00B27B95">
        <w:trPr>
          <w:trHeight w:val="125"/>
          <w:jc w:val="center"/>
        </w:trPr>
        <w:tc>
          <w:tcPr>
            <w:tcW w:w="3296" w:type="dxa"/>
            <w:vMerge/>
            <w:tcBorders>
              <w:left w:val="single" w:sz="4" w:space="0" w:color="auto"/>
              <w:bottom w:val="single" w:sz="4" w:space="0" w:color="auto"/>
              <w:right w:val="single" w:sz="4" w:space="0" w:color="auto"/>
            </w:tcBorders>
          </w:tcPr>
          <w:p w:rsidR="00634C18" w:rsidRPr="00D51506" w:rsidRDefault="00634C18" w:rsidP="00B27B95">
            <w:pPr>
              <w:pStyle w:val="Default"/>
              <w:ind w:firstLine="95"/>
              <w:jc w:val="both"/>
            </w:pPr>
          </w:p>
        </w:tc>
        <w:tc>
          <w:tcPr>
            <w:tcW w:w="7740" w:type="dxa"/>
            <w:gridSpan w:val="3"/>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95"/>
              <w:jc w:val="both"/>
            </w:pPr>
            <w:r w:rsidRPr="00D51506">
              <w:rPr>
                <w:b/>
                <w:bCs/>
              </w:rPr>
              <w:t xml:space="preserve">          Базовый                            Повышенный                                                                         </w:t>
            </w:r>
          </w:p>
        </w:tc>
      </w:tr>
      <w:tr w:rsidR="00634C18" w:rsidRPr="00D51506" w:rsidTr="00B27B95">
        <w:trPr>
          <w:gridAfter w:val="1"/>
          <w:wAfter w:w="6" w:type="dxa"/>
          <w:trHeight w:val="1259"/>
          <w:jc w:val="center"/>
        </w:trPr>
        <w:tc>
          <w:tcPr>
            <w:tcW w:w="3296" w:type="dxa"/>
            <w:tcBorders>
              <w:left w:val="single" w:sz="4" w:space="0" w:color="auto"/>
              <w:right w:val="single" w:sz="4" w:space="0" w:color="auto"/>
            </w:tcBorders>
          </w:tcPr>
          <w:p w:rsidR="00634C18" w:rsidRPr="00D51506" w:rsidRDefault="00634C18" w:rsidP="00B27B95">
            <w:pPr>
              <w:pStyle w:val="Default"/>
              <w:ind w:firstLine="95"/>
              <w:jc w:val="both"/>
            </w:pPr>
            <w:r w:rsidRPr="00D51506">
              <w:t xml:space="preserve">Самостоятельное приобретение знаний и решение проблем </w:t>
            </w:r>
          </w:p>
        </w:tc>
        <w:tc>
          <w:tcPr>
            <w:tcW w:w="3534" w:type="dxa"/>
            <w:tcBorders>
              <w:left w:val="single" w:sz="4" w:space="0" w:color="auto"/>
              <w:right w:val="single" w:sz="4" w:space="0" w:color="auto"/>
            </w:tcBorders>
          </w:tcPr>
          <w:p w:rsidR="00634C18" w:rsidRPr="00D51506" w:rsidRDefault="00634C18" w:rsidP="00B27B95">
            <w:pPr>
              <w:pStyle w:val="Default"/>
              <w:ind w:firstLine="95"/>
              <w:jc w:val="both"/>
            </w:pPr>
            <w:r w:rsidRPr="00D51506">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D51506">
              <w:t>приобретать</w:t>
            </w:r>
            <w:proofErr w:type="gramEnd"/>
            <w:r w:rsidRPr="00D51506">
              <w:t xml:space="preserve"> новые знания и/или осваивать новые способы действий, достигать более глубокого понимания изученного </w:t>
            </w:r>
          </w:p>
        </w:tc>
        <w:tc>
          <w:tcPr>
            <w:tcW w:w="4200" w:type="dxa"/>
            <w:tcBorders>
              <w:left w:val="single" w:sz="4" w:space="0" w:color="auto"/>
              <w:right w:val="single" w:sz="4" w:space="0" w:color="auto"/>
            </w:tcBorders>
          </w:tcPr>
          <w:p w:rsidR="00634C18" w:rsidRPr="00D51506" w:rsidRDefault="00634C18" w:rsidP="00B27B95">
            <w:pPr>
              <w:pStyle w:val="Default"/>
              <w:ind w:firstLine="95"/>
              <w:jc w:val="both"/>
            </w:pPr>
            <w:r w:rsidRPr="00D51506">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634C18" w:rsidRPr="00D51506" w:rsidTr="00B27B95">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95"/>
              <w:jc w:val="both"/>
            </w:pPr>
            <w:r w:rsidRPr="00D51506">
              <w:t>Знание предмета</w:t>
            </w:r>
          </w:p>
        </w:tc>
        <w:tc>
          <w:tcPr>
            <w:tcW w:w="3534"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95"/>
              <w:jc w:val="both"/>
            </w:pPr>
            <w:r w:rsidRPr="00D51506">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p w:rsidR="00634C18" w:rsidRPr="00D51506" w:rsidRDefault="00634C18" w:rsidP="00B27B95">
            <w:pPr>
              <w:pStyle w:val="Default"/>
              <w:ind w:firstLine="95"/>
              <w:jc w:val="both"/>
            </w:pPr>
          </w:p>
        </w:tc>
        <w:tc>
          <w:tcPr>
            <w:tcW w:w="4200"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95"/>
              <w:jc w:val="both"/>
            </w:pPr>
            <w:r w:rsidRPr="00D51506">
              <w:t xml:space="preserve">Продемонстрировано свободное владение предметом проектной деятельности. Ошибки отсутствуют </w:t>
            </w:r>
          </w:p>
          <w:p w:rsidR="00634C18" w:rsidRPr="00D51506" w:rsidRDefault="00634C18" w:rsidP="00B27B95">
            <w:pPr>
              <w:pStyle w:val="Default"/>
              <w:ind w:firstLine="95"/>
              <w:jc w:val="both"/>
            </w:pPr>
          </w:p>
        </w:tc>
      </w:tr>
      <w:tr w:rsidR="00634C18" w:rsidRPr="00D51506" w:rsidTr="00B27B95">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95"/>
              <w:jc w:val="both"/>
            </w:pPr>
            <w:r w:rsidRPr="00D51506">
              <w:t xml:space="preserve">Регулятивные действия </w:t>
            </w:r>
          </w:p>
          <w:p w:rsidR="00634C18" w:rsidRPr="00D51506" w:rsidRDefault="00634C18" w:rsidP="00B27B95">
            <w:pPr>
              <w:pStyle w:val="Default"/>
              <w:ind w:firstLine="95"/>
              <w:jc w:val="both"/>
            </w:pPr>
          </w:p>
        </w:tc>
        <w:tc>
          <w:tcPr>
            <w:tcW w:w="3534"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95"/>
              <w:jc w:val="both"/>
            </w:pPr>
            <w:r w:rsidRPr="00D51506">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p w:rsidR="00634C18" w:rsidRPr="00D51506" w:rsidRDefault="00634C18" w:rsidP="00B27B95">
            <w:pPr>
              <w:pStyle w:val="Default"/>
              <w:ind w:firstLine="95"/>
              <w:jc w:val="both"/>
            </w:pPr>
          </w:p>
        </w:tc>
        <w:tc>
          <w:tcPr>
            <w:tcW w:w="4200"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95"/>
              <w:jc w:val="both"/>
            </w:pPr>
            <w:r w:rsidRPr="00D51506">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634C18" w:rsidRPr="00D51506" w:rsidRDefault="00634C18" w:rsidP="00B27B95">
            <w:pPr>
              <w:pStyle w:val="Default"/>
              <w:ind w:firstLine="95"/>
              <w:jc w:val="both"/>
            </w:pPr>
          </w:p>
        </w:tc>
      </w:tr>
      <w:tr w:rsidR="00634C18" w:rsidRPr="00D51506" w:rsidTr="00B27B95">
        <w:trPr>
          <w:gridAfter w:val="1"/>
          <w:wAfter w:w="6" w:type="dxa"/>
          <w:trHeight w:val="3049"/>
          <w:jc w:val="center"/>
        </w:trPr>
        <w:tc>
          <w:tcPr>
            <w:tcW w:w="3296"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95"/>
              <w:jc w:val="both"/>
            </w:pPr>
            <w:r w:rsidRPr="00D51506">
              <w:t xml:space="preserve">Коммуникация </w:t>
            </w:r>
          </w:p>
          <w:p w:rsidR="00634C18" w:rsidRPr="00D51506" w:rsidRDefault="00634C18" w:rsidP="00B27B95">
            <w:pPr>
              <w:pStyle w:val="Default"/>
              <w:ind w:firstLine="95"/>
              <w:jc w:val="both"/>
            </w:pPr>
          </w:p>
        </w:tc>
        <w:tc>
          <w:tcPr>
            <w:tcW w:w="3534"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95"/>
              <w:jc w:val="both"/>
            </w:pPr>
            <w:r w:rsidRPr="00D51506">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200"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95"/>
              <w:jc w:val="both"/>
            </w:pPr>
            <w:r w:rsidRPr="00D51506">
              <w:t xml:space="preserve">Тема ясно определена и пояснена. Текст/сообщение хорошо </w:t>
            </w:r>
            <w:proofErr w:type="gramStart"/>
            <w:r w:rsidRPr="00D51506">
              <w:t>структурированы</w:t>
            </w:r>
            <w:proofErr w:type="gramEnd"/>
            <w:r w:rsidRPr="00D51506">
              <w:t xml:space="preserve">.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634C18" w:rsidRPr="00D51506" w:rsidRDefault="00634C18" w:rsidP="00634C18">
      <w:pPr>
        <w:pStyle w:val="Default"/>
        <w:ind w:firstLine="426"/>
        <w:jc w:val="both"/>
      </w:pPr>
    </w:p>
    <w:p w:rsidR="00634C18" w:rsidRPr="00D51506" w:rsidRDefault="00634C18" w:rsidP="00634C18">
      <w:pPr>
        <w:pStyle w:val="Default"/>
        <w:ind w:firstLine="426"/>
        <w:jc w:val="both"/>
      </w:pPr>
      <w:r w:rsidRPr="00D51506">
        <w:lastRenderedPageBreak/>
        <w:t xml:space="preserve">Решение о том, что проект выполнен на </w:t>
      </w:r>
      <w:r w:rsidRPr="00D51506">
        <w:rPr>
          <w:b/>
          <w:bCs/>
        </w:rPr>
        <w:t>повышенном уровне</w:t>
      </w:r>
      <w:r w:rsidRPr="00D51506">
        <w:t xml:space="preserve">, принимается при условии, что: </w:t>
      </w:r>
    </w:p>
    <w:p w:rsidR="00634C18" w:rsidRPr="00D51506" w:rsidRDefault="00634C18" w:rsidP="00634C18">
      <w:pPr>
        <w:pStyle w:val="Default"/>
        <w:ind w:firstLine="426"/>
        <w:jc w:val="both"/>
      </w:pPr>
      <w:r w:rsidRPr="00D51506">
        <w:t xml:space="preserve">1) такая оценка выставлена комиссией по каждому из трёх предъявляемых критериев, характеризующих </w:t>
      </w:r>
      <w:proofErr w:type="spellStart"/>
      <w:r w:rsidRPr="00D51506">
        <w:t>сформированность</w:t>
      </w:r>
      <w:proofErr w:type="spellEnd"/>
      <w:r w:rsidRPr="00D51506">
        <w:t xml:space="preserve"> </w:t>
      </w:r>
      <w:proofErr w:type="spellStart"/>
      <w:r w:rsidRPr="00D51506">
        <w:t>метапредметных</w:t>
      </w:r>
      <w:proofErr w:type="spellEnd"/>
      <w:r w:rsidRPr="00D51506">
        <w:t xml:space="preserve"> умений (способности к самостоятельному приобретению знаний и решению проблем, </w:t>
      </w:r>
      <w:proofErr w:type="spellStart"/>
      <w:r w:rsidRPr="00D51506">
        <w:t>сформированности</w:t>
      </w:r>
      <w:proofErr w:type="spellEnd"/>
      <w:r w:rsidRPr="00D51506">
        <w:t xml:space="preserve"> регулятивных действий и </w:t>
      </w:r>
      <w:proofErr w:type="spellStart"/>
      <w:r w:rsidRPr="00D51506">
        <w:t>сформированности</w:t>
      </w:r>
      <w:proofErr w:type="spellEnd"/>
      <w:r w:rsidRPr="00D51506">
        <w:t xml:space="preserve"> коммуникативных действий). </w:t>
      </w:r>
      <w:proofErr w:type="spellStart"/>
      <w:r w:rsidRPr="00D51506">
        <w:t>Сформированность</w:t>
      </w:r>
      <w:proofErr w:type="spellEnd"/>
      <w:r w:rsidRPr="00D51506">
        <w:t xml:space="preserve"> предметных знаний и способов действий может быть зафиксирована на базовом уровне; </w:t>
      </w:r>
    </w:p>
    <w:p w:rsidR="00634C18" w:rsidRPr="00D51506" w:rsidRDefault="00634C18" w:rsidP="00634C18">
      <w:pPr>
        <w:pStyle w:val="Default"/>
        <w:ind w:firstLine="426"/>
        <w:jc w:val="both"/>
      </w:pPr>
      <w:r w:rsidRPr="00D51506">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634C18" w:rsidRPr="00D51506" w:rsidRDefault="00634C18" w:rsidP="00634C18">
      <w:pPr>
        <w:pStyle w:val="Default"/>
        <w:ind w:firstLine="426"/>
        <w:jc w:val="both"/>
      </w:pPr>
      <w:r w:rsidRPr="00D51506">
        <w:t xml:space="preserve">Решение о том, что проект выполнен на </w:t>
      </w:r>
      <w:r w:rsidRPr="00D51506">
        <w:rPr>
          <w:b/>
          <w:bCs/>
        </w:rPr>
        <w:t>базовом уровне</w:t>
      </w:r>
      <w:r w:rsidRPr="00D51506">
        <w:t xml:space="preserve">, принимается при условии, что: </w:t>
      </w:r>
    </w:p>
    <w:p w:rsidR="00634C18" w:rsidRPr="00D51506" w:rsidRDefault="00634C18" w:rsidP="00634C18">
      <w:pPr>
        <w:pStyle w:val="Default"/>
        <w:ind w:firstLine="426"/>
        <w:jc w:val="both"/>
      </w:pPr>
      <w:r w:rsidRPr="00D51506">
        <w:t xml:space="preserve">1) такая оценка выставлена комиссией по каждому из предъявляемых критериев; </w:t>
      </w:r>
    </w:p>
    <w:p w:rsidR="00634C18" w:rsidRPr="00D51506" w:rsidRDefault="00634C18" w:rsidP="00634C18">
      <w:pPr>
        <w:pStyle w:val="Default"/>
        <w:ind w:firstLine="426"/>
        <w:jc w:val="both"/>
      </w:pPr>
      <w:r w:rsidRPr="00D51506">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634C18" w:rsidRPr="00D51506" w:rsidRDefault="00634C18" w:rsidP="00634C18">
      <w:pPr>
        <w:pStyle w:val="Default"/>
        <w:ind w:firstLine="426"/>
        <w:jc w:val="both"/>
      </w:pPr>
      <w:r w:rsidRPr="00D51506">
        <w:t xml:space="preserve">3) даны ответы на вопросы. </w:t>
      </w:r>
    </w:p>
    <w:p w:rsidR="00634C18" w:rsidRPr="00D51506" w:rsidRDefault="00634C18" w:rsidP="00634C18">
      <w:pPr>
        <w:pStyle w:val="Default"/>
        <w:ind w:firstLine="426"/>
        <w:jc w:val="both"/>
      </w:pPr>
      <w:r w:rsidRPr="00D51506">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634C18" w:rsidRPr="00D51506" w:rsidRDefault="00634C18" w:rsidP="00634C18">
      <w:pPr>
        <w:pStyle w:val="Default"/>
        <w:ind w:firstLine="426"/>
        <w:jc w:val="both"/>
      </w:pPr>
      <w:r w:rsidRPr="00D51506">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634C18" w:rsidRPr="00D51506" w:rsidRDefault="00634C18" w:rsidP="00634C18">
      <w:pPr>
        <w:pStyle w:val="Default"/>
        <w:ind w:firstLine="426"/>
        <w:jc w:val="both"/>
      </w:pPr>
      <w:r w:rsidRPr="00D51506">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634C18" w:rsidRPr="00D51506" w:rsidRDefault="00634C18" w:rsidP="00634C18">
      <w:pPr>
        <w:pStyle w:val="Default"/>
        <w:ind w:firstLine="426"/>
        <w:jc w:val="both"/>
      </w:pPr>
      <w:r w:rsidRPr="00D51506">
        <w:t xml:space="preserve">Результаты выполнения </w:t>
      </w:r>
      <w:proofErr w:type="gramStart"/>
      <w:r w:rsidRPr="00D51506">
        <w:t>индивидуального проекта</w:t>
      </w:r>
      <w:proofErr w:type="gramEnd"/>
      <w:r w:rsidRPr="00D51506">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634C18" w:rsidRPr="00D51506" w:rsidRDefault="00634C18" w:rsidP="00634C18">
      <w:pPr>
        <w:pStyle w:val="Default"/>
        <w:ind w:firstLine="426"/>
        <w:jc w:val="both"/>
      </w:pPr>
      <w:r w:rsidRPr="00D51506">
        <w:t xml:space="preserve">При необходимости осуществления отбора при поступлении в профильные классы может использоваться </w:t>
      </w:r>
      <w:r w:rsidRPr="00D51506">
        <w:rPr>
          <w:b/>
          <w:bCs/>
          <w:i/>
          <w:iCs/>
        </w:rPr>
        <w:t xml:space="preserve">аналитический подход </w:t>
      </w:r>
      <w:r w:rsidRPr="00D51506">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both"/>
      </w:pPr>
      <w:r w:rsidRPr="00D51506">
        <w:rPr>
          <w:b/>
          <w:bCs/>
        </w:rPr>
        <w:t xml:space="preserve">            1.3.4. Особенности оценки предметных результатов </w:t>
      </w:r>
    </w:p>
    <w:p w:rsidR="00634C18" w:rsidRPr="00D51506" w:rsidRDefault="00634C18" w:rsidP="00634C18">
      <w:pPr>
        <w:pStyle w:val="Default"/>
        <w:ind w:firstLine="426"/>
        <w:jc w:val="both"/>
      </w:pPr>
      <w:r w:rsidRPr="00D51506">
        <w:t xml:space="preserve">Оценка предметных результатов представляет собой оценку достижения обучающимся планируемых результатов по отдельным предметам. </w:t>
      </w:r>
    </w:p>
    <w:p w:rsidR="00634C18" w:rsidRPr="00D51506" w:rsidRDefault="00634C18" w:rsidP="00634C18">
      <w:pPr>
        <w:pStyle w:val="Default"/>
        <w:ind w:firstLine="426"/>
        <w:jc w:val="both"/>
      </w:pPr>
      <w:r w:rsidRPr="00D51506">
        <w:t xml:space="preserve">Формирование этих результатов обеспечивается за счёт основных компонентов образовательного процесса — учебных предметов. </w:t>
      </w:r>
    </w:p>
    <w:p w:rsidR="00634C18" w:rsidRPr="00D51506" w:rsidRDefault="00634C18" w:rsidP="00634C18">
      <w:pPr>
        <w:pStyle w:val="Default"/>
        <w:ind w:firstLine="426"/>
        <w:jc w:val="both"/>
      </w:pPr>
      <w:r w:rsidRPr="00D51506">
        <w:t xml:space="preserve">Основным </w:t>
      </w:r>
      <w:r w:rsidRPr="00D51506">
        <w:rPr>
          <w:b/>
          <w:bCs/>
        </w:rPr>
        <w:t xml:space="preserve">объектом </w:t>
      </w:r>
      <w:r w:rsidRPr="00D51506">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D51506">
        <w:t>метапредметных</w:t>
      </w:r>
      <w:proofErr w:type="spellEnd"/>
      <w:r w:rsidRPr="00D51506">
        <w:t xml:space="preserve"> (познавательных, регулятивных, коммуникативных) действий. </w:t>
      </w:r>
    </w:p>
    <w:p w:rsidR="00634C18" w:rsidRPr="00D51506" w:rsidRDefault="00634C18" w:rsidP="00634C18">
      <w:pPr>
        <w:pStyle w:val="Default"/>
        <w:ind w:firstLine="426"/>
        <w:jc w:val="both"/>
      </w:pPr>
      <w:r w:rsidRPr="00D51506">
        <w:t xml:space="preserve">Система оценки предметных результатов освоения учебных программ с учётом уровневого подхода, принятого в Стандарте, предполагает </w:t>
      </w:r>
      <w:r w:rsidRPr="00D51506">
        <w:rPr>
          <w:b/>
          <w:bCs/>
        </w:rPr>
        <w:t xml:space="preserve">выделение базового уровня достижений как точки отсчёта </w:t>
      </w:r>
      <w:r w:rsidRPr="00D51506">
        <w:t xml:space="preserve">при построении всей системы оценки и организации индивидуальной работы </w:t>
      </w:r>
      <w:proofErr w:type="gramStart"/>
      <w:r w:rsidRPr="00D51506">
        <w:t>с</w:t>
      </w:r>
      <w:proofErr w:type="gramEnd"/>
      <w:r w:rsidRPr="00D51506">
        <w:t xml:space="preserve"> обучающимися. Реальные достижения </w:t>
      </w:r>
      <w:proofErr w:type="gramStart"/>
      <w:r w:rsidRPr="00D51506">
        <w:t>обучающихся</w:t>
      </w:r>
      <w:proofErr w:type="gramEnd"/>
      <w:r w:rsidRPr="00D51506">
        <w:t xml:space="preserve"> могут соответствовать базовому уровню, а могут отличаться от него как в сторону превышения, так и в сторону </w:t>
      </w:r>
      <w:proofErr w:type="spellStart"/>
      <w:r w:rsidRPr="00D51506">
        <w:t>недостижения</w:t>
      </w:r>
      <w:proofErr w:type="spellEnd"/>
      <w:r w:rsidRPr="00D51506">
        <w:t xml:space="preserve">. </w:t>
      </w:r>
    </w:p>
    <w:p w:rsidR="00634C18" w:rsidRPr="00D51506" w:rsidRDefault="00634C18" w:rsidP="00634C18">
      <w:pPr>
        <w:pStyle w:val="Default"/>
        <w:ind w:firstLine="426"/>
        <w:jc w:val="both"/>
      </w:pPr>
      <w:r w:rsidRPr="00D51506">
        <w:t xml:space="preserve">Для описания достижений обучающихся в школе установлены следующие пять уровней. </w:t>
      </w:r>
    </w:p>
    <w:p w:rsidR="00634C18" w:rsidRPr="00D51506" w:rsidRDefault="00634C18" w:rsidP="00634C18">
      <w:pPr>
        <w:pStyle w:val="Default"/>
        <w:ind w:firstLine="426"/>
        <w:jc w:val="both"/>
      </w:pPr>
      <w:r w:rsidRPr="00D51506">
        <w:rPr>
          <w:b/>
          <w:bCs/>
        </w:rPr>
        <w:t xml:space="preserve">Базовый уровень достижений </w:t>
      </w:r>
      <w:r w:rsidRPr="00D51506">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w:t>
      </w:r>
      <w:r w:rsidRPr="00D51506">
        <w:lastRenderedPageBreak/>
        <w:t xml:space="preserve">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634C18" w:rsidRPr="00D51506" w:rsidRDefault="00634C18" w:rsidP="00634C18">
      <w:pPr>
        <w:pStyle w:val="Default"/>
        <w:ind w:firstLine="426"/>
        <w:jc w:val="both"/>
      </w:pPr>
      <w:r w:rsidRPr="00D51506">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D51506">
        <w:rPr>
          <w:b/>
          <w:bCs/>
        </w:rPr>
        <w:t xml:space="preserve">превышающие </w:t>
      </w:r>
      <w:proofErr w:type="gramStart"/>
      <w:r w:rsidRPr="00D51506">
        <w:rPr>
          <w:b/>
          <w:bCs/>
        </w:rPr>
        <w:t>базовый</w:t>
      </w:r>
      <w:proofErr w:type="gramEnd"/>
      <w:r w:rsidRPr="00D51506">
        <w:rPr>
          <w:b/>
          <w:bCs/>
        </w:rPr>
        <w:t xml:space="preserve">: </w:t>
      </w:r>
    </w:p>
    <w:p w:rsidR="00634C18" w:rsidRPr="00D51506" w:rsidRDefault="00634C18" w:rsidP="00634C18">
      <w:pPr>
        <w:pStyle w:val="Default"/>
        <w:ind w:firstLine="426"/>
        <w:jc w:val="both"/>
      </w:pPr>
      <w:r w:rsidRPr="00D51506">
        <w:t xml:space="preserve">• </w:t>
      </w:r>
      <w:r w:rsidRPr="00D51506">
        <w:rPr>
          <w:b/>
          <w:bCs/>
        </w:rPr>
        <w:t xml:space="preserve">повышенный уровень </w:t>
      </w:r>
      <w:r w:rsidRPr="00D51506">
        <w:t xml:space="preserve">достижения планируемых результатов, оценка «хорошо» (отметка «4»); </w:t>
      </w:r>
    </w:p>
    <w:p w:rsidR="00634C18" w:rsidRPr="00D51506" w:rsidRDefault="00634C18" w:rsidP="00634C18">
      <w:pPr>
        <w:pStyle w:val="Default"/>
        <w:ind w:firstLine="426"/>
        <w:jc w:val="both"/>
      </w:pPr>
      <w:r w:rsidRPr="00D51506">
        <w:t xml:space="preserve">• </w:t>
      </w:r>
      <w:r w:rsidRPr="00D51506">
        <w:rPr>
          <w:b/>
          <w:bCs/>
        </w:rPr>
        <w:t xml:space="preserve">высокий уровень </w:t>
      </w:r>
      <w:r w:rsidRPr="00D51506">
        <w:t xml:space="preserve">достижения планируемых результатов, оценка «отлично» (отметка «5»). </w:t>
      </w:r>
    </w:p>
    <w:p w:rsidR="00634C18" w:rsidRPr="00D51506" w:rsidRDefault="00634C18" w:rsidP="00634C18">
      <w:pPr>
        <w:pStyle w:val="Default"/>
        <w:ind w:firstLine="426"/>
        <w:jc w:val="both"/>
      </w:pPr>
      <w:r w:rsidRPr="00D51506">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D51506">
        <w:t>сформированностью</w:t>
      </w:r>
      <w:proofErr w:type="spellEnd"/>
      <w:r w:rsidRPr="00D51506">
        <w:t xml:space="preserve"> интересов к данной предметной области. </w:t>
      </w:r>
    </w:p>
    <w:p w:rsidR="00634C18" w:rsidRPr="00D51506" w:rsidRDefault="00634C18" w:rsidP="00634C18">
      <w:pPr>
        <w:pStyle w:val="Default"/>
        <w:ind w:firstLine="426"/>
        <w:jc w:val="both"/>
      </w:pPr>
      <w:r w:rsidRPr="00D51506">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634C18" w:rsidRPr="00D51506" w:rsidRDefault="00634C18" w:rsidP="00634C18">
      <w:pPr>
        <w:pStyle w:val="Default"/>
        <w:ind w:firstLine="426"/>
        <w:jc w:val="both"/>
      </w:pPr>
      <w:r w:rsidRPr="00D51506">
        <w:t xml:space="preserve">Для описания подготовки обучающихся, уровень достижений которых </w:t>
      </w:r>
      <w:r w:rsidRPr="00D51506">
        <w:rPr>
          <w:b/>
          <w:bCs/>
        </w:rPr>
        <w:t xml:space="preserve">ниже базового, </w:t>
      </w:r>
      <w:r w:rsidRPr="00D51506">
        <w:t xml:space="preserve">целесообразно выделить также два уровня: </w:t>
      </w:r>
    </w:p>
    <w:p w:rsidR="00634C18" w:rsidRPr="00D51506" w:rsidRDefault="00634C18" w:rsidP="00634C18">
      <w:pPr>
        <w:pStyle w:val="Default"/>
        <w:ind w:firstLine="426"/>
        <w:jc w:val="both"/>
      </w:pPr>
      <w:r w:rsidRPr="00D51506">
        <w:t xml:space="preserve">• </w:t>
      </w:r>
      <w:r w:rsidRPr="00D51506">
        <w:rPr>
          <w:b/>
          <w:bCs/>
        </w:rPr>
        <w:t xml:space="preserve">пониженный уровень </w:t>
      </w:r>
      <w:r w:rsidRPr="00D51506">
        <w:t xml:space="preserve">достижений, оценка «неудовлетворительно» (отметка «2»); </w:t>
      </w:r>
    </w:p>
    <w:p w:rsidR="00634C18" w:rsidRPr="00D51506" w:rsidRDefault="00634C18" w:rsidP="00634C18">
      <w:pPr>
        <w:pStyle w:val="Default"/>
        <w:ind w:firstLine="426"/>
        <w:jc w:val="both"/>
      </w:pPr>
      <w:r w:rsidRPr="00D51506">
        <w:t xml:space="preserve">• </w:t>
      </w:r>
      <w:r w:rsidRPr="00D51506">
        <w:rPr>
          <w:b/>
          <w:bCs/>
        </w:rPr>
        <w:t xml:space="preserve">низкий уровень </w:t>
      </w:r>
      <w:r w:rsidRPr="00D51506">
        <w:t xml:space="preserve">достижений, оценка «плохо» (отметка «1»). </w:t>
      </w:r>
    </w:p>
    <w:p w:rsidR="00634C18" w:rsidRPr="00D51506" w:rsidRDefault="00634C18" w:rsidP="00634C18">
      <w:pPr>
        <w:pStyle w:val="Default"/>
        <w:ind w:firstLine="426"/>
        <w:jc w:val="both"/>
      </w:pPr>
      <w:proofErr w:type="spellStart"/>
      <w:r w:rsidRPr="00D51506">
        <w:t>Недостижение</w:t>
      </w:r>
      <w:proofErr w:type="spellEnd"/>
      <w:r w:rsidRPr="00D51506">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634C18" w:rsidRPr="00D51506" w:rsidRDefault="00634C18" w:rsidP="00634C18">
      <w:pPr>
        <w:pStyle w:val="Default"/>
        <w:ind w:firstLine="426"/>
        <w:jc w:val="both"/>
      </w:pPr>
      <w:r w:rsidRPr="00D51506">
        <w:t xml:space="preserve">Как правило, </w:t>
      </w:r>
      <w:r w:rsidRPr="00D51506">
        <w:rPr>
          <w:b/>
          <w:bCs/>
        </w:rPr>
        <w:t xml:space="preserve">пониженный уровень </w:t>
      </w:r>
      <w:r w:rsidRPr="00D51506">
        <w:t xml:space="preserve">достижений свидетельствует об отсутствии систематической базовой подготовки, о том, что </w:t>
      </w:r>
      <w:proofErr w:type="gramStart"/>
      <w:r w:rsidRPr="00D51506">
        <w:t>обучающимся</w:t>
      </w:r>
      <w:proofErr w:type="gramEnd"/>
      <w:r w:rsidRPr="00D51506">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D51506">
        <w:t>обучающийся</w:t>
      </w:r>
      <w:proofErr w:type="gramEnd"/>
      <w:r w:rsidRPr="00D51506">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634C18" w:rsidRPr="00D51506" w:rsidRDefault="00634C18" w:rsidP="00634C18">
      <w:pPr>
        <w:pStyle w:val="Default"/>
        <w:pageBreakBefore/>
        <w:ind w:firstLine="426"/>
        <w:jc w:val="both"/>
      </w:pPr>
      <w:r w:rsidRPr="00D51506">
        <w:rPr>
          <w:b/>
          <w:bCs/>
        </w:rPr>
        <w:lastRenderedPageBreak/>
        <w:t xml:space="preserve">Низкий уровень </w:t>
      </w:r>
      <w:r w:rsidRPr="00D51506">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634C18" w:rsidRPr="00D51506" w:rsidRDefault="00634C18" w:rsidP="00634C18">
      <w:pPr>
        <w:pStyle w:val="Default"/>
        <w:ind w:firstLine="426"/>
        <w:jc w:val="both"/>
      </w:pPr>
      <w:r w:rsidRPr="00D51506">
        <w:t xml:space="preserve">Описанный выше подход целесообразно применять в ходе различных процедур оценивания: текущего, промежуточного и итогового. </w:t>
      </w:r>
    </w:p>
    <w:p w:rsidR="00634C18" w:rsidRPr="00D51506" w:rsidRDefault="00634C18" w:rsidP="00634C18">
      <w:pPr>
        <w:pStyle w:val="Default"/>
        <w:ind w:firstLine="426"/>
        <w:jc w:val="both"/>
      </w:pPr>
      <w:r w:rsidRPr="00D51506">
        <w:t xml:space="preserve">Обязательными составляющими системы накопленной оценки являются материалы: </w:t>
      </w:r>
    </w:p>
    <w:p w:rsidR="00634C18" w:rsidRPr="00D51506" w:rsidRDefault="00634C18" w:rsidP="00634C18">
      <w:pPr>
        <w:pStyle w:val="Default"/>
        <w:ind w:firstLine="426"/>
        <w:jc w:val="both"/>
      </w:pPr>
      <w:r w:rsidRPr="00D51506">
        <w:rPr>
          <w:i/>
          <w:iCs/>
        </w:rPr>
        <w:t xml:space="preserve">• стартовой диагностики; </w:t>
      </w:r>
    </w:p>
    <w:p w:rsidR="00634C18" w:rsidRPr="00D51506" w:rsidRDefault="00634C18" w:rsidP="00634C18">
      <w:pPr>
        <w:pStyle w:val="Default"/>
        <w:ind w:firstLine="426"/>
        <w:jc w:val="both"/>
      </w:pPr>
      <w:r w:rsidRPr="00D51506">
        <w:rPr>
          <w:i/>
          <w:iCs/>
        </w:rPr>
        <w:t xml:space="preserve">• тематических и итоговых проверочных работ по всем учебным предметам; </w:t>
      </w:r>
    </w:p>
    <w:p w:rsidR="00634C18" w:rsidRPr="00D51506" w:rsidRDefault="00634C18" w:rsidP="00634C18">
      <w:pPr>
        <w:pStyle w:val="Default"/>
        <w:ind w:firstLine="426"/>
        <w:jc w:val="both"/>
      </w:pPr>
      <w:r w:rsidRPr="00D51506">
        <w:t xml:space="preserve">• </w:t>
      </w:r>
      <w:r w:rsidRPr="00D51506">
        <w:rPr>
          <w:i/>
          <w:iCs/>
        </w:rPr>
        <w:t xml:space="preserve">творческих работ, </w:t>
      </w:r>
      <w:r w:rsidRPr="00D51506">
        <w:t xml:space="preserve">включая </w:t>
      </w:r>
      <w:r w:rsidRPr="00D51506">
        <w:rPr>
          <w:i/>
          <w:iCs/>
        </w:rPr>
        <w:t>учебные исследования и учебные проекты</w:t>
      </w:r>
      <w:r w:rsidRPr="00D51506">
        <w:t xml:space="preserve">. </w:t>
      </w:r>
    </w:p>
    <w:p w:rsidR="00634C18" w:rsidRPr="00D51506" w:rsidRDefault="00634C18" w:rsidP="00634C18">
      <w:pPr>
        <w:pStyle w:val="Default"/>
        <w:ind w:firstLine="426"/>
        <w:jc w:val="both"/>
      </w:pPr>
      <w:r w:rsidRPr="00D51506">
        <w:t xml:space="preserve">Решение о достижении или </w:t>
      </w:r>
      <w:proofErr w:type="spellStart"/>
      <w:r w:rsidRPr="00D51506">
        <w:t>недостижении</w:t>
      </w:r>
      <w:proofErr w:type="spellEnd"/>
      <w:r w:rsidRPr="00D51506">
        <w:t xml:space="preserve"> планируемых результатов или об освоении или </w:t>
      </w:r>
      <w:proofErr w:type="spellStart"/>
      <w:r w:rsidRPr="00D51506">
        <w:t>неосвоении</w:t>
      </w:r>
      <w:proofErr w:type="spellEnd"/>
      <w:r w:rsidRPr="00D51506">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center"/>
      </w:pPr>
      <w:r w:rsidRPr="00D51506">
        <w:rPr>
          <w:b/>
          <w:bCs/>
        </w:rPr>
        <w:t xml:space="preserve">1.3.5. Система </w:t>
      </w:r>
      <w:proofErr w:type="spellStart"/>
      <w:r w:rsidRPr="00D51506">
        <w:rPr>
          <w:b/>
          <w:bCs/>
        </w:rPr>
        <w:t>внутришкольного</w:t>
      </w:r>
      <w:proofErr w:type="spellEnd"/>
      <w:r w:rsidRPr="00D51506">
        <w:rPr>
          <w:b/>
          <w:bCs/>
        </w:rPr>
        <w:t xml:space="preserve"> мониторинга образовательных достижений и портфель достижений как инструменты динамики образовательных достижений</w:t>
      </w:r>
    </w:p>
    <w:p w:rsidR="00634C18" w:rsidRPr="00D51506" w:rsidRDefault="00634C18" w:rsidP="00634C18">
      <w:pPr>
        <w:pStyle w:val="Default"/>
        <w:ind w:firstLine="426"/>
        <w:jc w:val="both"/>
      </w:pPr>
      <w:r w:rsidRPr="00D51506">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634C18" w:rsidRPr="00D51506" w:rsidRDefault="00634C18" w:rsidP="00634C18">
      <w:pPr>
        <w:pStyle w:val="Default"/>
        <w:ind w:firstLine="426"/>
        <w:jc w:val="both"/>
      </w:pPr>
      <w:r w:rsidRPr="00D51506">
        <w:t xml:space="preserve">Система </w:t>
      </w:r>
      <w:proofErr w:type="spellStart"/>
      <w:r w:rsidRPr="00D51506">
        <w:t>внутришкольного</w:t>
      </w:r>
      <w:proofErr w:type="spellEnd"/>
      <w:r w:rsidRPr="00D51506">
        <w:t xml:space="preserve"> мониторинга образовательных достижений (личностных, </w:t>
      </w:r>
      <w:proofErr w:type="spellStart"/>
      <w:r w:rsidRPr="00D51506">
        <w:t>метапредметных</w:t>
      </w:r>
      <w:proofErr w:type="spellEnd"/>
      <w:r w:rsidRPr="00D51506">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D51506">
        <w:t>метапредметными</w:t>
      </w:r>
      <w:proofErr w:type="spellEnd"/>
      <w:r w:rsidRPr="00D51506">
        <w:t xml:space="preserve"> действиями и предметным содержанием. </w:t>
      </w:r>
    </w:p>
    <w:p w:rsidR="00634C18" w:rsidRPr="00D51506" w:rsidRDefault="00634C18" w:rsidP="00634C18">
      <w:pPr>
        <w:pStyle w:val="Default"/>
        <w:ind w:firstLine="426"/>
        <w:jc w:val="both"/>
      </w:pPr>
      <w:proofErr w:type="spellStart"/>
      <w:r w:rsidRPr="00D51506">
        <w:t>Внутришкольный</w:t>
      </w:r>
      <w:proofErr w:type="spellEnd"/>
      <w:r w:rsidRPr="00D51506">
        <w:t xml:space="preserve">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634C18" w:rsidRPr="00D51506" w:rsidRDefault="00634C18" w:rsidP="00634C18">
      <w:pPr>
        <w:pStyle w:val="Default"/>
        <w:ind w:firstLine="426"/>
        <w:jc w:val="both"/>
      </w:pPr>
      <w:r w:rsidRPr="00D51506">
        <w:t xml:space="preserve">Отдельные элементы из системы </w:t>
      </w:r>
      <w:proofErr w:type="spellStart"/>
      <w:r w:rsidRPr="00D51506">
        <w:t>внутришкольного</w:t>
      </w:r>
      <w:proofErr w:type="spellEnd"/>
      <w:r w:rsidRPr="00D51506">
        <w:t xml:space="preserve"> мониторинга включены в портфель достижений ученика. Основными целями такого включения служат: </w:t>
      </w:r>
    </w:p>
    <w:p w:rsidR="00634C18" w:rsidRPr="00D51506" w:rsidRDefault="00634C18" w:rsidP="00634C18">
      <w:pPr>
        <w:pStyle w:val="Default"/>
        <w:ind w:firstLine="426"/>
        <w:jc w:val="both"/>
      </w:pPr>
      <w:r w:rsidRPr="00D51506">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D51506">
        <w:t>самооценочной</w:t>
      </w:r>
      <w:proofErr w:type="spellEnd"/>
      <w:r w:rsidRPr="00D51506">
        <w:t xml:space="preserve">)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634C18" w:rsidRPr="00D51506" w:rsidRDefault="00634C18" w:rsidP="00634C18">
      <w:pPr>
        <w:pStyle w:val="Default"/>
        <w:ind w:firstLine="426"/>
        <w:jc w:val="both"/>
      </w:pPr>
      <w:r w:rsidRPr="00D51506">
        <w:t xml:space="preserve">• соображения, связанные с возможным использованием </w:t>
      </w:r>
      <w:proofErr w:type="gramStart"/>
      <w:r w:rsidRPr="00D51506">
        <w:t>обучающимися</w:t>
      </w:r>
      <w:proofErr w:type="gramEnd"/>
      <w:r w:rsidRPr="00D51506">
        <w:t xml:space="preserve"> портфеля достижений при выборе направления профильного образования. </w:t>
      </w:r>
    </w:p>
    <w:p w:rsidR="00634C18" w:rsidRPr="00D51506" w:rsidRDefault="00634C18" w:rsidP="00634C18">
      <w:pPr>
        <w:pStyle w:val="Default"/>
        <w:ind w:firstLine="426"/>
        <w:jc w:val="both"/>
      </w:pPr>
      <w:r w:rsidRPr="00D51506">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634C18" w:rsidRPr="00D51506" w:rsidRDefault="00634C18" w:rsidP="00634C18">
      <w:pPr>
        <w:pStyle w:val="Default"/>
        <w:ind w:firstLine="426"/>
        <w:jc w:val="both"/>
      </w:pPr>
      <w:r w:rsidRPr="00D51506">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634C18" w:rsidRPr="00D51506" w:rsidRDefault="00634C18" w:rsidP="00634C18">
      <w:pPr>
        <w:pStyle w:val="Default"/>
        <w:ind w:firstLine="426"/>
        <w:jc w:val="both"/>
      </w:pPr>
      <w:proofErr w:type="gramStart"/>
      <w:r w:rsidRPr="00D51506">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roofErr w:type="gramEnd"/>
    </w:p>
    <w:p w:rsidR="00634C18" w:rsidRPr="00D51506" w:rsidRDefault="00634C18" w:rsidP="00634C18">
      <w:pPr>
        <w:pStyle w:val="Default"/>
        <w:ind w:firstLine="426"/>
        <w:jc w:val="both"/>
      </w:pPr>
      <w:r w:rsidRPr="00D51506">
        <w:lastRenderedPageBreak/>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634C18" w:rsidRPr="00D51506" w:rsidRDefault="00634C18" w:rsidP="00634C18">
      <w:pPr>
        <w:pStyle w:val="Default"/>
        <w:ind w:firstLine="426"/>
        <w:jc w:val="both"/>
      </w:pPr>
      <w:r w:rsidRPr="00D51506">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634C18" w:rsidRPr="00D51506" w:rsidRDefault="00634C18" w:rsidP="00634C18">
      <w:pPr>
        <w:pStyle w:val="Default"/>
        <w:ind w:firstLine="426"/>
        <w:jc w:val="both"/>
      </w:pPr>
      <w:r w:rsidRPr="00D51506">
        <w:t xml:space="preserve">• формирования способности к </w:t>
      </w:r>
      <w:proofErr w:type="spellStart"/>
      <w:r w:rsidRPr="00D51506">
        <w:t>целеполаганию</w:t>
      </w:r>
      <w:proofErr w:type="spellEnd"/>
      <w:r w:rsidRPr="00D51506">
        <w:t xml:space="preserve">, самостоятельной постановке новых учебных задач и проектированию собственной учебной деятельности. </w:t>
      </w:r>
    </w:p>
    <w:p w:rsidR="00634C18" w:rsidRPr="00D51506" w:rsidRDefault="00634C18" w:rsidP="00634C18">
      <w:pPr>
        <w:pStyle w:val="Default"/>
        <w:ind w:firstLine="426"/>
        <w:jc w:val="both"/>
      </w:pPr>
      <w:r w:rsidRPr="00D51506">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D51506">
        <w:t>согласия</w:t>
      </w:r>
      <w:proofErr w:type="gramEnd"/>
      <w:r w:rsidRPr="00D51506">
        <w:t xml:space="preserve"> обучающегося не допускается. </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center"/>
      </w:pPr>
      <w:r w:rsidRPr="00D51506">
        <w:rPr>
          <w:b/>
          <w:bCs/>
        </w:rPr>
        <w:t>1.3.6. Итоговая оценка выпускника и её использование при переходе от              основного к среднему (полному) общему образованию</w:t>
      </w:r>
    </w:p>
    <w:p w:rsidR="00634C18" w:rsidRPr="00D51506" w:rsidRDefault="00634C18" w:rsidP="00634C18">
      <w:pPr>
        <w:pStyle w:val="Default"/>
        <w:ind w:firstLine="426"/>
        <w:jc w:val="both"/>
      </w:pPr>
      <w:r w:rsidRPr="00D51506">
        <w:t xml:space="preserve">На итоговую оценку на ступени основного общего образования выносятся </w:t>
      </w:r>
      <w:r w:rsidRPr="00D51506">
        <w:rPr>
          <w:i/>
          <w:iCs/>
        </w:rPr>
        <w:t xml:space="preserve">только предметные и </w:t>
      </w:r>
      <w:proofErr w:type="spellStart"/>
      <w:r w:rsidRPr="00D51506">
        <w:rPr>
          <w:i/>
          <w:iCs/>
        </w:rPr>
        <w:t>метапредметные</w:t>
      </w:r>
      <w:proofErr w:type="spellEnd"/>
      <w:r w:rsidRPr="00D51506">
        <w:rPr>
          <w:i/>
          <w:iCs/>
        </w:rPr>
        <w:t xml:space="preserve"> результаты, </w:t>
      </w:r>
      <w:r w:rsidRPr="00D51506">
        <w:t xml:space="preserve">описанные в разделе «Выпускник научится» планируемых результатов основного общего образования. </w:t>
      </w:r>
    </w:p>
    <w:p w:rsidR="00634C18" w:rsidRPr="00D51506" w:rsidRDefault="00634C18" w:rsidP="00634C18">
      <w:pPr>
        <w:pStyle w:val="Default"/>
        <w:ind w:firstLine="426"/>
        <w:jc w:val="both"/>
      </w:pPr>
      <w:r w:rsidRPr="00D51506">
        <w:t xml:space="preserve">Итоговая оценка выпускника формируется на основе: </w:t>
      </w:r>
    </w:p>
    <w:p w:rsidR="00634C18" w:rsidRPr="00D51506" w:rsidRDefault="00634C18" w:rsidP="00634C18">
      <w:pPr>
        <w:pStyle w:val="Default"/>
        <w:ind w:firstLine="426"/>
        <w:jc w:val="both"/>
      </w:pPr>
      <w:r w:rsidRPr="00D51506">
        <w:t xml:space="preserve">• результатов </w:t>
      </w:r>
      <w:proofErr w:type="spellStart"/>
      <w:r w:rsidRPr="00D51506">
        <w:t>внутришкольного</w:t>
      </w:r>
      <w:proofErr w:type="spellEnd"/>
      <w:r w:rsidRPr="00D51506">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D51506">
        <w:t>межпредметной</w:t>
      </w:r>
      <w:proofErr w:type="spellEnd"/>
      <w:r w:rsidRPr="00D51506">
        <w:t xml:space="preserve"> основе; </w:t>
      </w:r>
    </w:p>
    <w:p w:rsidR="00634C18" w:rsidRPr="00D51506" w:rsidRDefault="00634C18" w:rsidP="00634C18">
      <w:pPr>
        <w:pStyle w:val="Default"/>
        <w:ind w:firstLine="426"/>
        <w:jc w:val="both"/>
      </w:pPr>
      <w:r w:rsidRPr="00D51506">
        <w:t xml:space="preserve">• оценок за выполнение итоговых работ по всем учебным предметам; </w:t>
      </w:r>
    </w:p>
    <w:p w:rsidR="00634C18" w:rsidRPr="00D51506" w:rsidRDefault="00634C18" w:rsidP="00634C18">
      <w:pPr>
        <w:pStyle w:val="Default"/>
        <w:ind w:firstLine="426"/>
        <w:jc w:val="both"/>
      </w:pPr>
      <w:r w:rsidRPr="00D51506">
        <w:t xml:space="preserve">• оценки за выполнение и защиту </w:t>
      </w:r>
      <w:proofErr w:type="gramStart"/>
      <w:r w:rsidRPr="00D51506">
        <w:t>индивидуального проекта</w:t>
      </w:r>
      <w:proofErr w:type="gramEnd"/>
      <w:r w:rsidRPr="00D51506">
        <w:t xml:space="preserve">; </w:t>
      </w:r>
    </w:p>
    <w:p w:rsidR="00634C18" w:rsidRPr="00D51506" w:rsidRDefault="00634C18" w:rsidP="00634C18">
      <w:pPr>
        <w:pStyle w:val="Default"/>
        <w:ind w:firstLine="426"/>
        <w:jc w:val="both"/>
      </w:pPr>
      <w:r w:rsidRPr="00D51506">
        <w:t xml:space="preserve">• оценок за работы, выносимые на государственную итоговую аттестацию (далее — ГИА). </w:t>
      </w:r>
    </w:p>
    <w:p w:rsidR="00634C18" w:rsidRPr="00D51506" w:rsidRDefault="00634C18" w:rsidP="00634C18">
      <w:pPr>
        <w:pStyle w:val="Default"/>
        <w:ind w:firstLine="426"/>
        <w:jc w:val="both"/>
      </w:pPr>
      <w:r w:rsidRPr="00D51506">
        <w:t xml:space="preserve">При этом результаты </w:t>
      </w:r>
      <w:proofErr w:type="spellStart"/>
      <w:r w:rsidRPr="00D51506">
        <w:t>внутришкольного</w:t>
      </w:r>
      <w:proofErr w:type="spellEnd"/>
      <w:r w:rsidRPr="00D51506">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D51506">
        <w:t>индивидуальный проект</w:t>
      </w:r>
      <w:proofErr w:type="gramEnd"/>
      <w:r w:rsidRPr="00D51506">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D51506">
        <w:t>метапредметными</w:t>
      </w:r>
      <w:proofErr w:type="spellEnd"/>
      <w:r w:rsidRPr="00D51506">
        <w:t xml:space="preserve"> действиями. </w:t>
      </w:r>
    </w:p>
    <w:p w:rsidR="00634C18" w:rsidRPr="00D51506" w:rsidRDefault="00634C18" w:rsidP="00634C18">
      <w:pPr>
        <w:pStyle w:val="Default"/>
        <w:ind w:firstLine="426"/>
        <w:jc w:val="both"/>
      </w:pPr>
      <w:r w:rsidRPr="00D51506">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634C18" w:rsidRPr="00D51506" w:rsidRDefault="00634C18" w:rsidP="00634C18">
      <w:pPr>
        <w:pStyle w:val="Default"/>
        <w:ind w:firstLine="426"/>
        <w:jc w:val="both"/>
      </w:pPr>
      <w:r w:rsidRPr="00D51506">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634C18" w:rsidRPr="00D51506" w:rsidRDefault="00634C18" w:rsidP="00634C18">
      <w:pPr>
        <w:pStyle w:val="Default"/>
        <w:ind w:firstLine="426"/>
        <w:jc w:val="both"/>
      </w:pPr>
      <w:proofErr w:type="gramStart"/>
      <w:r w:rsidRPr="00D51506">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D51506">
        <w:rPr>
          <w:b/>
          <w:bCs/>
        </w:rPr>
        <w:t xml:space="preserve">выдаче документа государственного образца об уровне образования — аттестата об основном общем образовании </w:t>
      </w:r>
      <w:r w:rsidRPr="00D51506">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roofErr w:type="gramEnd"/>
    </w:p>
    <w:p w:rsidR="00634C18" w:rsidRPr="00D51506" w:rsidRDefault="00634C18" w:rsidP="00634C18">
      <w:pPr>
        <w:pStyle w:val="Default"/>
        <w:ind w:firstLine="426"/>
        <w:jc w:val="both"/>
      </w:pPr>
      <w:r w:rsidRPr="00D51506">
        <w:t xml:space="preserve">Решение </w:t>
      </w:r>
      <w:r w:rsidRPr="00D51506">
        <w:rPr>
          <w:b/>
          <w:bCs/>
        </w:rPr>
        <w:t xml:space="preserve">о выдаче документа государственного образца об уровне образования — аттестата об основном общем образовании </w:t>
      </w:r>
      <w:r w:rsidRPr="00D51506">
        <w:t xml:space="preserve">принимается одновременно с рассмотрением и утверждением </w:t>
      </w:r>
      <w:r w:rsidRPr="00D51506">
        <w:rPr>
          <w:b/>
          <w:bCs/>
        </w:rPr>
        <w:t xml:space="preserve">характеристики обучающегося, </w:t>
      </w:r>
      <w:r w:rsidRPr="00D51506">
        <w:t xml:space="preserve">с учётом которой осуществляется приём в профильные классы старшей школы. В характеристике </w:t>
      </w:r>
      <w:proofErr w:type="gramStart"/>
      <w:r w:rsidRPr="00D51506">
        <w:t>обучающегося</w:t>
      </w:r>
      <w:proofErr w:type="gramEnd"/>
      <w:r w:rsidRPr="00D51506">
        <w:t xml:space="preserve">: </w:t>
      </w:r>
    </w:p>
    <w:p w:rsidR="00634C18" w:rsidRPr="00D51506" w:rsidRDefault="00634C18" w:rsidP="00634C18">
      <w:pPr>
        <w:pStyle w:val="Default"/>
        <w:ind w:firstLine="426"/>
        <w:jc w:val="both"/>
      </w:pPr>
      <w:r w:rsidRPr="00D51506">
        <w:t xml:space="preserve">• отмечаются образовательные достижения и положительные качества обучающегося; </w:t>
      </w:r>
    </w:p>
    <w:p w:rsidR="00634C18" w:rsidRPr="00D51506" w:rsidRDefault="00634C18" w:rsidP="00634C18">
      <w:pPr>
        <w:pStyle w:val="Default"/>
        <w:ind w:firstLine="426"/>
        <w:jc w:val="both"/>
      </w:pPr>
      <w:r w:rsidRPr="00D51506">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 </w:t>
      </w:r>
    </w:p>
    <w:p w:rsidR="00634C18" w:rsidRPr="00D51506" w:rsidRDefault="00634C18" w:rsidP="00634C18">
      <w:pPr>
        <w:pStyle w:val="Default"/>
        <w:ind w:firstLine="426"/>
        <w:jc w:val="both"/>
      </w:pPr>
      <w:r w:rsidRPr="00D51506">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center"/>
      </w:pPr>
      <w:r w:rsidRPr="00D51506">
        <w:rPr>
          <w:b/>
          <w:bCs/>
        </w:rPr>
        <w:t>1.3.7. Оценка результатов деятельности образовательного учреждения</w:t>
      </w:r>
    </w:p>
    <w:p w:rsidR="00634C18" w:rsidRPr="00D51506" w:rsidRDefault="00634C18" w:rsidP="00634C18">
      <w:pPr>
        <w:pStyle w:val="Default"/>
        <w:ind w:firstLine="426"/>
        <w:jc w:val="both"/>
      </w:pPr>
      <w:r w:rsidRPr="00D51506">
        <w:lastRenderedPageBreak/>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D51506">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D51506">
        <w:t xml:space="preserve"> с учётом: </w:t>
      </w:r>
    </w:p>
    <w:p w:rsidR="00634C18" w:rsidRPr="00D51506" w:rsidRDefault="00634C18" w:rsidP="00634C18">
      <w:pPr>
        <w:pStyle w:val="Default"/>
        <w:ind w:firstLine="426"/>
        <w:jc w:val="both"/>
      </w:pPr>
      <w:r w:rsidRPr="00D51506">
        <w:t xml:space="preserve">• результатов мониторинговых исследований разного уровня (федерального, регионального, муниципального); </w:t>
      </w:r>
    </w:p>
    <w:p w:rsidR="00634C18" w:rsidRPr="00D51506" w:rsidRDefault="00634C18" w:rsidP="00634C18">
      <w:pPr>
        <w:pStyle w:val="Default"/>
        <w:ind w:firstLine="426"/>
        <w:jc w:val="both"/>
      </w:pPr>
      <w:r w:rsidRPr="00D51506">
        <w:t xml:space="preserve">• условий реализации основной образовательной программы основного общего образования; </w:t>
      </w:r>
    </w:p>
    <w:p w:rsidR="00634C18" w:rsidRPr="00D51506" w:rsidRDefault="00634C18" w:rsidP="00634C18">
      <w:pPr>
        <w:pStyle w:val="Default"/>
        <w:ind w:firstLine="426"/>
        <w:jc w:val="both"/>
      </w:pPr>
      <w:r w:rsidRPr="00D51506">
        <w:t xml:space="preserve">• особенностей контингента обучающихся. </w:t>
      </w:r>
    </w:p>
    <w:p w:rsidR="00634C18" w:rsidRPr="00D51506" w:rsidRDefault="00634C18" w:rsidP="00634C18">
      <w:pPr>
        <w:pStyle w:val="Default"/>
        <w:ind w:firstLine="426"/>
        <w:jc w:val="both"/>
      </w:pPr>
      <w:r w:rsidRPr="00D51506">
        <w:t xml:space="preserve">Предметом оценки в ходе данных процедур является также </w:t>
      </w:r>
      <w:r w:rsidRPr="00D51506">
        <w:rPr>
          <w:i/>
          <w:iCs/>
        </w:rPr>
        <w:t xml:space="preserve">текущая оценочная деятельность </w:t>
      </w:r>
      <w:r w:rsidRPr="00D51506">
        <w:t xml:space="preserve"> </w:t>
      </w:r>
      <w:r w:rsidR="002F6296" w:rsidRPr="00D51506">
        <w:t xml:space="preserve">МБОУ </w:t>
      </w:r>
      <w:proofErr w:type="spellStart"/>
      <w:r w:rsidR="002F6296" w:rsidRPr="00D51506">
        <w:t>Крупецкая</w:t>
      </w:r>
      <w:proofErr w:type="spellEnd"/>
      <w:r w:rsidR="002F6296" w:rsidRPr="00D51506">
        <w:t xml:space="preserve">  СОШ </w:t>
      </w:r>
      <w:r w:rsidRPr="00D51506">
        <w:t xml:space="preserve"> и педагогов и в частности отслеживание динамики образовательных достижений выпускников основной школы.</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center"/>
      </w:pPr>
      <w:r w:rsidRPr="00D51506">
        <w:rPr>
          <w:b/>
          <w:bCs/>
        </w:rPr>
        <w:t>2. Содержательный раздел</w:t>
      </w:r>
    </w:p>
    <w:p w:rsidR="00634C18" w:rsidRPr="00D51506" w:rsidRDefault="00634C18" w:rsidP="00634C18">
      <w:pPr>
        <w:pStyle w:val="Default"/>
        <w:ind w:firstLine="426"/>
        <w:jc w:val="center"/>
        <w:rPr>
          <w:b/>
          <w:bCs/>
        </w:rPr>
      </w:pPr>
      <w:r w:rsidRPr="00D51506">
        <w:rPr>
          <w:b/>
          <w:bCs/>
        </w:rPr>
        <w:t>2.1. Программа развития универсальных учебных действий на ступени</w:t>
      </w:r>
    </w:p>
    <w:p w:rsidR="00634C18" w:rsidRPr="00D51506" w:rsidRDefault="00634C18" w:rsidP="00634C18">
      <w:pPr>
        <w:pStyle w:val="Default"/>
        <w:ind w:firstLine="426"/>
        <w:jc w:val="center"/>
      </w:pPr>
      <w:r w:rsidRPr="00D51506">
        <w:rPr>
          <w:b/>
          <w:bCs/>
        </w:rPr>
        <w:t>основного общего образования</w:t>
      </w:r>
    </w:p>
    <w:p w:rsidR="00634C18" w:rsidRPr="00D51506" w:rsidRDefault="00634C18" w:rsidP="00634C18">
      <w:pPr>
        <w:pStyle w:val="Default"/>
        <w:ind w:firstLine="426"/>
        <w:jc w:val="both"/>
      </w:pPr>
      <w:r w:rsidRPr="00D51506">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D51506">
        <w:t>метапредметным</w:t>
      </w:r>
      <w:proofErr w:type="spellEnd"/>
      <w:r w:rsidRPr="00D51506">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634C18" w:rsidRPr="00D51506" w:rsidRDefault="00634C18" w:rsidP="00634C18">
      <w:pPr>
        <w:pStyle w:val="Default"/>
        <w:ind w:firstLine="426"/>
        <w:jc w:val="both"/>
      </w:pPr>
      <w:r w:rsidRPr="00D51506">
        <w:t xml:space="preserve">Программа развития универсальных учебных действий (УУД) в основной школе определяет: </w:t>
      </w:r>
    </w:p>
    <w:p w:rsidR="00634C18" w:rsidRPr="00D51506" w:rsidRDefault="00634C18" w:rsidP="00634C18">
      <w:pPr>
        <w:pStyle w:val="Default"/>
        <w:ind w:firstLine="426"/>
        <w:jc w:val="both"/>
      </w:pPr>
      <w:r w:rsidRPr="00D51506">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D51506">
        <w:t>обучающимися</w:t>
      </w:r>
      <w:proofErr w:type="gramEnd"/>
      <w:r w:rsidRPr="00D51506">
        <w:t xml:space="preserve">, взаимосвязи содержания урочной и внеурочной деятельности обучающихся по развитию УУД; </w:t>
      </w:r>
    </w:p>
    <w:p w:rsidR="00634C18" w:rsidRPr="00D51506" w:rsidRDefault="00634C18" w:rsidP="00634C18">
      <w:pPr>
        <w:pStyle w:val="Default"/>
        <w:ind w:firstLine="426"/>
        <w:jc w:val="both"/>
      </w:pPr>
      <w:r w:rsidRPr="00D51506">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634C18" w:rsidRPr="00D51506" w:rsidRDefault="00634C18" w:rsidP="00634C18">
      <w:pPr>
        <w:pStyle w:val="Default"/>
        <w:ind w:firstLine="426"/>
        <w:jc w:val="both"/>
      </w:pPr>
      <w:r w:rsidRPr="00D51506">
        <w:t xml:space="preserve">— ценностные ориентиры развития универсальных </w:t>
      </w:r>
      <w:proofErr w:type="gramStart"/>
      <w:r w:rsidRPr="00D51506">
        <w:t>учебный</w:t>
      </w:r>
      <w:proofErr w:type="gramEnd"/>
      <w:r w:rsidRPr="00D51506">
        <w:t xml:space="preserve"> действий, место и формы развития УУД: образовательные области, учебные предметы, внеурочные занятия и т. п.; </w:t>
      </w:r>
    </w:p>
    <w:p w:rsidR="00634C18" w:rsidRPr="00D51506" w:rsidRDefault="00634C18" w:rsidP="00634C18">
      <w:pPr>
        <w:pStyle w:val="Default"/>
        <w:ind w:firstLine="426"/>
        <w:jc w:val="both"/>
      </w:pPr>
      <w:r w:rsidRPr="00D51506">
        <w:t xml:space="preserve">— связь универсальных учебных действий с содержанием учебных предметов; </w:t>
      </w:r>
    </w:p>
    <w:p w:rsidR="00634C18" w:rsidRPr="00D51506" w:rsidRDefault="00634C18" w:rsidP="00634C18">
      <w:pPr>
        <w:pStyle w:val="Default"/>
        <w:ind w:firstLine="426"/>
        <w:jc w:val="both"/>
      </w:pPr>
      <w:r w:rsidRPr="00D51506">
        <w:t xml:space="preserve">— основные направления деятельности по развитию УУД в основной школе, описание технологии включения развивающих </w:t>
      </w:r>
      <w:proofErr w:type="gramStart"/>
      <w:r w:rsidRPr="00D51506">
        <w:t>задач</w:t>
      </w:r>
      <w:proofErr w:type="gramEnd"/>
      <w:r w:rsidRPr="00D51506">
        <w:t xml:space="preserve"> как в урочную, так и внеурочную деятельность обучающихся; </w:t>
      </w:r>
    </w:p>
    <w:p w:rsidR="00634C18" w:rsidRPr="00D51506" w:rsidRDefault="00634C18" w:rsidP="00634C18">
      <w:pPr>
        <w:pStyle w:val="Default"/>
        <w:ind w:firstLine="426"/>
        <w:jc w:val="both"/>
      </w:pPr>
      <w:r w:rsidRPr="00D51506">
        <w:t xml:space="preserve">— условия развития УУД; </w:t>
      </w:r>
    </w:p>
    <w:p w:rsidR="00634C18" w:rsidRPr="00D51506" w:rsidRDefault="00634C18" w:rsidP="00634C18">
      <w:pPr>
        <w:pStyle w:val="Default"/>
        <w:ind w:firstLine="426"/>
        <w:jc w:val="both"/>
      </w:pPr>
      <w:r w:rsidRPr="00D51506">
        <w:t xml:space="preserve">— преемственность программы развития универсальных учебных действий при переходе </w:t>
      </w:r>
      <w:proofErr w:type="gramStart"/>
      <w:r w:rsidRPr="00D51506">
        <w:t>от</w:t>
      </w:r>
      <w:proofErr w:type="gramEnd"/>
      <w:r w:rsidRPr="00D51506">
        <w:t xml:space="preserve"> начального к основному общему образованию. </w:t>
      </w:r>
    </w:p>
    <w:p w:rsidR="00634C18" w:rsidRPr="00D51506" w:rsidRDefault="00634C18" w:rsidP="00634C18">
      <w:pPr>
        <w:pStyle w:val="Default"/>
        <w:ind w:firstLine="426"/>
        <w:jc w:val="both"/>
      </w:pPr>
      <w:r w:rsidRPr="00D51506">
        <w:rPr>
          <w:b/>
          <w:bCs/>
        </w:rPr>
        <w:t xml:space="preserve">Целью </w:t>
      </w:r>
      <w:r w:rsidRPr="00D51506">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w:t>
      </w:r>
      <w:proofErr w:type="spellStart"/>
      <w:r w:rsidRPr="00D51506">
        <w:t>деятельностного</w:t>
      </w:r>
      <w:proofErr w:type="spellEnd"/>
      <w:r w:rsidRPr="00D51506">
        <w:t xml:space="preserve"> подхода, положенного в основу Стандарта, и развивающего потенциала общего среднего образования. </w:t>
      </w:r>
    </w:p>
    <w:p w:rsidR="00634C18" w:rsidRPr="00D51506" w:rsidRDefault="00634C18" w:rsidP="00634C18">
      <w:pPr>
        <w:pStyle w:val="Default"/>
        <w:ind w:firstLine="426"/>
        <w:jc w:val="both"/>
      </w:pPr>
      <w:r w:rsidRPr="00D51506">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34C18" w:rsidRPr="00D51506" w:rsidRDefault="00634C18" w:rsidP="00634C18">
      <w:pPr>
        <w:pStyle w:val="Default"/>
        <w:ind w:firstLine="426"/>
        <w:jc w:val="both"/>
      </w:pPr>
      <w:r w:rsidRPr="00D51506">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634C18" w:rsidRPr="00D51506" w:rsidRDefault="00634C18" w:rsidP="00634C18">
      <w:pPr>
        <w:pStyle w:val="Default"/>
        <w:ind w:firstLine="426"/>
        <w:jc w:val="both"/>
      </w:pPr>
      <w:r w:rsidRPr="00D51506">
        <w:t>По мере формирования в начальных классах личностных действий ученика (</w:t>
      </w:r>
      <w:proofErr w:type="spellStart"/>
      <w:r w:rsidRPr="00D51506">
        <w:t>смыслообразование</w:t>
      </w:r>
      <w:proofErr w:type="spellEnd"/>
      <w:r w:rsidRPr="00D51506">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w:t>
      </w:r>
      <w:r w:rsidRPr="00D51506">
        <w:lastRenderedPageBreak/>
        <w:t xml:space="preserve">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spellStart"/>
      <w:proofErr w:type="gramStart"/>
      <w:r w:rsidRPr="00D51506">
        <w:t>Я-концепции</w:t>
      </w:r>
      <w:proofErr w:type="spellEnd"/>
      <w:proofErr w:type="gramEnd"/>
      <w:r w:rsidRPr="00D51506">
        <w:t xml:space="preserve">. </w:t>
      </w:r>
    </w:p>
    <w:p w:rsidR="00634C18" w:rsidRPr="00D51506" w:rsidRDefault="00634C18" w:rsidP="00634C18">
      <w:pPr>
        <w:pStyle w:val="Default"/>
        <w:ind w:firstLine="426"/>
        <w:jc w:val="both"/>
      </w:pPr>
      <w:r w:rsidRPr="00D51506">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634C18" w:rsidRPr="00D51506" w:rsidRDefault="00634C18" w:rsidP="00634C18">
      <w:pPr>
        <w:pStyle w:val="Default"/>
        <w:ind w:firstLine="426"/>
        <w:jc w:val="both"/>
      </w:pPr>
      <w:r w:rsidRPr="00D51506">
        <w:rPr>
          <w:b/>
          <w:bCs/>
        </w:rPr>
        <w:t xml:space="preserve">Планируемые результаты усвоения </w:t>
      </w:r>
      <w:proofErr w:type="gramStart"/>
      <w:r w:rsidRPr="00D51506">
        <w:rPr>
          <w:b/>
          <w:bCs/>
        </w:rPr>
        <w:t>обучающимися</w:t>
      </w:r>
      <w:proofErr w:type="gramEnd"/>
      <w:r w:rsidRPr="00D51506">
        <w:rPr>
          <w:b/>
          <w:bCs/>
        </w:rPr>
        <w:t xml:space="preserve"> универсальных учебных действий </w:t>
      </w:r>
    </w:p>
    <w:p w:rsidR="00634C18" w:rsidRPr="00D51506" w:rsidRDefault="00634C18" w:rsidP="00634C18">
      <w:pPr>
        <w:pStyle w:val="Default"/>
        <w:ind w:firstLine="426"/>
        <w:jc w:val="both"/>
      </w:pPr>
      <w:r w:rsidRPr="00D51506">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634C18" w:rsidRPr="00D51506" w:rsidRDefault="00634C18" w:rsidP="00634C18">
      <w:pPr>
        <w:pStyle w:val="Default"/>
        <w:ind w:firstLine="426"/>
        <w:jc w:val="both"/>
      </w:pPr>
      <w:r w:rsidRPr="00D51506">
        <w:rPr>
          <w:b/>
          <w:bCs/>
        </w:rPr>
        <w:t xml:space="preserve">Технологии развития универсальных учебных действий </w:t>
      </w:r>
    </w:p>
    <w:p w:rsidR="00634C18" w:rsidRPr="00D51506" w:rsidRDefault="00634C18" w:rsidP="00634C18">
      <w:pPr>
        <w:pStyle w:val="Default"/>
        <w:ind w:firstLine="426"/>
        <w:jc w:val="both"/>
      </w:pPr>
      <w:r w:rsidRPr="00D51506">
        <w:t xml:space="preserve">В основе развития УУД в основной школе лежит </w:t>
      </w:r>
      <w:proofErr w:type="spellStart"/>
      <w:r w:rsidRPr="00D51506">
        <w:t>системно-деятельностный</w:t>
      </w:r>
      <w:proofErr w:type="spellEnd"/>
      <w:r w:rsidRPr="00D51506">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634C18" w:rsidRPr="00D51506" w:rsidRDefault="00634C18" w:rsidP="00634C18">
      <w:pPr>
        <w:pStyle w:val="Default"/>
        <w:ind w:firstLine="426"/>
        <w:jc w:val="both"/>
      </w:pPr>
      <w:r w:rsidRPr="00D51506">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634C18" w:rsidRPr="00D51506" w:rsidRDefault="00634C18" w:rsidP="00634C18">
      <w:pPr>
        <w:pStyle w:val="Default"/>
        <w:ind w:firstLine="426"/>
        <w:jc w:val="both"/>
      </w:pPr>
      <w:r w:rsidRPr="00D51506">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634C18" w:rsidRPr="00D51506" w:rsidRDefault="00634C18" w:rsidP="00634C18">
      <w:pPr>
        <w:pStyle w:val="Default"/>
        <w:ind w:firstLine="426"/>
        <w:jc w:val="both"/>
      </w:pPr>
      <w:r w:rsidRPr="00D51506">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634C18" w:rsidRPr="00D51506" w:rsidRDefault="00634C18" w:rsidP="00634C18">
      <w:pPr>
        <w:pStyle w:val="Default"/>
        <w:ind w:firstLine="426"/>
        <w:jc w:val="both"/>
      </w:pPr>
      <w:r w:rsidRPr="00D51506">
        <w:t xml:space="preserve">• средства телекоммуникации, формирующего умения и навыки получения необходимой информации из разнообразных источников; </w:t>
      </w:r>
    </w:p>
    <w:p w:rsidR="00634C18" w:rsidRPr="00D51506" w:rsidRDefault="00634C18" w:rsidP="00634C18">
      <w:pPr>
        <w:pStyle w:val="Default"/>
        <w:ind w:firstLine="426"/>
        <w:jc w:val="both"/>
      </w:pPr>
      <w:r w:rsidRPr="00D51506">
        <w:t xml:space="preserve">• средства развития личности за счёт формирования навыков культуры общения; </w:t>
      </w:r>
    </w:p>
    <w:p w:rsidR="00634C18" w:rsidRPr="00D51506" w:rsidRDefault="00634C18" w:rsidP="00634C18">
      <w:pPr>
        <w:pStyle w:val="Default"/>
        <w:ind w:firstLine="426"/>
        <w:jc w:val="both"/>
      </w:pPr>
      <w:r w:rsidRPr="00D51506">
        <w:t xml:space="preserve">• эффективного инструмента контроля и коррекции результатов учебной деятельности. </w:t>
      </w:r>
    </w:p>
    <w:p w:rsidR="00634C18" w:rsidRPr="00D51506" w:rsidRDefault="00634C18" w:rsidP="00634C18">
      <w:pPr>
        <w:pStyle w:val="Default"/>
        <w:ind w:firstLine="426"/>
        <w:jc w:val="both"/>
      </w:pPr>
      <w:r w:rsidRPr="00D51506">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D51506">
        <w:t>надпредметных</w:t>
      </w:r>
      <w:proofErr w:type="spellEnd"/>
      <w:r w:rsidRPr="00D51506">
        <w:t xml:space="preserve"> программ курсов и дисциплин (факультативов, кружков, </w:t>
      </w:r>
      <w:proofErr w:type="spellStart"/>
      <w:r w:rsidRPr="00D51506">
        <w:t>элективов</w:t>
      </w:r>
      <w:proofErr w:type="spellEnd"/>
      <w:r w:rsidRPr="00D51506">
        <w:t xml:space="preserve">). </w:t>
      </w:r>
    </w:p>
    <w:p w:rsidR="00634C18" w:rsidRPr="00D51506" w:rsidRDefault="00634C18" w:rsidP="00634C18">
      <w:pPr>
        <w:pStyle w:val="Default"/>
        <w:ind w:firstLine="426"/>
        <w:jc w:val="both"/>
      </w:pPr>
      <w:r w:rsidRPr="00D51506">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D51506">
        <w:t>надпредметный</w:t>
      </w:r>
      <w:proofErr w:type="spellEnd"/>
      <w:r w:rsidRPr="00D51506">
        <w:t xml:space="preserve"> характер. Типология учебных ситуаций в основной школе может быть представлена такими ситуациями, как: </w:t>
      </w:r>
    </w:p>
    <w:p w:rsidR="00634C18" w:rsidRPr="00D51506" w:rsidRDefault="00634C18" w:rsidP="00634C18">
      <w:pPr>
        <w:pStyle w:val="Default"/>
        <w:ind w:firstLine="426"/>
        <w:jc w:val="both"/>
      </w:pPr>
      <w:r w:rsidRPr="00D51506">
        <w:t xml:space="preserve">• </w:t>
      </w:r>
      <w:r w:rsidRPr="00D51506">
        <w:rPr>
          <w:i/>
          <w:iCs/>
        </w:rPr>
        <w:t xml:space="preserve">ситуация-проблема </w:t>
      </w:r>
      <w:r w:rsidRPr="00D51506">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634C18" w:rsidRPr="00D51506" w:rsidRDefault="00634C18" w:rsidP="00634C18">
      <w:pPr>
        <w:pStyle w:val="Default"/>
        <w:ind w:firstLine="426"/>
        <w:jc w:val="both"/>
      </w:pPr>
      <w:r w:rsidRPr="00D51506">
        <w:t xml:space="preserve">• </w:t>
      </w:r>
      <w:r w:rsidRPr="00D51506">
        <w:rPr>
          <w:i/>
          <w:iCs/>
        </w:rPr>
        <w:t xml:space="preserve">ситуация-иллюстрация </w:t>
      </w:r>
      <w:r w:rsidRPr="00D51506">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634C18" w:rsidRPr="00D51506" w:rsidRDefault="00634C18" w:rsidP="00634C18">
      <w:pPr>
        <w:pStyle w:val="Default"/>
        <w:ind w:firstLine="426"/>
        <w:jc w:val="both"/>
      </w:pPr>
      <w:r w:rsidRPr="00D51506">
        <w:t xml:space="preserve">• </w:t>
      </w:r>
      <w:r w:rsidRPr="00D51506">
        <w:rPr>
          <w:i/>
          <w:iCs/>
        </w:rPr>
        <w:t xml:space="preserve">ситуация-оценка </w:t>
      </w:r>
      <w:r w:rsidRPr="00D51506">
        <w:t xml:space="preserve">— прототип реальной ситуации с готовым предполагаемым решением, которое следует оценить и предложить своё адекватное решение; </w:t>
      </w:r>
    </w:p>
    <w:p w:rsidR="00634C18" w:rsidRPr="00D51506" w:rsidRDefault="00634C18" w:rsidP="00634C18">
      <w:pPr>
        <w:pStyle w:val="Default"/>
        <w:ind w:firstLine="426"/>
        <w:jc w:val="both"/>
      </w:pPr>
      <w:r w:rsidRPr="00D51506">
        <w:t xml:space="preserve">• </w:t>
      </w:r>
      <w:r w:rsidRPr="00D51506">
        <w:rPr>
          <w:i/>
          <w:iCs/>
        </w:rPr>
        <w:t xml:space="preserve">ситуация-тренинг </w:t>
      </w:r>
      <w:r w:rsidRPr="00D51506">
        <w:t xml:space="preserve">— прототип стандартной или другой ситуации (тренинг, </w:t>
      </w:r>
      <w:proofErr w:type="gramStart"/>
      <w:r w:rsidRPr="00D51506">
        <w:t>возможно</w:t>
      </w:r>
      <w:proofErr w:type="gramEnd"/>
      <w:r w:rsidRPr="00D51506">
        <w:t xml:space="preserve"> проводить как по описанию ситуации, так и по её решению). </w:t>
      </w:r>
    </w:p>
    <w:p w:rsidR="00634C18" w:rsidRPr="00D51506" w:rsidRDefault="00634C18" w:rsidP="00634C18">
      <w:pPr>
        <w:pStyle w:val="Default"/>
        <w:ind w:firstLine="426"/>
        <w:jc w:val="both"/>
      </w:pPr>
      <w:r w:rsidRPr="00D51506">
        <w:lastRenderedPageBreak/>
        <w:t xml:space="preserve">Наряду с учебными ситуациями для развития УУД в основной школе, </w:t>
      </w:r>
      <w:proofErr w:type="gramStart"/>
      <w:r w:rsidRPr="00D51506">
        <w:t>возможно</w:t>
      </w:r>
      <w:proofErr w:type="gramEnd"/>
      <w:r w:rsidRPr="00D51506">
        <w:t xml:space="preserve"> использовать следующие типы задач. </w:t>
      </w:r>
    </w:p>
    <w:p w:rsidR="00634C18" w:rsidRPr="00D51506" w:rsidRDefault="00634C18" w:rsidP="00634C18">
      <w:pPr>
        <w:pStyle w:val="Default"/>
        <w:ind w:firstLine="426"/>
        <w:jc w:val="both"/>
      </w:pPr>
      <w:r w:rsidRPr="00D51506">
        <w:t xml:space="preserve">Личностные универсальные учебные действия: </w:t>
      </w:r>
    </w:p>
    <w:p w:rsidR="00634C18" w:rsidRPr="00D51506" w:rsidRDefault="00634C18" w:rsidP="00634C18">
      <w:pPr>
        <w:pStyle w:val="Default"/>
        <w:ind w:firstLine="426"/>
        <w:jc w:val="both"/>
      </w:pPr>
      <w:r w:rsidRPr="00D51506">
        <w:t xml:space="preserve">— на личностное самоопределение; </w:t>
      </w:r>
    </w:p>
    <w:p w:rsidR="00634C18" w:rsidRPr="00D51506" w:rsidRDefault="00634C18" w:rsidP="00634C18">
      <w:pPr>
        <w:pStyle w:val="Default"/>
        <w:ind w:firstLine="426"/>
        <w:jc w:val="both"/>
      </w:pPr>
      <w:r w:rsidRPr="00D51506">
        <w:t xml:space="preserve">— на развитие </w:t>
      </w:r>
      <w:proofErr w:type="spellStart"/>
      <w:proofErr w:type="gramStart"/>
      <w:r w:rsidRPr="00D51506">
        <w:t>Я-концепции</w:t>
      </w:r>
      <w:proofErr w:type="spellEnd"/>
      <w:proofErr w:type="gramEnd"/>
      <w:r w:rsidRPr="00D51506">
        <w:t xml:space="preserve">; </w:t>
      </w:r>
    </w:p>
    <w:p w:rsidR="00634C18" w:rsidRPr="00D51506" w:rsidRDefault="00634C18" w:rsidP="00634C18">
      <w:pPr>
        <w:pStyle w:val="Default"/>
        <w:ind w:firstLine="426"/>
        <w:jc w:val="both"/>
      </w:pPr>
      <w:r w:rsidRPr="00D51506">
        <w:t xml:space="preserve">— на </w:t>
      </w:r>
      <w:proofErr w:type="spellStart"/>
      <w:r w:rsidRPr="00D51506">
        <w:t>смыслообразование</w:t>
      </w:r>
      <w:proofErr w:type="spellEnd"/>
      <w:r w:rsidRPr="00D51506">
        <w:t xml:space="preserve">; </w:t>
      </w:r>
    </w:p>
    <w:p w:rsidR="00634C18" w:rsidRPr="00D51506" w:rsidRDefault="00634C18" w:rsidP="00634C18">
      <w:pPr>
        <w:pStyle w:val="Default"/>
        <w:ind w:firstLine="426"/>
        <w:jc w:val="both"/>
      </w:pPr>
      <w:r w:rsidRPr="00D51506">
        <w:t xml:space="preserve">— на мотивацию; </w:t>
      </w:r>
    </w:p>
    <w:p w:rsidR="00634C18" w:rsidRPr="00D51506" w:rsidRDefault="00634C18" w:rsidP="00634C18">
      <w:pPr>
        <w:pStyle w:val="Default"/>
        <w:ind w:firstLine="426"/>
        <w:jc w:val="both"/>
      </w:pPr>
      <w:r w:rsidRPr="00D51506">
        <w:t xml:space="preserve">— на нравственно-этическое оценивание. </w:t>
      </w:r>
    </w:p>
    <w:p w:rsidR="00634C18" w:rsidRPr="00D51506" w:rsidRDefault="00634C18" w:rsidP="00634C18">
      <w:pPr>
        <w:pStyle w:val="Default"/>
        <w:ind w:firstLine="426"/>
        <w:jc w:val="both"/>
      </w:pPr>
      <w:r w:rsidRPr="00D51506">
        <w:t xml:space="preserve">Коммуникативные универсальные учебные действия: </w:t>
      </w:r>
    </w:p>
    <w:p w:rsidR="00634C18" w:rsidRPr="00D51506" w:rsidRDefault="00634C18" w:rsidP="00634C18">
      <w:pPr>
        <w:pStyle w:val="Default"/>
        <w:ind w:firstLine="426"/>
        <w:jc w:val="both"/>
      </w:pPr>
      <w:r w:rsidRPr="00D51506">
        <w:t xml:space="preserve">— на учёт позиции партнёра; </w:t>
      </w:r>
    </w:p>
    <w:p w:rsidR="00634C18" w:rsidRPr="00D51506" w:rsidRDefault="00634C18" w:rsidP="00634C18">
      <w:pPr>
        <w:pStyle w:val="Default"/>
        <w:ind w:firstLine="426"/>
        <w:jc w:val="both"/>
      </w:pPr>
      <w:r w:rsidRPr="00D51506">
        <w:t xml:space="preserve">— на организацию и осуществление сотрудничества; </w:t>
      </w:r>
    </w:p>
    <w:p w:rsidR="00634C18" w:rsidRPr="00D51506" w:rsidRDefault="00634C18" w:rsidP="00634C18">
      <w:pPr>
        <w:pStyle w:val="Default"/>
        <w:ind w:firstLine="426"/>
        <w:jc w:val="both"/>
      </w:pPr>
      <w:r w:rsidRPr="00D51506">
        <w:t xml:space="preserve">— на передачу информации и отображение предметного содержания; </w:t>
      </w:r>
    </w:p>
    <w:p w:rsidR="00634C18" w:rsidRPr="00D51506" w:rsidRDefault="00634C18" w:rsidP="00634C18">
      <w:pPr>
        <w:pStyle w:val="Default"/>
        <w:ind w:firstLine="426"/>
        <w:jc w:val="both"/>
      </w:pPr>
      <w:r w:rsidRPr="00D51506">
        <w:t xml:space="preserve">— тренинги коммуникативных навыков; </w:t>
      </w:r>
    </w:p>
    <w:p w:rsidR="00634C18" w:rsidRPr="00D51506" w:rsidRDefault="00634C18" w:rsidP="00634C18">
      <w:pPr>
        <w:pStyle w:val="Default"/>
        <w:ind w:firstLine="426"/>
        <w:jc w:val="both"/>
      </w:pPr>
      <w:r w:rsidRPr="00D51506">
        <w:t xml:space="preserve">— ролевые игры; </w:t>
      </w:r>
    </w:p>
    <w:p w:rsidR="00634C18" w:rsidRPr="00D51506" w:rsidRDefault="00634C18" w:rsidP="00634C18">
      <w:pPr>
        <w:pStyle w:val="Default"/>
        <w:ind w:firstLine="426"/>
        <w:jc w:val="both"/>
      </w:pPr>
      <w:r w:rsidRPr="00D51506">
        <w:t xml:space="preserve">— групповые игры. </w:t>
      </w:r>
    </w:p>
    <w:p w:rsidR="00634C18" w:rsidRPr="00D51506" w:rsidRDefault="00634C18" w:rsidP="00634C18">
      <w:pPr>
        <w:pStyle w:val="Default"/>
        <w:ind w:firstLine="426"/>
        <w:jc w:val="both"/>
      </w:pPr>
      <w:r w:rsidRPr="00D51506">
        <w:t xml:space="preserve">Познавательные универсальные учебные действия: </w:t>
      </w:r>
    </w:p>
    <w:p w:rsidR="00634C18" w:rsidRPr="00D51506" w:rsidRDefault="00634C18" w:rsidP="00634C18">
      <w:pPr>
        <w:pStyle w:val="Default"/>
        <w:ind w:firstLine="426"/>
        <w:jc w:val="both"/>
      </w:pPr>
      <w:r w:rsidRPr="00D51506">
        <w:t xml:space="preserve">— задачи и проекты на выстраивание стратегии поиска решения задач; </w:t>
      </w:r>
    </w:p>
    <w:p w:rsidR="00634C18" w:rsidRPr="00D51506" w:rsidRDefault="00634C18" w:rsidP="00634C18">
      <w:pPr>
        <w:pStyle w:val="Default"/>
        <w:ind w:firstLine="426"/>
        <w:jc w:val="both"/>
      </w:pPr>
      <w:r w:rsidRPr="00D51506">
        <w:t xml:space="preserve">— задачи и проекты на </w:t>
      </w:r>
      <w:proofErr w:type="spellStart"/>
      <w:r w:rsidRPr="00D51506">
        <w:t>сериацию</w:t>
      </w:r>
      <w:proofErr w:type="spellEnd"/>
      <w:r w:rsidRPr="00D51506">
        <w:t xml:space="preserve">, сравнение, оценивание; </w:t>
      </w:r>
    </w:p>
    <w:p w:rsidR="00634C18" w:rsidRPr="00D51506" w:rsidRDefault="00634C18" w:rsidP="00634C18">
      <w:pPr>
        <w:pStyle w:val="Default"/>
        <w:ind w:firstLine="426"/>
        <w:jc w:val="both"/>
      </w:pPr>
      <w:r w:rsidRPr="00D51506">
        <w:t xml:space="preserve">— задачи и проекты на проведение эмпирического исследования; </w:t>
      </w:r>
    </w:p>
    <w:p w:rsidR="00634C18" w:rsidRPr="00D51506" w:rsidRDefault="00634C18" w:rsidP="00634C18">
      <w:pPr>
        <w:pStyle w:val="Default"/>
        <w:ind w:firstLine="426"/>
        <w:jc w:val="both"/>
      </w:pPr>
      <w:r w:rsidRPr="00D51506">
        <w:t xml:space="preserve">— задачи и проекты на проведение теоретического исследования; </w:t>
      </w:r>
    </w:p>
    <w:p w:rsidR="00634C18" w:rsidRPr="00D51506" w:rsidRDefault="00634C18" w:rsidP="00634C18">
      <w:pPr>
        <w:pStyle w:val="Default"/>
        <w:ind w:firstLine="426"/>
        <w:jc w:val="both"/>
      </w:pPr>
      <w:r w:rsidRPr="00D51506">
        <w:t xml:space="preserve">— задачи на смысловое чтение. </w:t>
      </w:r>
    </w:p>
    <w:p w:rsidR="00634C18" w:rsidRPr="00D51506" w:rsidRDefault="00634C18" w:rsidP="00634C18">
      <w:pPr>
        <w:pStyle w:val="Default"/>
        <w:ind w:firstLine="426"/>
        <w:jc w:val="both"/>
      </w:pPr>
      <w:r w:rsidRPr="00D51506">
        <w:t xml:space="preserve">Регулятивные универсальные учебные действия: </w:t>
      </w:r>
    </w:p>
    <w:p w:rsidR="00634C18" w:rsidRPr="00D51506" w:rsidRDefault="00634C18" w:rsidP="00634C18">
      <w:pPr>
        <w:pStyle w:val="Default"/>
        <w:ind w:firstLine="426"/>
        <w:jc w:val="both"/>
      </w:pPr>
      <w:r w:rsidRPr="00D51506">
        <w:t xml:space="preserve">— на планирование; </w:t>
      </w:r>
    </w:p>
    <w:p w:rsidR="00634C18" w:rsidRPr="00D51506" w:rsidRDefault="00634C18" w:rsidP="00634C18">
      <w:pPr>
        <w:pStyle w:val="Default"/>
        <w:ind w:firstLine="426"/>
        <w:jc w:val="both"/>
      </w:pPr>
      <w:r w:rsidRPr="00D51506">
        <w:t xml:space="preserve">— на рефлексию; </w:t>
      </w:r>
    </w:p>
    <w:p w:rsidR="00634C18" w:rsidRPr="00D51506" w:rsidRDefault="00634C18" w:rsidP="00634C18">
      <w:pPr>
        <w:pStyle w:val="Default"/>
        <w:ind w:firstLine="426"/>
        <w:jc w:val="both"/>
      </w:pPr>
      <w:r w:rsidRPr="00D51506">
        <w:t xml:space="preserve">— на ориентировку в ситуации; </w:t>
      </w:r>
    </w:p>
    <w:p w:rsidR="00634C18" w:rsidRPr="00D51506" w:rsidRDefault="00634C18" w:rsidP="00634C18">
      <w:pPr>
        <w:pStyle w:val="Default"/>
        <w:ind w:firstLine="426"/>
        <w:jc w:val="both"/>
      </w:pPr>
      <w:r w:rsidRPr="00D51506">
        <w:t xml:space="preserve">— на прогнозирование; </w:t>
      </w:r>
    </w:p>
    <w:p w:rsidR="00634C18" w:rsidRPr="00D51506" w:rsidRDefault="00634C18" w:rsidP="00634C18">
      <w:pPr>
        <w:pStyle w:val="Default"/>
        <w:ind w:firstLine="426"/>
        <w:jc w:val="both"/>
      </w:pPr>
      <w:r w:rsidRPr="00D51506">
        <w:t xml:space="preserve">— на </w:t>
      </w:r>
      <w:proofErr w:type="spellStart"/>
      <w:r w:rsidRPr="00D51506">
        <w:t>целеполагание</w:t>
      </w:r>
      <w:proofErr w:type="spellEnd"/>
      <w:r w:rsidRPr="00D51506">
        <w:t xml:space="preserve">; </w:t>
      </w:r>
    </w:p>
    <w:p w:rsidR="00634C18" w:rsidRPr="00D51506" w:rsidRDefault="00634C18" w:rsidP="00634C18">
      <w:pPr>
        <w:pStyle w:val="Default"/>
        <w:ind w:firstLine="426"/>
        <w:jc w:val="both"/>
      </w:pPr>
      <w:r w:rsidRPr="00D51506">
        <w:t xml:space="preserve">— на оценивание; </w:t>
      </w:r>
    </w:p>
    <w:p w:rsidR="00634C18" w:rsidRPr="00D51506" w:rsidRDefault="00634C18" w:rsidP="00634C18">
      <w:pPr>
        <w:pStyle w:val="Default"/>
        <w:ind w:firstLine="426"/>
        <w:jc w:val="both"/>
      </w:pPr>
      <w:r w:rsidRPr="00D51506">
        <w:t xml:space="preserve">— на принятие решения; </w:t>
      </w:r>
    </w:p>
    <w:p w:rsidR="00634C18" w:rsidRPr="00D51506" w:rsidRDefault="00634C18" w:rsidP="00634C18">
      <w:pPr>
        <w:pStyle w:val="Default"/>
        <w:ind w:firstLine="426"/>
        <w:jc w:val="both"/>
      </w:pPr>
      <w:r w:rsidRPr="00D51506">
        <w:t xml:space="preserve">— на самоконтроль; </w:t>
      </w:r>
    </w:p>
    <w:p w:rsidR="00634C18" w:rsidRPr="00D51506" w:rsidRDefault="00634C18" w:rsidP="00634C18">
      <w:pPr>
        <w:pStyle w:val="Default"/>
        <w:ind w:firstLine="426"/>
        <w:jc w:val="both"/>
      </w:pPr>
      <w:r w:rsidRPr="00D51506">
        <w:t xml:space="preserve">— на коррекцию. </w:t>
      </w:r>
    </w:p>
    <w:p w:rsidR="00634C18" w:rsidRPr="00D51506" w:rsidRDefault="00634C18" w:rsidP="00634C18">
      <w:pPr>
        <w:pStyle w:val="Default"/>
        <w:ind w:firstLine="426"/>
        <w:jc w:val="both"/>
      </w:pPr>
      <w:proofErr w:type="gramStart"/>
      <w:r w:rsidRPr="00D51506">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D51506">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w:t>
      </w:r>
      <w:proofErr w:type="spellStart"/>
      <w:r w:rsidRPr="00D51506">
        <w:t>внутришкольного</w:t>
      </w:r>
      <w:proofErr w:type="spellEnd"/>
      <w:r w:rsidRPr="00D51506">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634C18" w:rsidRPr="00D51506" w:rsidRDefault="00634C18" w:rsidP="00634C18">
      <w:pPr>
        <w:pStyle w:val="Default"/>
        <w:ind w:firstLine="426"/>
        <w:jc w:val="both"/>
      </w:pPr>
      <w:r w:rsidRPr="00D51506">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D51506">
        <w:t>курсов</w:t>
      </w:r>
      <w:proofErr w:type="gramEnd"/>
      <w:r w:rsidRPr="00D51506">
        <w:t xml:space="preserve"> как в урочной, так и во внеурочной деятельности. </w:t>
      </w:r>
    </w:p>
    <w:p w:rsidR="00634C18" w:rsidRPr="00D51506" w:rsidRDefault="00634C18" w:rsidP="00634C18">
      <w:pPr>
        <w:pStyle w:val="Default"/>
        <w:ind w:firstLine="426"/>
        <w:jc w:val="both"/>
      </w:pPr>
      <w:r w:rsidRPr="00D51506">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634C18" w:rsidRPr="00D51506" w:rsidRDefault="00634C18" w:rsidP="00634C18">
      <w:pPr>
        <w:pStyle w:val="Default"/>
        <w:ind w:firstLine="426"/>
        <w:jc w:val="both"/>
      </w:pPr>
      <w:r w:rsidRPr="00D51506">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w:t>
      </w:r>
      <w:r w:rsidRPr="00D51506">
        <w:lastRenderedPageBreak/>
        <w:t xml:space="preserve">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634C18" w:rsidRPr="00D51506" w:rsidRDefault="00634C18" w:rsidP="00634C18">
      <w:pPr>
        <w:pStyle w:val="Default"/>
        <w:ind w:firstLine="426"/>
        <w:jc w:val="both"/>
      </w:pPr>
      <w:proofErr w:type="gramStart"/>
      <w:r w:rsidRPr="00D51506">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D51506">
        <w:t>референтными</w:t>
      </w:r>
      <w:proofErr w:type="spellEnd"/>
      <w:r w:rsidRPr="00D51506">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D51506">
        <w:t xml:space="preserve"> сотрудничества в коллективе; </w:t>
      </w:r>
    </w:p>
    <w:p w:rsidR="00634C18" w:rsidRPr="00D51506" w:rsidRDefault="00634C18" w:rsidP="00634C18">
      <w:pPr>
        <w:pStyle w:val="Default"/>
        <w:ind w:firstLine="426"/>
        <w:jc w:val="both"/>
      </w:pPr>
      <w:r w:rsidRPr="00D51506">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634C18" w:rsidRPr="00D51506" w:rsidRDefault="00634C18" w:rsidP="00634C18">
      <w:pPr>
        <w:pStyle w:val="Default"/>
        <w:ind w:firstLine="426"/>
        <w:jc w:val="both"/>
      </w:pPr>
      <w:r w:rsidRPr="00D51506">
        <w:t xml:space="preserve">При построении учебно-исследовательского процесса учителю важно учесть следующие моменты: </w:t>
      </w:r>
    </w:p>
    <w:p w:rsidR="00634C18" w:rsidRPr="00D51506" w:rsidRDefault="00634C18" w:rsidP="00634C18">
      <w:pPr>
        <w:pStyle w:val="Default"/>
        <w:ind w:firstLine="426"/>
        <w:jc w:val="both"/>
      </w:pPr>
      <w:r w:rsidRPr="00D51506">
        <w:t xml:space="preserve">— тема исследования должна быть на самом деле интересна для ученика и совпадать с кругом интереса учителя; </w:t>
      </w:r>
    </w:p>
    <w:p w:rsidR="00634C18" w:rsidRPr="00D51506" w:rsidRDefault="00634C18" w:rsidP="00634C18">
      <w:pPr>
        <w:pStyle w:val="Default"/>
        <w:ind w:firstLine="426"/>
        <w:jc w:val="both"/>
      </w:pPr>
      <w:r w:rsidRPr="00D51506">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634C18" w:rsidRPr="00D51506" w:rsidRDefault="00634C18" w:rsidP="00634C18">
      <w:pPr>
        <w:pStyle w:val="Default"/>
        <w:ind w:firstLine="426"/>
        <w:jc w:val="both"/>
      </w:pPr>
      <w:r w:rsidRPr="00D51506">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634C18" w:rsidRPr="00D51506" w:rsidRDefault="00634C18" w:rsidP="00634C18">
      <w:pPr>
        <w:pStyle w:val="Default"/>
        <w:ind w:firstLine="426"/>
        <w:jc w:val="both"/>
      </w:pPr>
      <w:r w:rsidRPr="00D51506">
        <w:t xml:space="preserve">— раскрытие проблемы в первую очередь должно приносить что-то новое ученику, а уже потом науке. </w:t>
      </w:r>
    </w:p>
    <w:p w:rsidR="00634C18" w:rsidRPr="00D51506" w:rsidRDefault="00634C18" w:rsidP="00634C18">
      <w:pPr>
        <w:pStyle w:val="Default"/>
        <w:ind w:firstLine="426"/>
        <w:jc w:val="both"/>
      </w:pPr>
      <w:r w:rsidRPr="00D51506">
        <w:t xml:space="preserve">Учебно-исследовательская и проектная деятельность имеют как общие, так и специфические черты. </w:t>
      </w:r>
    </w:p>
    <w:p w:rsidR="00634C18" w:rsidRPr="00D51506" w:rsidRDefault="00634C18" w:rsidP="00634C18">
      <w:pPr>
        <w:pStyle w:val="Default"/>
        <w:ind w:firstLine="426"/>
        <w:jc w:val="both"/>
      </w:pPr>
      <w:r w:rsidRPr="00D51506">
        <w:t xml:space="preserve">К общим характеристикам следует отнести: </w:t>
      </w:r>
    </w:p>
    <w:p w:rsidR="00634C18" w:rsidRPr="00D51506" w:rsidRDefault="00634C18" w:rsidP="00634C18">
      <w:pPr>
        <w:pStyle w:val="Default"/>
        <w:ind w:firstLine="426"/>
        <w:jc w:val="both"/>
      </w:pPr>
      <w:r w:rsidRPr="00D51506">
        <w:t xml:space="preserve">• практически значимые цели и задачи учебно-исследовательской и проектной деятельности; </w:t>
      </w:r>
    </w:p>
    <w:p w:rsidR="00634C18" w:rsidRPr="00D51506" w:rsidRDefault="00634C18" w:rsidP="00634C18">
      <w:pPr>
        <w:pStyle w:val="Default"/>
        <w:ind w:firstLine="426"/>
        <w:jc w:val="both"/>
      </w:pPr>
      <w:r w:rsidRPr="00D51506">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sidRPr="00D51506">
        <w:t>целеполагание</w:t>
      </w:r>
      <w:proofErr w:type="spellEnd"/>
      <w:r w:rsidRPr="00D51506">
        <w:t xml:space="preserve">,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634C18" w:rsidRPr="00D51506" w:rsidRDefault="00634C18" w:rsidP="00634C18">
      <w:pPr>
        <w:pStyle w:val="Default"/>
        <w:ind w:firstLine="426"/>
        <w:jc w:val="both"/>
      </w:pPr>
      <w:r w:rsidRPr="00D51506">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634C18" w:rsidRPr="00D51506" w:rsidRDefault="00634C18" w:rsidP="00634C18">
      <w:pPr>
        <w:pStyle w:val="Default"/>
        <w:ind w:firstLine="426"/>
        <w:jc w:val="both"/>
      </w:pPr>
      <w:r w:rsidRPr="00D51506">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D51506">
        <w:t>неуспешности</w:t>
      </w:r>
      <w:proofErr w:type="spellEnd"/>
      <w:r w:rsidRPr="00D51506">
        <w:t xml:space="preserve">) исследовательской деятельности. </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both"/>
      </w:pPr>
      <w:r w:rsidRPr="00D51506">
        <w:rPr>
          <w:b/>
          <w:bCs/>
        </w:rPr>
        <w:t xml:space="preserve">                      Специфические черты (различия) проектной и учебно-исследовательской деятельности</w:t>
      </w:r>
    </w:p>
    <w:p w:rsidR="00634C18" w:rsidRPr="00D51506" w:rsidRDefault="00634C18" w:rsidP="00634C18">
      <w:pPr>
        <w:pStyle w:val="Default"/>
        <w:ind w:firstLine="426"/>
        <w:jc w:val="both"/>
      </w:pPr>
    </w:p>
    <w:tbl>
      <w:tblPr>
        <w:tblW w:w="0" w:type="auto"/>
        <w:tblBorders>
          <w:top w:val="nil"/>
          <w:left w:val="nil"/>
          <w:bottom w:val="nil"/>
          <w:right w:val="nil"/>
        </w:tblBorders>
        <w:tblLayout w:type="fixed"/>
        <w:tblLook w:val="0000"/>
      </w:tblPr>
      <w:tblGrid>
        <w:gridCol w:w="4888"/>
        <w:gridCol w:w="6020"/>
      </w:tblGrid>
      <w:tr w:rsidR="00634C18" w:rsidRPr="00D51506" w:rsidTr="00B27B95">
        <w:trPr>
          <w:trHeight w:val="286"/>
        </w:trPr>
        <w:tc>
          <w:tcPr>
            <w:tcW w:w="4888"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426"/>
              <w:jc w:val="both"/>
            </w:pPr>
            <w:r w:rsidRPr="00D51506">
              <w:rPr>
                <w:b/>
                <w:bCs/>
              </w:rPr>
              <w:t xml:space="preserve">Проектная деятельность </w:t>
            </w:r>
          </w:p>
        </w:tc>
        <w:tc>
          <w:tcPr>
            <w:tcW w:w="6020"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426"/>
              <w:jc w:val="both"/>
            </w:pPr>
            <w:r w:rsidRPr="00D51506">
              <w:rPr>
                <w:b/>
                <w:bCs/>
              </w:rPr>
              <w:t xml:space="preserve">Учебно-исследовательская деятельность </w:t>
            </w:r>
          </w:p>
        </w:tc>
      </w:tr>
      <w:tr w:rsidR="00634C18" w:rsidRPr="00D51506" w:rsidTr="00B27B95">
        <w:trPr>
          <w:trHeight w:val="931"/>
        </w:trPr>
        <w:tc>
          <w:tcPr>
            <w:tcW w:w="4888"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426"/>
              <w:jc w:val="both"/>
            </w:pPr>
            <w:r w:rsidRPr="00D51506">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6020"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426"/>
              <w:jc w:val="both"/>
            </w:pPr>
            <w:r w:rsidRPr="00D51506">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634C18" w:rsidRPr="00D51506" w:rsidTr="00B27B95">
        <w:trPr>
          <w:trHeight w:val="1254"/>
        </w:trPr>
        <w:tc>
          <w:tcPr>
            <w:tcW w:w="4888"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426"/>
              <w:jc w:val="both"/>
            </w:pPr>
            <w:r w:rsidRPr="00D51506">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w:t>
            </w:r>
            <w:r w:rsidRPr="00D51506">
              <w:lastRenderedPageBreak/>
              <w:t xml:space="preserve">характеристиками, сформулированными в его замысле </w:t>
            </w:r>
          </w:p>
        </w:tc>
        <w:tc>
          <w:tcPr>
            <w:tcW w:w="6020"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pStyle w:val="Default"/>
              <w:ind w:firstLine="426"/>
              <w:jc w:val="both"/>
            </w:pPr>
            <w:r w:rsidRPr="00D51506">
              <w:lastRenderedPageBreak/>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634C18" w:rsidRPr="00D51506" w:rsidRDefault="00634C18" w:rsidP="00634C18">
      <w:pPr>
        <w:pStyle w:val="Default"/>
        <w:ind w:firstLine="426"/>
        <w:jc w:val="both"/>
      </w:pPr>
    </w:p>
    <w:p w:rsidR="00634C18" w:rsidRPr="00D51506" w:rsidRDefault="00634C18" w:rsidP="00634C18">
      <w:pPr>
        <w:pStyle w:val="Default"/>
        <w:ind w:firstLine="426"/>
        <w:jc w:val="both"/>
      </w:pPr>
      <w:r w:rsidRPr="00D51506">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D51506">
        <w:t>межпредметных</w:t>
      </w:r>
      <w:proofErr w:type="spellEnd"/>
      <w:r w:rsidRPr="00D51506">
        <w:t xml:space="preserve"> связей, соединения теории и практики, обеспечивается совместное планирование деятельности учителем и </w:t>
      </w:r>
      <w:proofErr w:type="gramStart"/>
      <w:r w:rsidRPr="00D51506">
        <w:t>обучающимися</w:t>
      </w:r>
      <w:proofErr w:type="gramEnd"/>
      <w:r w:rsidRPr="00D51506">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634C18" w:rsidRPr="00D51506" w:rsidRDefault="00634C18" w:rsidP="00634C18">
      <w:pPr>
        <w:pStyle w:val="Default"/>
        <w:ind w:firstLine="426"/>
        <w:jc w:val="both"/>
      </w:pPr>
      <w:proofErr w:type="gramStart"/>
      <w:r w:rsidRPr="00D51506">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roofErr w:type="gramEnd"/>
    </w:p>
    <w:p w:rsidR="00634C18" w:rsidRPr="00D51506" w:rsidRDefault="00634C18" w:rsidP="00634C18">
      <w:pPr>
        <w:pStyle w:val="Default"/>
        <w:ind w:firstLine="426"/>
        <w:jc w:val="both"/>
      </w:pPr>
      <w:r w:rsidRPr="00D51506">
        <w:t xml:space="preserve">Типология форм организации проектной деятельности (проектов) обучающихся представлена по следующим основаниям: </w:t>
      </w:r>
    </w:p>
    <w:p w:rsidR="00634C18" w:rsidRPr="00D51506" w:rsidRDefault="00634C18" w:rsidP="00634C18">
      <w:pPr>
        <w:pStyle w:val="Default"/>
        <w:ind w:firstLine="426"/>
        <w:jc w:val="both"/>
      </w:pPr>
      <w:proofErr w:type="gramStart"/>
      <w:r w:rsidRPr="00D51506">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roofErr w:type="gramEnd"/>
    </w:p>
    <w:p w:rsidR="00634C18" w:rsidRPr="00D51506" w:rsidRDefault="00634C18" w:rsidP="00634C18">
      <w:pPr>
        <w:pStyle w:val="Default"/>
        <w:ind w:firstLine="426"/>
        <w:jc w:val="both"/>
      </w:pPr>
      <w:r w:rsidRPr="00D51506">
        <w:t xml:space="preserve">• содержанию: </w:t>
      </w:r>
      <w:proofErr w:type="spellStart"/>
      <w:r w:rsidRPr="00D51506">
        <w:t>монопредметный</w:t>
      </w:r>
      <w:proofErr w:type="spellEnd"/>
      <w:r w:rsidRPr="00D51506">
        <w:t xml:space="preserve">, </w:t>
      </w:r>
      <w:proofErr w:type="spellStart"/>
      <w:r w:rsidRPr="00D51506">
        <w:t>метапредметный</w:t>
      </w:r>
      <w:proofErr w:type="spellEnd"/>
      <w:r w:rsidRPr="00D51506">
        <w:t xml:space="preserve">, </w:t>
      </w:r>
      <w:proofErr w:type="gramStart"/>
      <w:r w:rsidRPr="00D51506">
        <w:t>относящийся</w:t>
      </w:r>
      <w:proofErr w:type="gramEnd"/>
      <w:r w:rsidRPr="00D51506">
        <w:t xml:space="preserve"> к области знаний (нескольким областям), относящийся к области деятельности и пр.; </w:t>
      </w:r>
    </w:p>
    <w:p w:rsidR="00634C18" w:rsidRPr="00D51506" w:rsidRDefault="00634C18" w:rsidP="00634C18">
      <w:pPr>
        <w:pStyle w:val="Default"/>
        <w:ind w:firstLine="426"/>
        <w:jc w:val="both"/>
      </w:pPr>
      <w:proofErr w:type="gramStart"/>
      <w:r w:rsidRPr="00D51506">
        <w:t xml:space="preserve">• количеству участников: индивидуальный, парный, </w:t>
      </w:r>
      <w:proofErr w:type="spellStart"/>
      <w:r w:rsidRPr="00D51506">
        <w:t>малогрупповой</w:t>
      </w:r>
      <w:proofErr w:type="spellEnd"/>
      <w:r w:rsidRPr="00D51506">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roofErr w:type="gramEnd"/>
    </w:p>
    <w:p w:rsidR="00634C18" w:rsidRPr="00D51506" w:rsidRDefault="00634C18" w:rsidP="00634C18">
      <w:pPr>
        <w:pStyle w:val="Default"/>
        <w:ind w:firstLine="426"/>
        <w:jc w:val="both"/>
      </w:pPr>
      <w:r w:rsidRPr="00D51506">
        <w:t xml:space="preserve">• длительности (продолжительности) проекта: от проекта-урока до многолетнего проекта; </w:t>
      </w:r>
    </w:p>
    <w:p w:rsidR="00634C18" w:rsidRPr="00D51506" w:rsidRDefault="00634C18" w:rsidP="00634C18">
      <w:pPr>
        <w:pStyle w:val="Default"/>
        <w:ind w:firstLine="426"/>
        <w:jc w:val="both"/>
      </w:pPr>
      <w:r w:rsidRPr="00D51506">
        <w:t xml:space="preserve">• дидактической цели: ознакомление </w:t>
      </w:r>
      <w:proofErr w:type="gramStart"/>
      <w:r w:rsidRPr="00D51506">
        <w:t>обучающихся</w:t>
      </w:r>
      <w:proofErr w:type="gramEnd"/>
      <w:r w:rsidRPr="00D51506">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634C18" w:rsidRPr="00D51506" w:rsidRDefault="00634C18" w:rsidP="00634C18">
      <w:pPr>
        <w:pStyle w:val="Default"/>
        <w:ind w:firstLine="426"/>
        <w:jc w:val="both"/>
      </w:pPr>
      <w:r w:rsidRPr="00D51506">
        <w:t xml:space="preserve">Особое значение для развития УУД в основной школе имеет </w:t>
      </w:r>
      <w:proofErr w:type="gramStart"/>
      <w:r w:rsidRPr="00D51506">
        <w:t>индивидуальный проект</w:t>
      </w:r>
      <w:proofErr w:type="gramEnd"/>
      <w:r w:rsidRPr="00D51506">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634C18" w:rsidRPr="00D51506" w:rsidRDefault="00634C18" w:rsidP="00634C18">
      <w:pPr>
        <w:pStyle w:val="Default"/>
        <w:ind w:firstLine="426"/>
        <w:jc w:val="both"/>
      </w:pPr>
      <w:r w:rsidRPr="00D51506">
        <w:t xml:space="preserve">Одной из особенностей работы над проектом является </w:t>
      </w:r>
      <w:proofErr w:type="spellStart"/>
      <w:r w:rsidRPr="00D51506">
        <w:t>самооценивание</w:t>
      </w:r>
      <w:proofErr w:type="spellEnd"/>
      <w:r w:rsidRPr="00D51506">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634C18" w:rsidRPr="00D51506" w:rsidRDefault="00634C18" w:rsidP="00634C18">
      <w:pPr>
        <w:pStyle w:val="Default"/>
        <w:ind w:firstLine="426"/>
        <w:jc w:val="both"/>
      </w:pPr>
      <w:r w:rsidRPr="00D51506">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634C18" w:rsidRPr="00D51506" w:rsidRDefault="00634C18" w:rsidP="00634C18">
      <w:pPr>
        <w:pStyle w:val="Default"/>
        <w:ind w:firstLine="426"/>
        <w:jc w:val="both"/>
      </w:pPr>
      <w:r w:rsidRPr="00D51506">
        <w:t xml:space="preserve">• оказывать поддержку и содействие тем, от кого зависит достижение цели; </w:t>
      </w:r>
    </w:p>
    <w:p w:rsidR="00634C18" w:rsidRPr="00D51506" w:rsidRDefault="00634C18" w:rsidP="00634C18">
      <w:pPr>
        <w:pStyle w:val="Default"/>
        <w:ind w:firstLine="426"/>
        <w:jc w:val="both"/>
      </w:pPr>
      <w:r w:rsidRPr="00D51506">
        <w:t xml:space="preserve">• обеспечивать бесконфликтную совместную работу в группе; </w:t>
      </w:r>
    </w:p>
    <w:p w:rsidR="00634C18" w:rsidRPr="00D51506" w:rsidRDefault="00634C18" w:rsidP="00634C18">
      <w:pPr>
        <w:pStyle w:val="Default"/>
        <w:ind w:firstLine="426"/>
        <w:jc w:val="both"/>
      </w:pPr>
      <w:r w:rsidRPr="00D51506">
        <w:t xml:space="preserve">• устанавливать с партнёрами отношения взаимопонимания; </w:t>
      </w:r>
    </w:p>
    <w:p w:rsidR="00634C18" w:rsidRPr="00D51506" w:rsidRDefault="00634C18" w:rsidP="00634C18">
      <w:pPr>
        <w:pStyle w:val="Default"/>
        <w:ind w:firstLine="426"/>
        <w:jc w:val="both"/>
      </w:pPr>
      <w:r w:rsidRPr="00D51506">
        <w:t xml:space="preserve">• проводить эффективные групповые обсуждения; </w:t>
      </w:r>
    </w:p>
    <w:p w:rsidR="00634C18" w:rsidRPr="00D51506" w:rsidRDefault="00634C18" w:rsidP="00634C18">
      <w:pPr>
        <w:pStyle w:val="Default"/>
        <w:ind w:firstLine="426"/>
        <w:jc w:val="both"/>
      </w:pPr>
      <w:r w:rsidRPr="00D51506">
        <w:t xml:space="preserve">• обеспечивать обмен знаниями между членами группы для принятия эффективных совместных решений; </w:t>
      </w:r>
    </w:p>
    <w:p w:rsidR="00634C18" w:rsidRPr="00D51506" w:rsidRDefault="00634C18" w:rsidP="00634C18">
      <w:pPr>
        <w:pStyle w:val="Default"/>
        <w:ind w:firstLine="426"/>
        <w:jc w:val="both"/>
      </w:pPr>
      <w:r w:rsidRPr="00D51506">
        <w:t xml:space="preserve">• чётко формулировать цели группы и позволять её участникам проявлять инициативу для достижения этих целей; </w:t>
      </w:r>
    </w:p>
    <w:p w:rsidR="00634C18" w:rsidRPr="00D51506" w:rsidRDefault="00634C18" w:rsidP="00634C18">
      <w:pPr>
        <w:pStyle w:val="Default"/>
        <w:ind w:firstLine="426"/>
        <w:jc w:val="both"/>
      </w:pPr>
      <w:r w:rsidRPr="00D51506">
        <w:t xml:space="preserve">• адекватно реагировать на нужды других. </w:t>
      </w:r>
    </w:p>
    <w:p w:rsidR="00634C18" w:rsidRPr="00D51506" w:rsidRDefault="00634C18" w:rsidP="00634C18">
      <w:pPr>
        <w:pStyle w:val="Default"/>
        <w:ind w:firstLine="426"/>
        <w:jc w:val="both"/>
      </w:pPr>
      <w:r w:rsidRPr="00D51506">
        <w:lastRenderedPageBreak/>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634C18" w:rsidRPr="00D51506" w:rsidRDefault="00634C18" w:rsidP="00634C18">
      <w:pPr>
        <w:pStyle w:val="Default"/>
        <w:ind w:firstLine="426"/>
        <w:jc w:val="both"/>
      </w:pPr>
      <w:r w:rsidRPr="00D51506">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634C18" w:rsidRPr="00D51506" w:rsidRDefault="00634C18" w:rsidP="00634C18">
      <w:pPr>
        <w:pStyle w:val="Default"/>
        <w:ind w:firstLine="426"/>
        <w:jc w:val="both"/>
      </w:pPr>
      <w:r w:rsidRPr="00D51506">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634C18" w:rsidRPr="00D51506" w:rsidRDefault="00634C18" w:rsidP="00634C18">
      <w:pPr>
        <w:pStyle w:val="Default"/>
        <w:ind w:firstLine="426"/>
        <w:jc w:val="both"/>
      </w:pPr>
      <w:r w:rsidRPr="00D51506">
        <w:t xml:space="preserve">Проектная деятельность способствует развитию адекватной самооценки, формированию позитивной </w:t>
      </w:r>
      <w:proofErr w:type="spellStart"/>
      <w:proofErr w:type="gramStart"/>
      <w:r w:rsidRPr="00D51506">
        <w:t>Я-концепции</w:t>
      </w:r>
      <w:proofErr w:type="spellEnd"/>
      <w:proofErr w:type="gramEnd"/>
      <w:r w:rsidRPr="00D51506">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634C18" w:rsidRPr="00D51506" w:rsidRDefault="00634C18" w:rsidP="00634C18">
      <w:pPr>
        <w:pStyle w:val="Default"/>
        <w:ind w:firstLine="426"/>
        <w:jc w:val="both"/>
      </w:pPr>
      <w:r w:rsidRPr="00D51506">
        <w:t xml:space="preserve">Для успешного осуществления учебно-исследовательской </w:t>
      </w:r>
      <w:proofErr w:type="gramStart"/>
      <w:r w:rsidRPr="00D51506">
        <w:t>деятельности</w:t>
      </w:r>
      <w:proofErr w:type="gramEnd"/>
      <w:r w:rsidRPr="00D51506">
        <w:t xml:space="preserve"> обучающиеся должны овладеть следующими действиями: </w:t>
      </w:r>
    </w:p>
    <w:p w:rsidR="00634C18" w:rsidRPr="00D51506" w:rsidRDefault="00634C18" w:rsidP="00634C18">
      <w:pPr>
        <w:pStyle w:val="Default"/>
        <w:ind w:firstLine="426"/>
        <w:jc w:val="both"/>
      </w:pPr>
      <w:r w:rsidRPr="00D51506">
        <w:t xml:space="preserve">• постановка проблемы и аргументирование её актуальности; </w:t>
      </w:r>
    </w:p>
    <w:p w:rsidR="00634C18" w:rsidRPr="00D51506" w:rsidRDefault="00634C18" w:rsidP="00634C18">
      <w:pPr>
        <w:pStyle w:val="Default"/>
        <w:ind w:firstLine="426"/>
        <w:jc w:val="both"/>
      </w:pPr>
      <w:r w:rsidRPr="00D51506">
        <w:t xml:space="preserve">• формулировка гипотезы исследования и раскрытие замысла — сущности будущей деятельности; </w:t>
      </w:r>
    </w:p>
    <w:p w:rsidR="00634C18" w:rsidRPr="00D51506" w:rsidRDefault="00634C18" w:rsidP="00634C18">
      <w:pPr>
        <w:pStyle w:val="Default"/>
        <w:ind w:firstLine="426"/>
        <w:jc w:val="both"/>
      </w:pPr>
      <w:r w:rsidRPr="00D51506">
        <w:t xml:space="preserve">• планирование исследовательских работ и выбор необходимого инструментария; </w:t>
      </w:r>
    </w:p>
    <w:p w:rsidR="00634C18" w:rsidRPr="00D51506" w:rsidRDefault="00634C18" w:rsidP="00634C18">
      <w:pPr>
        <w:pStyle w:val="Default"/>
        <w:ind w:firstLine="426"/>
        <w:jc w:val="both"/>
      </w:pPr>
      <w:r w:rsidRPr="00D51506">
        <w:t xml:space="preserve">• собственно проведение исследования с обязательным поэтапным контролем и коррекцией результатов работ; </w:t>
      </w:r>
    </w:p>
    <w:p w:rsidR="00634C18" w:rsidRPr="00D51506" w:rsidRDefault="00634C18" w:rsidP="00634C18">
      <w:pPr>
        <w:pStyle w:val="Default"/>
        <w:ind w:firstLine="426"/>
        <w:jc w:val="both"/>
      </w:pPr>
      <w:r w:rsidRPr="00D51506">
        <w:t xml:space="preserve">• оформление результатов учебно-исследовательской деятельности как конечного продукта; </w:t>
      </w:r>
    </w:p>
    <w:p w:rsidR="00634C18" w:rsidRPr="00D51506" w:rsidRDefault="00634C18" w:rsidP="00634C18">
      <w:pPr>
        <w:pStyle w:val="Default"/>
        <w:ind w:firstLine="426"/>
        <w:jc w:val="both"/>
      </w:pPr>
      <w:r w:rsidRPr="00D51506">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634C18" w:rsidRPr="00D51506" w:rsidRDefault="00634C18" w:rsidP="00634C18">
      <w:pPr>
        <w:pStyle w:val="Default"/>
        <w:ind w:firstLine="426"/>
        <w:jc w:val="both"/>
      </w:pPr>
      <w:r w:rsidRPr="00D51506">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634C18" w:rsidRPr="00D51506" w:rsidRDefault="00634C18" w:rsidP="00634C18">
      <w:pPr>
        <w:pStyle w:val="Default"/>
        <w:ind w:firstLine="426"/>
        <w:jc w:val="both"/>
      </w:pPr>
      <w:r w:rsidRPr="00D51506">
        <w:t xml:space="preserve">Формы организации учебно-исследовательской деятельности на урочных занятиях могут быть следующими: </w:t>
      </w:r>
    </w:p>
    <w:p w:rsidR="00634C18" w:rsidRPr="00D51506" w:rsidRDefault="00634C18" w:rsidP="00634C18">
      <w:pPr>
        <w:pStyle w:val="Default"/>
        <w:ind w:firstLine="426"/>
        <w:jc w:val="both"/>
      </w:pPr>
      <w:proofErr w:type="gramStart"/>
      <w:r w:rsidRPr="00D51506">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roofErr w:type="gramEnd"/>
    </w:p>
    <w:p w:rsidR="00634C18" w:rsidRPr="00D51506" w:rsidRDefault="00634C18" w:rsidP="00634C18">
      <w:pPr>
        <w:pStyle w:val="Default"/>
        <w:ind w:firstLine="426"/>
        <w:jc w:val="both"/>
      </w:pPr>
      <w:r w:rsidRPr="00D51506">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634C18" w:rsidRPr="00D51506" w:rsidRDefault="00634C18" w:rsidP="00634C18">
      <w:pPr>
        <w:pStyle w:val="Default"/>
        <w:ind w:firstLine="426"/>
        <w:jc w:val="both"/>
      </w:pPr>
      <w:r w:rsidRPr="00D51506">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634C18" w:rsidRPr="00D51506" w:rsidRDefault="00634C18" w:rsidP="00634C18">
      <w:pPr>
        <w:pStyle w:val="Default"/>
        <w:ind w:firstLine="426"/>
        <w:jc w:val="both"/>
      </w:pPr>
      <w:r w:rsidRPr="00D51506">
        <w:t xml:space="preserve">Формы организации учебно-исследовательской деятельности на внеурочных занятиях могут быть следующими: </w:t>
      </w:r>
    </w:p>
    <w:p w:rsidR="00634C18" w:rsidRPr="00D51506" w:rsidRDefault="00634C18" w:rsidP="00634C18">
      <w:pPr>
        <w:pStyle w:val="Default"/>
        <w:ind w:firstLine="426"/>
        <w:jc w:val="both"/>
      </w:pPr>
      <w:r w:rsidRPr="00D51506">
        <w:t xml:space="preserve">• исследовательская практика </w:t>
      </w:r>
      <w:proofErr w:type="gramStart"/>
      <w:r w:rsidRPr="00D51506">
        <w:t>обучающихся</w:t>
      </w:r>
      <w:proofErr w:type="gramEnd"/>
      <w:r w:rsidRPr="00D51506">
        <w:t xml:space="preserve">; </w:t>
      </w:r>
    </w:p>
    <w:p w:rsidR="00634C18" w:rsidRPr="00D51506" w:rsidRDefault="00634C18" w:rsidP="00634C18">
      <w:pPr>
        <w:pStyle w:val="Default"/>
        <w:ind w:firstLine="426"/>
        <w:jc w:val="both"/>
      </w:pPr>
      <w:r w:rsidRPr="00D51506">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634C18" w:rsidRPr="00D51506" w:rsidRDefault="00634C18" w:rsidP="00634C18">
      <w:pPr>
        <w:pStyle w:val="Default"/>
        <w:ind w:firstLine="426"/>
        <w:jc w:val="both"/>
      </w:pPr>
      <w:r w:rsidRPr="00D51506">
        <w:t xml:space="preserve">•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634C18" w:rsidRPr="00D51506" w:rsidRDefault="00634C18" w:rsidP="00634C18">
      <w:pPr>
        <w:pStyle w:val="Default"/>
        <w:ind w:firstLine="426"/>
        <w:jc w:val="both"/>
      </w:pPr>
      <w:proofErr w:type="gramStart"/>
      <w:r w:rsidRPr="00D51506">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w:t>
      </w:r>
      <w:r w:rsidRPr="00D51506">
        <w:lastRenderedPageBreak/>
        <w:t xml:space="preserve">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roofErr w:type="gramEnd"/>
    </w:p>
    <w:p w:rsidR="00634C18" w:rsidRPr="00D51506" w:rsidRDefault="00634C18" w:rsidP="00634C18">
      <w:pPr>
        <w:pStyle w:val="Default"/>
        <w:ind w:firstLine="426"/>
        <w:jc w:val="both"/>
      </w:pPr>
      <w:r w:rsidRPr="00D51506">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634C18" w:rsidRPr="00D51506" w:rsidRDefault="00634C18" w:rsidP="00634C18">
      <w:pPr>
        <w:pStyle w:val="Default"/>
        <w:ind w:firstLine="426"/>
        <w:jc w:val="both"/>
      </w:pPr>
      <w:r w:rsidRPr="00D51506">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proofErr w:type="spellStart"/>
      <w:r w:rsidRPr="00D51506">
        <w:t>системно-деятельностный</w:t>
      </w:r>
      <w:proofErr w:type="spellEnd"/>
      <w:r w:rsidRPr="00D51506">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D51506">
        <w:t>обучающихся</w:t>
      </w:r>
      <w:proofErr w:type="gramEnd"/>
      <w:r w:rsidRPr="00D51506">
        <w:t xml:space="preserve">.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634C18" w:rsidRPr="00D51506" w:rsidRDefault="00634C18" w:rsidP="00634C18">
      <w:pPr>
        <w:pStyle w:val="Default"/>
        <w:ind w:firstLine="426"/>
        <w:jc w:val="both"/>
      </w:pPr>
      <w:r w:rsidRPr="00D51506">
        <w:t xml:space="preserve">При этом необходимо соблюдать ряд условий: </w:t>
      </w:r>
    </w:p>
    <w:p w:rsidR="00634C18" w:rsidRPr="00D51506" w:rsidRDefault="00634C18" w:rsidP="00634C18">
      <w:pPr>
        <w:pStyle w:val="Default"/>
        <w:ind w:firstLine="426"/>
        <w:jc w:val="both"/>
      </w:pPr>
      <w:r w:rsidRPr="00D51506">
        <w:t xml:space="preserve">• проект или учебное исследование должны быть выполнимыми и соответствовать возрасту, способностям и возможностям </w:t>
      </w:r>
      <w:proofErr w:type="gramStart"/>
      <w:r w:rsidRPr="00D51506">
        <w:t>обучающегося</w:t>
      </w:r>
      <w:proofErr w:type="gramEnd"/>
      <w:r w:rsidRPr="00D51506">
        <w:t xml:space="preserve">; </w:t>
      </w:r>
    </w:p>
    <w:p w:rsidR="00634C18" w:rsidRPr="00D51506" w:rsidRDefault="00634C18" w:rsidP="00634C18">
      <w:pPr>
        <w:pStyle w:val="Default"/>
        <w:ind w:firstLine="426"/>
        <w:jc w:val="both"/>
      </w:pPr>
      <w:r w:rsidRPr="00D51506">
        <w:t xml:space="preserve">• для выполнения проекта должны быть все условия — информационные ресурсы, мастерские, клубы, школьные научные общества; </w:t>
      </w:r>
    </w:p>
    <w:p w:rsidR="00634C18" w:rsidRPr="00D51506" w:rsidRDefault="00634C18" w:rsidP="00634C18">
      <w:pPr>
        <w:pStyle w:val="Default"/>
        <w:ind w:firstLine="426"/>
        <w:jc w:val="both"/>
      </w:pPr>
      <w:r w:rsidRPr="00D51506">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634C18" w:rsidRPr="00D51506" w:rsidRDefault="00634C18" w:rsidP="00634C18">
      <w:pPr>
        <w:pStyle w:val="Default"/>
        <w:ind w:firstLine="426"/>
        <w:jc w:val="both"/>
      </w:pPr>
      <w:r w:rsidRPr="00D51506">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634C18" w:rsidRPr="00D51506" w:rsidRDefault="00634C18" w:rsidP="00634C18">
      <w:pPr>
        <w:pStyle w:val="Default"/>
        <w:ind w:firstLine="426"/>
        <w:jc w:val="both"/>
      </w:pPr>
      <w:r w:rsidRPr="00D51506">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634C18" w:rsidRPr="00D51506" w:rsidRDefault="00634C18" w:rsidP="00634C18">
      <w:pPr>
        <w:pStyle w:val="Default"/>
        <w:ind w:firstLine="426"/>
        <w:jc w:val="both"/>
      </w:pPr>
      <w:r w:rsidRPr="00D51506">
        <w:t xml:space="preserve">• необходимо наличие ясной и простой </w:t>
      </w:r>
      <w:proofErr w:type="spellStart"/>
      <w:r w:rsidRPr="00D51506">
        <w:t>критериальной</w:t>
      </w:r>
      <w:proofErr w:type="spellEnd"/>
      <w:r w:rsidRPr="00D51506">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634C18" w:rsidRPr="00D51506" w:rsidRDefault="00634C18" w:rsidP="00634C18">
      <w:pPr>
        <w:pStyle w:val="Default"/>
        <w:ind w:firstLine="426"/>
        <w:jc w:val="both"/>
      </w:pPr>
      <w:r w:rsidRPr="00D51506">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634C18" w:rsidRPr="00D51506" w:rsidRDefault="00634C18" w:rsidP="00634C18">
      <w:pPr>
        <w:pStyle w:val="Default"/>
        <w:ind w:firstLine="426"/>
        <w:jc w:val="both"/>
      </w:pPr>
      <w:r w:rsidRPr="00D51506">
        <w:rPr>
          <w:b/>
          <w:bCs/>
        </w:rPr>
        <w:t xml:space="preserve">Условия и средства формирования универсальных учебных действий </w:t>
      </w:r>
    </w:p>
    <w:p w:rsidR="00634C18" w:rsidRPr="00D51506" w:rsidRDefault="00634C18" w:rsidP="00634C18">
      <w:pPr>
        <w:pStyle w:val="Default"/>
        <w:ind w:firstLine="426"/>
        <w:jc w:val="both"/>
      </w:pPr>
      <w:r w:rsidRPr="00D51506">
        <w:rPr>
          <w:b/>
          <w:bCs/>
        </w:rPr>
        <w:t xml:space="preserve">Учебное сотрудничество </w:t>
      </w:r>
    </w:p>
    <w:p w:rsidR="00634C18" w:rsidRPr="00D51506" w:rsidRDefault="00634C18" w:rsidP="00634C18">
      <w:pPr>
        <w:pStyle w:val="Default"/>
        <w:ind w:firstLine="426"/>
        <w:jc w:val="both"/>
      </w:pPr>
      <w:r w:rsidRPr="00D51506">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D51506">
        <w:rPr>
          <w:i/>
          <w:iCs/>
        </w:rPr>
        <w:t xml:space="preserve">индивидуальной, </w:t>
      </w:r>
      <w:r w:rsidRPr="00D51506">
        <w:t xml:space="preserve">тем не менее </w:t>
      </w:r>
      <w:r w:rsidRPr="00D51506">
        <w:rPr>
          <w:i/>
          <w:iCs/>
        </w:rPr>
        <w:t xml:space="preserve">вокруг </w:t>
      </w:r>
      <w:r w:rsidRPr="00D51506">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D51506">
        <w:rPr>
          <w:i/>
          <w:iCs/>
        </w:rPr>
        <w:t xml:space="preserve">помогают </w:t>
      </w:r>
      <w:r w:rsidRPr="00D51506">
        <w:t xml:space="preserve">друг другу, осуществляют </w:t>
      </w:r>
      <w:r w:rsidRPr="00D51506">
        <w:rPr>
          <w:i/>
          <w:iCs/>
        </w:rPr>
        <w:t xml:space="preserve">взаимоконтроль </w:t>
      </w:r>
      <w:r w:rsidRPr="00D51506">
        <w:t xml:space="preserve">и т. д. </w:t>
      </w:r>
    </w:p>
    <w:p w:rsidR="00634C18" w:rsidRPr="00D51506" w:rsidRDefault="00634C18" w:rsidP="00634C18">
      <w:pPr>
        <w:pStyle w:val="Default"/>
        <w:ind w:firstLine="426"/>
        <w:jc w:val="both"/>
      </w:pPr>
      <w:r w:rsidRPr="00D51506">
        <w:t xml:space="preserve">В условиях </w:t>
      </w:r>
      <w:r w:rsidRPr="00D51506">
        <w:rPr>
          <w:i/>
          <w:iCs/>
        </w:rPr>
        <w:t xml:space="preserve">специально организуемого учебного сотрудничества </w:t>
      </w:r>
      <w:r w:rsidRPr="00D51506">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634C18" w:rsidRPr="00D51506" w:rsidRDefault="00634C18" w:rsidP="00634C18">
      <w:pPr>
        <w:pStyle w:val="Default"/>
        <w:ind w:firstLine="426"/>
        <w:jc w:val="both"/>
      </w:pPr>
      <w:r w:rsidRPr="00D51506">
        <w:t xml:space="preserve">• распределение начальных действий и операций, заданное предметным условием совместной работы; </w:t>
      </w:r>
    </w:p>
    <w:p w:rsidR="00634C18" w:rsidRPr="00D51506" w:rsidRDefault="00634C18" w:rsidP="00634C18">
      <w:pPr>
        <w:pStyle w:val="Default"/>
        <w:ind w:firstLine="426"/>
        <w:jc w:val="both"/>
      </w:pPr>
      <w:r w:rsidRPr="00D51506">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634C18" w:rsidRPr="00D51506" w:rsidRDefault="00634C18" w:rsidP="00634C18">
      <w:pPr>
        <w:pStyle w:val="Default"/>
        <w:ind w:firstLine="426"/>
        <w:jc w:val="both"/>
      </w:pPr>
      <w:r w:rsidRPr="00D51506">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634C18" w:rsidRPr="00D51506" w:rsidRDefault="00634C18" w:rsidP="00634C18">
      <w:pPr>
        <w:pStyle w:val="Default"/>
        <w:ind w:firstLine="426"/>
        <w:jc w:val="both"/>
      </w:pPr>
      <w:r w:rsidRPr="00D51506">
        <w:t xml:space="preserve">• коммуникацию (общение), обеспечивающую реализацию процессов распределения, обмена и взаимопонимания; </w:t>
      </w:r>
    </w:p>
    <w:p w:rsidR="00634C18" w:rsidRPr="00D51506" w:rsidRDefault="00634C18" w:rsidP="00634C18">
      <w:pPr>
        <w:pStyle w:val="Default"/>
        <w:ind w:firstLine="426"/>
        <w:jc w:val="both"/>
      </w:pPr>
      <w:r w:rsidRPr="00D51506">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634C18" w:rsidRPr="00D51506" w:rsidRDefault="00634C18" w:rsidP="00634C18">
      <w:pPr>
        <w:pStyle w:val="Default"/>
        <w:ind w:firstLine="426"/>
        <w:jc w:val="both"/>
      </w:pPr>
      <w:r w:rsidRPr="00D51506">
        <w:lastRenderedPageBreak/>
        <w:t xml:space="preserve">• рефлексию, обеспечивающую преодоление ограничений собственного действия относительно общей схемы деятельности. </w:t>
      </w:r>
    </w:p>
    <w:p w:rsidR="00634C18" w:rsidRPr="00D51506" w:rsidRDefault="00634C18" w:rsidP="00634C18">
      <w:pPr>
        <w:pStyle w:val="Default"/>
        <w:ind w:firstLine="426"/>
        <w:jc w:val="both"/>
      </w:pPr>
      <w:r w:rsidRPr="00D51506">
        <w:rPr>
          <w:b/>
          <w:bCs/>
        </w:rPr>
        <w:t xml:space="preserve">Совместная деятельность </w:t>
      </w:r>
    </w:p>
    <w:p w:rsidR="00634C18" w:rsidRPr="00D51506" w:rsidRDefault="00634C18" w:rsidP="00634C18">
      <w:pPr>
        <w:pStyle w:val="Default"/>
        <w:ind w:firstLine="426"/>
        <w:jc w:val="both"/>
      </w:pPr>
      <w:r w:rsidRPr="00D51506">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634C18" w:rsidRPr="00D51506" w:rsidRDefault="00634C18" w:rsidP="00634C18">
      <w:pPr>
        <w:pStyle w:val="Default"/>
        <w:ind w:firstLine="426"/>
        <w:jc w:val="both"/>
      </w:pPr>
      <w:r w:rsidRPr="00D51506">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634C18" w:rsidRPr="00D51506" w:rsidRDefault="00634C18" w:rsidP="00634C18">
      <w:pPr>
        <w:pStyle w:val="Default"/>
        <w:ind w:firstLine="426"/>
        <w:jc w:val="both"/>
      </w:pPr>
      <w:r w:rsidRPr="00D51506">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634C18" w:rsidRPr="00D51506" w:rsidRDefault="00634C18" w:rsidP="00634C18">
      <w:pPr>
        <w:pStyle w:val="Default"/>
        <w:ind w:firstLine="426"/>
        <w:jc w:val="both"/>
      </w:pPr>
      <w:r w:rsidRPr="00D51506">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634C18" w:rsidRPr="00D51506" w:rsidRDefault="00634C18" w:rsidP="00634C18">
      <w:pPr>
        <w:pStyle w:val="Default"/>
        <w:ind w:firstLine="426"/>
        <w:jc w:val="both"/>
      </w:pPr>
      <w:r w:rsidRPr="00D51506">
        <w:t xml:space="preserve">Цели организации работы в группе: </w:t>
      </w:r>
    </w:p>
    <w:p w:rsidR="00634C18" w:rsidRPr="00D51506" w:rsidRDefault="00634C18" w:rsidP="00634C18">
      <w:pPr>
        <w:pStyle w:val="Default"/>
        <w:ind w:firstLine="426"/>
        <w:jc w:val="both"/>
      </w:pPr>
      <w:r w:rsidRPr="00D51506">
        <w:t xml:space="preserve">• создание учебной мотивации; </w:t>
      </w:r>
    </w:p>
    <w:p w:rsidR="00634C18" w:rsidRPr="00D51506" w:rsidRDefault="00634C18" w:rsidP="00634C18">
      <w:pPr>
        <w:pStyle w:val="Default"/>
        <w:ind w:firstLine="426"/>
        <w:jc w:val="both"/>
      </w:pPr>
      <w:r w:rsidRPr="00D51506">
        <w:t xml:space="preserve">• пробуждение в учениках познавательного интереса; </w:t>
      </w:r>
    </w:p>
    <w:p w:rsidR="00634C18" w:rsidRPr="00D51506" w:rsidRDefault="00634C18" w:rsidP="00634C18">
      <w:pPr>
        <w:pStyle w:val="Default"/>
        <w:ind w:firstLine="426"/>
        <w:jc w:val="both"/>
      </w:pPr>
      <w:r w:rsidRPr="00D51506">
        <w:t xml:space="preserve">• развитие стремления к успеху и одобрению; </w:t>
      </w:r>
    </w:p>
    <w:p w:rsidR="00634C18" w:rsidRPr="00D51506" w:rsidRDefault="00634C18" w:rsidP="00634C18">
      <w:pPr>
        <w:pStyle w:val="Default"/>
        <w:ind w:firstLine="426"/>
        <w:jc w:val="both"/>
      </w:pPr>
      <w:r w:rsidRPr="00D51506">
        <w:t xml:space="preserve">• снятие неуверенности в себе, боязни сделать ошибку и получить за это порицание; </w:t>
      </w:r>
    </w:p>
    <w:p w:rsidR="00634C18" w:rsidRPr="00D51506" w:rsidRDefault="00634C18" w:rsidP="00634C18">
      <w:pPr>
        <w:pStyle w:val="Default"/>
        <w:ind w:firstLine="426"/>
        <w:jc w:val="both"/>
      </w:pPr>
      <w:r w:rsidRPr="00D51506">
        <w:t xml:space="preserve">• развитие способности к самостоятельной оценке своей работы; </w:t>
      </w:r>
    </w:p>
    <w:p w:rsidR="00634C18" w:rsidRPr="00D51506" w:rsidRDefault="00634C18" w:rsidP="00634C18">
      <w:pPr>
        <w:pStyle w:val="Default"/>
        <w:ind w:firstLine="426"/>
        <w:jc w:val="both"/>
      </w:pPr>
      <w:r w:rsidRPr="00D51506">
        <w:t xml:space="preserve">• формирование умения общаться и взаимодействовать с другими обучающимися. </w:t>
      </w:r>
    </w:p>
    <w:p w:rsidR="00634C18" w:rsidRPr="00D51506" w:rsidRDefault="00634C18" w:rsidP="00634C18">
      <w:pPr>
        <w:pStyle w:val="Default"/>
        <w:ind w:firstLine="426"/>
        <w:jc w:val="both"/>
      </w:pPr>
      <w:r w:rsidRPr="00D51506">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D51506">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634C18" w:rsidRPr="00D51506" w:rsidRDefault="00634C18" w:rsidP="00634C18">
      <w:pPr>
        <w:pStyle w:val="Default"/>
        <w:ind w:firstLine="426"/>
        <w:jc w:val="both"/>
      </w:pPr>
      <w:r w:rsidRPr="00D51506">
        <w:t xml:space="preserve">Можно выделить три принципа организации совместной деятельности: </w:t>
      </w:r>
    </w:p>
    <w:p w:rsidR="00634C18" w:rsidRPr="00D51506" w:rsidRDefault="00634C18" w:rsidP="00634C18">
      <w:pPr>
        <w:pStyle w:val="Default"/>
        <w:ind w:firstLine="426"/>
        <w:jc w:val="both"/>
      </w:pPr>
      <w:r w:rsidRPr="00D51506">
        <w:t xml:space="preserve">1) принцип индивидуальных вкладов; </w:t>
      </w:r>
    </w:p>
    <w:p w:rsidR="00634C18" w:rsidRPr="00D51506" w:rsidRDefault="00634C18" w:rsidP="00634C18">
      <w:pPr>
        <w:pStyle w:val="Default"/>
        <w:ind w:firstLine="426"/>
        <w:jc w:val="both"/>
      </w:pPr>
      <w:r w:rsidRPr="00D51506">
        <w:t xml:space="preserve">2) позиционный принцип, при котором важно столкновение и координация разных позиций членов группы; </w:t>
      </w:r>
    </w:p>
    <w:p w:rsidR="00634C18" w:rsidRPr="00D51506" w:rsidRDefault="00634C18" w:rsidP="00634C18">
      <w:pPr>
        <w:pStyle w:val="Default"/>
        <w:ind w:firstLine="426"/>
        <w:jc w:val="both"/>
      </w:pPr>
      <w:r w:rsidRPr="00D51506">
        <w:t xml:space="preserve">3) принцип содержательного распределения действий, при котором за </w:t>
      </w:r>
      <w:proofErr w:type="gramStart"/>
      <w:r w:rsidRPr="00D51506">
        <w:t>обучающимися</w:t>
      </w:r>
      <w:proofErr w:type="gramEnd"/>
      <w:r w:rsidRPr="00D51506">
        <w:t xml:space="preserve"> закреплены определённые модели действий. </w:t>
      </w:r>
    </w:p>
    <w:p w:rsidR="00634C18" w:rsidRPr="00D51506" w:rsidRDefault="00634C18" w:rsidP="00634C18">
      <w:pPr>
        <w:pStyle w:val="Default"/>
        <w:ind w:firstLine="426"/>
        <w:jc w:val="both"/>
      </w:pPr>
      <w:r w:rsidRPr="00D51506">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634C18" w:rsidRPr="00D51506" w:rsidRDefault="00634C18" w:rsidP="00634C18">
      <w:pPr>
        <w:pStyle w:val="Default"/>
        <w:ind w:firstLine="426"/>
        <w:jc w:val="both"/>
      </w:pPr>
      <w:r w:rsidRPr="00D51506">
        <w:t xml:space="preserve">Роли </w:t>
      </w:r>
      <w:proofErr w:type="gramStart"/>
      <w:r w:rsidRPr="00D51506">
        <w:t>обучающихся</w:t>
      </w:r>
      <w:proofErr w:type="gramEnd"/>
      <w:r w:rsidRPr="00D51506">
        <w:t xml:space="preserve"> при работе в группе могут распределяться по-разному: </w:t>
      </w:r>
    </w:p>
    <w:p w:rsidR="00634C18" w:rsidRPr="00D51506" w:rsidRDefault="00634C18" w:rsidP="00634C18">
      <w:pPr>
        <w:pStyle w:val="Default"/>
        <w:ind w:firstLine="426"/>
        <w:jc w:val="both"/>
      </w:pPr>
      <w:r w:rsidRPr="00D51506">
        <w:t xml:space="preserve">• все роли заранее распределены учителем; </w:t>
      </w:r>
    </w:p>
    <w:p w:rsidR="00634C18" w:rsidRPr="00D51506" w:rsidRDefault="00634C18" w:rsidP="00634C18">
      <w:pPr>
        <w:pStyle w:val="Default"/>
        <w:ind w:firstLine="426"/>
        <w:jc w:val="both"/>
      </w:pPr>
      <w:proofErr w:type="gramStart"/>
      <w:r w:rsidRPr="00D51506">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roofErr w:type="gramEnd"/>
    </w:p>
    <w:p w:rsidR="00634C18" w:rsidRPr="00D51506" w:rsidRDefault="00634C18" w:rsidP="00634C18">
      <w:pPr>
        <w:pStyle w:val="Default"/>
        <w:ind w:firstLine="426"/>
        <w:jc w:val="both"/>
      </w:pPr>
      <w:r w:rsidRPr="00D51506">
        <w:t xml:space="preserve">• участники группы сами выбирают себе роли. </w:t>
      </w:r>
    </w:p>
    <w:p w:rsidR="00634C18" w:rsidRPr="00D51506" w:rsidRDefault="00634C18" w:rsidP="00634C18">
      <w:pPr>
        <w:pStyle w:val="Default"/>
        <w:ind w:firstLine="426"/>
        <w:jc w:val="both"/>
      </w:pPr>
      <w:r w:rsidRPr="00D51506">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634C18" w:rsidRPr="00D51506" w:rsidRDefault="00634C18" w:rsidP="00634C18">
      <w:pPr>
        <w:pStyle w:val="Default"/>
        <w:ind w:firstLine="426"/>
        <w:jc w:val="both"/>
      </w:pPr>
      <w:r w:rsidRPr="00D51506">
        <w:t xml:space="preserve">Частным случаем групповой совместной деятельности </w:t>
      </w:r>
      <w:proofErr w:type="gramStart"/>
      <w:r w:rsidRPr="00D51506">
        <w:t>обучающихся</w:t>
      </w:r>
      <w:proofErr w:type="gramEnd"/>
      <w:r w:rsidRPr="00D51506">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D51506">
        <w:t>контроля за</w:t>
      </w:r>
      <w:proofErr w:type="gramEnd"/>
      <w:r w:rsidRPr="00D51506">
        <w:t xml:space="preserve"> процессом усвоения. </w:t>
      </w:r>
    </w:p>
    <w:p w:rsidR="00634C18" w:rsidRPr="00D51506" w:rsidRDefault="00634C18" w:rsidP="00634C18">
      <w:pPr>
        <w:pStyle w:val="Default"/>
        <w:ind w:firstLine="426"/>
        <w:jc w:val="both"/>
      </w:pPr>
      <w:r w:rsidRPr="00D51506">
        <w:t xml:space="preserve">В качестве вариантов работы парами можно назвать следующие: </w:t>
      </w:r>
    </w:p>
    <w:p w:rsidR="00634C18" w:rsidRPr="00D51506" w:rsidRDefault="00634C18" w:rsidP="00634C18">
      <w:pPr>
        <w:pStyle w:val="Default"/>
        <w:ind w:firstLine="426"/>
        <w:jc w:val="both"/>
      </w:pPr>
      <w:r w:rsidRPr="00D51506">
        <w:lastRenderedPageBreak/>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634C18" w:rsidRPr="00D51506" w:rsidRDefault="00634C18" w:rsidP="00634C18">
      <w:pPr>
        <w:pStyle w:val="Default"/>
        <w:ind w:firstLine="426"/>
        <w:jc w:val="both"/>
      </w:pPr>
      <w:r w:rsidRPr="00D51506">
        <w:t xml:space="preserve">2) ученики поочерёдно выполняют общее задание, используя те определённые знания и средства, которые имеются у каждого; </w:t>
      </w:r>
    </w:p>
    <w:p w:rsidR="00634C18" w:rsidRPr="00D51506" w:rsidRDefault="00634C18" w:rsidP="00634C18">
      <w:pPr>
        <w:pStyle w:val="Default"/>
        <w:ind w:firstLine="426"/>
        <w:jc w:val="both"/>
      </w:pPr>
      <w:r w:rsidRPr="00D51506">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634C18" w:rsidRPr="00D51506" w:rsidRDefault="00634C18" w:rsidP="00634C18">
      <w:pPr>
        <w:pStyle w:val="Default"/>
        <w:ind w:firstLine="426"/>
        <w:jc w:val="both"/>
      </w:pPr>
      <w:r w:rsidRPr="00D51506">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634C18" w:rsidRPr="00D51506" w:rsidRDefault="00634C18" w:rsidP="00634C18">
      <w:pPr>
        <w:pStyle w:val="Default"/>
        <w:ind w:firstLine="426"/>
        <w:jc w:val="both"/>
      </w:pPr>
      <w:r w:rsidRPr="00D51506">
        <w:rPr>
          <w:b/>
          <w:bCs/>
        </w:rPr>
        <w:t xml:space="preserve">Разновозрастное сотрудничество </w:t>
      </w:r>
    </w:p>
    <w:p w:rsidR="00634C18" w:rsidRPr="00D51506" w:rsidRDefault="00634C18" w:rsidP="00634C18">
      <w:pPr>
        <w:pStyle w:val="Default"/>
        <w:ind w:firstLine="426"/>
        <w:jc w:val="both"/>
      </w:pPr>
      <w:r w:rsidRPr="00D51506">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634C18" w:rsidRPr="00D51506" w:rsidRDefault="00634C18" w:rsidP="00634C18">
      <w:pPr>
        <w:pStyle w:val="Default"/>
        <w:ind w:firstLine="426"/>
        <w:jc w:val="both"/>
      </w:pPr>
      <w:r w:rsidRPr="00D51506">
        <w:t xml:space="preserve">Эта работа </w:t>
      </w:r>
      <w:proofErr w:type="gramStart"/>
      <w:r w:rsidRPr="00D51506">
        <w:t>обучающихся</w:t>
      </w:r>
      <w:proofErr w:type="gramEnd"/>
      <w:r w:rsidRPr="00D51506">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w:t>
      </w:r>
      <w:proofErr w:type="gramStart"/>
      <w:r w:rsidRPr="00D51506">
        <w:t>обучающихся</w:t>
      </w:r>
      <w:proofErr w:type="gramEnd"/>
      <w:r w:rsidRPr="00D51506">
        <w:t xml:space="preserve">. Она создаёт условия для опробования, анализа и </w:t>
      </w:r>
      <w:proofErr w:type="gramStart"/>
      <w:r w:rsidRPr="00D51506">
        <w:t>обобщения</w:t>
      </w:r>
      <w:proofErr w:type="gramEnd"/>
      <w:r w:rsidRPr="00D51506">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634C18" w:rsidRPr="00D51506" w:rsidRDefault="00634C18" w:rsidP="00634C18">
      <w:pPr>
        <w:pStyle w:val="Default"/>
        <w:ind w:firstLine="426"/>
        <w:jc w:val="both"/>
      </w:pPr>
      <w:r w:rsidRPr="00D51506">
        <w:rPr>
          <w:b/>
          <w:bCs/>
        </w:rPr>
        <w:t xml:space="preserve">Проектная деятельность </w:t>
      </w:r>
      <w:proofErr w:type="gramStart"/>
      <w:r w:rsidRPr="00D51506">
        <w:rPr>
          <w:b/>
          <w:bCs/>
        </w:rPr>
        <w:t>обучающихся</w:t>
      </w:r>
      <w:proofErr w:type="gramEnd"/>
      <w:r w:rsidRPr="00D51506">
        <w:rPr>
          <w:b/>
          <w:bCs/>
        </w:rPr>
        <w:t xml:space="preserve"> как форма сотрудничества </w:t>
      </w:r>
    </w:p>
    <w:p w:rsidR="00634C18" w:rsidRPr="00D51506" w:rsidRDefault="00634C18" w:rsidP="00634C18">
      <w:pPr>
        <w:pStyle w:val="Default"/>
        <w:ind w:firstLine="426"/>
        <w:jc w:val="both"/>
      </w:pPr>
      <w:r w:rsidRPr="00D51506">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D51506">
        <w:rPr>
          <w:i/>
          <w:iCs/>
        </w:rPr>
        <w:t xml:space="preserve">сотрудничества, кооперации </w:t>
      </w:r>
      <w:r w:rsidRPr="00D51506">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634C18" w:rsidRPr="00D51506" w:rsidRDefault="00634C18" w:rsidP="00634C18">
      <w:pPr>
        <w:pStyle w:val="Default"/>
        <w:ind w:firstLine="426"/>
        <w:jc w:val="both"/>
      </w:pPr>
      <w:r w:rsidRPr="00D51506">
        <w:t xml:space="preserve">Целесообразно разделять разные типы ситуаций сотрудничества. </w:t>
      </w:r>
    </w:p>
    <w:p w:rsidR="00634C18" w:rsidRPr="00D51506" w:rsidRDefault="00634C18" w:rsidP="00634C18">
      <w:pPr>
        <w:pStyle w:val="Default"/>
        <w:ind w:firstLine="426"/>
        <w:jc w:val="both"/>
      </w:pPr>
      <w:r w:rsidRPr="00D51506">
        <w:t xml:space="preserve">1. Ситуация </w:t>
      </w:r>
      <w:r w:rsidRPr="00D51506">
        <w:rPr>
          <w:i/>
          <w:iCs/>
        </w:rPr>
        <w:t xml:space="preserve">сотрудничества со сверстниками с распределением функций. </w:t>
      </w:r>
      <w:r w:rsidRPr="00D51506">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634C18" w:rsidRPr="00D51506" w:rsidRDefault="00634C18" w:rsidP="00634C18">
      <w:pPr>
        <w:pStyle w:val="Default"/>
        <w:ind w:firstLine="426"/>
        <w:jc w:val="both"/>
      </w:pPr>
      <w:r w:rsidRPr="00D51506">
        <w:t xml:space="preserve">2. Ситуация </w:t>
      </w:r>
      <w:r w:rsidRPr="00D51506">
        <w:rPr>
          <w:i/>
          <w:iCs/>
        </w:rPr>
        <w:t xml:space="preserve">сотрудничества </w:t>
      </w:r>
      <w:proofErr w:type="gramStart"/>
      <w:r w:rsidRPr="00D51506">
        <w:rPr>
          <w:i/>
          <w:iCs/>
        </w:rPr>
        <w:t>со</w:t>
      </w:r>
      <w:proofErr w:type="gramEnd"/>
      <w:r w:rsidRPr="00D51506">
        <w:rPr>
          <w:i/>
          <w:iCs/>
        </w:rPr>
        <w:t xml:space="preserve"> взрослым с распределением функций. </w:t>
      </w:r>
      <w:r w:rsidRPr="00D51506">
        <w:t xml:space="preserve">Эта ситуация отличается от </w:t>
      </w:r>
      <w:proofErr w:type="gramStart"/>
      <w:r w:rsidRPr="00D51506">
        <w:t>предыдущей</w:t>
      </w:r>
      <w:proofErr w:type="gramEnd"/>
      <w:r w:rsidRPr="00D51506">
        <w:t xml:space="preserve"> тем, что партнёром обучающегося выступает не сверстник, а взрослый. Здесь требуется способность </w:t>
      </w:r>
      <w:proofErr w:type="gramStart"/>
      <w:r w:rsidRPr="00D51506">
        <w:t>обучающегося</w:t>
      </w:r>
      <w:proofErr w:type="gramEnd"/>
      <w:r w:rsidRPr="00D51506">
        <w:t xml:space="preserve"> проявлять инициативу в ситуации неопределённой задачи: с помощью вопросов получать недостающую информацию. </w:t>
      </w:r>
    </w:p>
    <w:p w:rsidR="00634C18" w:rsidRPr="00D51506" w:rsidRDefault="00634C18" w:rsidP="00634C18">
      <w:pPr>
        <w:pStyle w:val="Default"/>
        <w:ind w:firstLine="426"/>
        <w:jc w:val="both"/>
      </w:pPr>
      <w:r w:rsidRPr="00D51506">
        <w:t xml:space="preserve">3. Ситуация взаимодействия со сверстниками без чёткого разделения функций. </w:t>
      </w:r>
    </w:p>
    <w:p w:rsidR="00634C18" w:rsidRPr="00D51506" w:rsidRDefault="00634C18" w:rsidP="00634C18">
      <w:pPr>
        <w:pStyle w:val="Default"/>
        <w:ind w:firstLine="426"/>
        <w:jc w:val="both"/>
      </w:pPr>
      <w:r w:rsidRPr="00D51506">
        <w:t xml:space="preserve">4. Ситуация </w:t>
      </w:r>
      <w:r w:rsidRPr="00D51506">
        <w:rPr>
          <w:i/>
          <w:iCs/>
        </w:rPr>
        <w:t xml:space="preserve">конфликтного взаимодействия со сверстниками. </w:t>
      </w:r>
      <w:r w:rsidRPr="00D51506">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634C18" w:rsidRPr="00D51506" w:rsidRDefault="00634C18" w:rsidP="00634C18">
      <w:pPr>
        <w:pStyle w:val="Default"/>
        <w:ind w:firstLine="426"/>
        <w:jc w:val="both"/>
      </w:pPr>
      <w:r w:rsidRPr="00D51506">
        <w:t xml:space="preserve">Установлено, что у </w:t>
      </w:r>
      <w:proofErr w:type="gramStart"/>
      <w:r w:rsidRPr="00D51506">
        <w:t>обучающихся</w:t>
      </w:r>
      <w:proofErr w:type="gramEnd"/>
      <w:r w:rsidRPr="00D51506">
        <w:t xml:space="preserve">,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634C18" w:rsidRPr="00D51506" w:rsidRDefault="00634C18" w:rsidP="00634C18">
      <w:pPr>
        <w:pStyle w:val="Default"/>
        <w:ind w:firstLine="426"/>
        <w:jc w:val="both"/>
      </w:pPr>
      <w:r w:rsidRPr="00D51506">
        <w:t xml:space="preserve">Дискуссия </w:t>
      </w:r>
    </w:p>
    <w:p w:rsidR="00634C18" w:rsidRPr="00D51506" w:rsidRDefault="00634C18" w:rsidP="00634C18">
      <w:pPr>
        <w:pStyle w:val="Default"/>
        <w:ind w:firstLine="426"/>
        <w:jc w:val="both"/>
      </w:pPr>
      <w:r w:rsidRPr="00D51506">
        <w:t xml:space="preserve">Диалог </w:t>
      </w:r>
      <w:proofErr w:type="gramStart"/>
      <w:r w:rsidRPr="00D51506">
        <w:t>обучающихся</w:t>
      </w:r>
      <w:proofErr w:type="gramEnd"/>
      <w:r w:rsidRPr="00D51506">
        <w:t xml:space="preserve"> может проходить не только в устной, но и в письменной форме. На определённом этапе эффективным средством работы </w:t>
      </w:r>
      <w:proofErr w:type="gramStart"/>
      <w:r w:rsidRPr="00D51506">
        <w:t>обучающихся</w:t>
      </w:r>
      <w:proofErr w:type="gramEnd"/>
      <w:r w:rsidRPr="00D51506">
        <w:t xml:space="preserve"> со своей и чужой точками зрения может стать </w:t>
      </w:r>
      <w:r w:rsidRPr="00D51506">
        <w:rPr>
          <w:i/>
          <w:iCs/>
        </w:rPr>
        <w:t xml:space="preserve">письменная дискуссия. </w:t>
      </w:r>
      <w:r w:rsidRPr="00D51506">
        <w:t xml:space="preserve">В начальной школе на протяжении более чем трёх лет совместные действия обучающихся строятся преимущественно через </w:t>
      </w:r>
      <w:r w:rsidRPr="00D51506">
        <w:rPr>
          <w:i/>
          <w:iCs/>
        </w:rPr>
        <w:t xml:space="preserve">устные формы учебных диалогов </w:t>
      </w:r>
      <w:r w:rsidRPr="00D51506">
        <w:t xml:space="preserve">с одноклассниками и учителем. </w:t>
      </w:r>
    </w:p>
    <w:p w:rsidR="00634C18" w:rsidRPr="00D51506" w:rsidRDefault="00634C18" w:rsidP="00634C18">
      <w:pPr>
        <w:pStyle w:val="Default"/>
        <w:ind w:firstLine="426"/>
        <w:jc w:val="both"/>
      </w:pPr>
      <w:r w:rsidRPr="00D51506">
        <w:lastRenderedPageBreak/>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634C18" w:rsidRPr="00D51506" w:rsidRDefault="00634C18" w:rsidP="00634C18">
      <w:pPr>
        <w:pStyle w:val="Default"/>
        <w:ind w:firstLine="426"/>
        <w:jc w:val="both"/>
      </w:pPr>
      <w:r w:rsidRPr="00D51506">
        <w:t xml:space="preserve">Выделяются следующие функции письменной дискуссии: </w:t>
      </w:r>
    </w:p>
    <w:p w:rsidR="00634C18" w:rsidRPr="00D51506" w:rsidRDefault="00634C18" w:rsidP="00634C18">
      <w:pPr>
        <w:pStyle w:val="Default"/>
        <w:ind w:firstLine="426"/>
        <w:jc w:val="both"/>
      </w:pPr>
      <w:r w:rsidRPr="00D51506">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634C18" w:rsidRPr="00D51506" w:rsidRDefault="00634C18" w:rsidP="00634C18">
      <w:pPr>
        <w:pStyle w:val="Default"/>
        <w:ind w:firstLine="426"/>
        <w:jc w:val="both"/>
      </w:pPr>
      <w:r w:rsidRPr="00D51506">
        <w:t xml:space="preserve">• 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634C18" w:rsidRPr="00D51506" w:rsidRDefault="00634C18" w:rsidP="00634C18">
      <w:pPr>
        <w:pStyle w:val="Default"/>
        <w:ind w:firstLine="426"/>
        <w:jc w:val="both"/>
      </w:pPr>
      <w:r w:rsidRPr="00D51506">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634C18" w:rsidRPr="00D51506" w:rsidRDefault="00634C18" w:rsidP="00634C18">
      <w:pPr>
        <w:pStyle w:val="Default"/>
        <w:ind w:firstLine="426"/>
        <w:jc w:val="both"/>
      </w:pPr>
      <w:r w:rsidRPr="00D51506">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634C18" w:rsidRPr="00D51506" w:rsidRDefault="00634C18" w:rsidP="00634C18">
      <w:pPr>
        <w:pStyle w:val="Default"/>
        <w:ind w:firstLine="426"/>
        <w:jc w:val="both"/>
      </w:pPr>
      <w:r w:rsidRPr="00D51506">
        <w:t xml:space="preserve">Тренинги </w:t>
      </w:r>
    </w:p>
    <w:p w:rsidR="00634C18" w:rsidRPr="00D51506" w:rsidRDefault="00634C18" w:rsidP="00634C18">
      <w:pPr>
        <w:pStyle w:val="Default"/>
        <w:ind w:firstLine="426"/>
        <w:jc w:val="both"/>
      </w:pPr>
      <w:r w:rsidRPr="00D51506">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D51506">
        <w:rPr>
          <w:i/>
          <w:iCs/>
        </w:rPr>
        <w:t xml:space="preserve">тренингов </w:t>
      </w:r>
      <w:r w:rsidRPr="00D51506">
        <w:t xml:space="preserve">для подростков. Программы тренингов позволяют ставить и достигать следующих конкретных целей: </w:t>
      </w:r>
    </w:p>
    <w:p w:rsidR="00634C18" w:rsidRPr="00D51506" w:rsidRDefault="00634C18" w:rsidP="00634C18">
      <w:pPr>
        <w:pStyle w:val="Default"/>
        <w:ind w:firstLine="426"/>
        <w:jc w:val="both"/>
      </w:pPr>
      <w:r w:rsidRPr="00D51506">
        <w:t xml:space="preserve">• вырабатывать положительное отношение друг к другу и умение общаться так, чтобы общение с тобой приносило радость окружающим; </w:t>
      </w:r>
    </w:p>
    <w:p w:rsidR="00634C18" w:rsidRPr="00D51506" w:rsidRDefault="00634C18" w:rsidP="00634C18">
      <w:pPr>
        <w:pStyle w:val="Default"/>
        <w:ind w:firstLine="426"/>
        <w:jc w:val="both"/>
      </w:pPr>
      <w:r w:rsidRPr="00D51506">
        <w:t xml:space="preserve">• развивать навыки взаимодействия в группе; </w:t>
      </w:r>
    </w:p>
    <w:p w:rsidR="00634C18" w:rsidRPr="00D51506" w:rsidRDefault="00634C18" w:rsidP="00634C18">
      <w:pPr>
        <w:pStyle w:val="Default"/>
        <w:ind w:firstLine="426"/>
        <w:jc w:val="both"/>
      </w:pPr>
      <w:r w:rsidRPr="00D51506">
        <w:t xml:space="preserve">• создать положительное настроение на дальнейшее продолжительное взаимодействие в </w:t>
      </w:r>
      <w:proofErr w:type="spellStart"/>
      <w:r w:rsidRPr="00D51506">
        <w:t>тренинговой</w:t>
      </w:r>
      <w:proofErr w:type="spellEnd"/>
      <w:r w:rsidRPr="00D51506">
        <w:t xml:space="preserve"> группе; </w:t>
      </w:r>
    </w:p>
    <w:p w:rsidR="00634C18" w:rsidRPr="00D51506" w:rsidRDefault="00634C18" w:rsidP="00634C18">
      <w:pPr>
        <w:pStyle w:val="Default"/>
        <w:ind w:firstLine="426"/>
        <w:jc w:val="both"/>
      </w:pPr>
      <w:r w:rsidRPr="00D51506">
        <w:t xml:space="preserve">• развивать невербальные навыки общения; </w:t>
      </w:r>
    </w:p>
    <w:p w:rsidR="00634C18" w:rsidRPr="00D51506" w:rsidRDefault="00634C18" w:rsidP="00634C18">
      <w:pPr>
        <w:pStyle w:val="Default"/>
        <w:ind w:firstLine="426"/>
        <w:jc w:val="both"/>
      </w:pPr>
      <w:r w:rsidRPr="00D51506">
        <w:t xml:space="preserve">• развивать навыки самопознания; </w:t>
      </w:r>
    </w:p>
    <w:p w:rsidR="00634C18" w:rsidRPr="00D51506" w:rsidRDefault="00634C18" w:rsidP="00634C18">
      <w:pPr>
        <w:pStyle w:val="Default"/>
        <w:ind w:firstLine="426"/>
        <w:jc w:val="both"/>
      </w:pPr>
      <w:r w:rsidRPr="00D51506">
        <w:t xml:space="preserve">• развивать навыки восприятия и понимания других людей; </w:t>
      </w:r>
    </w:p>
    <w:p w:rsidR="00634C18" w:rsidRPr="00D51506" w:rsidRDefault="00634C18" w:rsidP="00634C18">
      <w:pPr>
        <w:pStyle w:val="Default"/>
        <w:ind w:firstLine="426"/>
        <w:jc w:val="both"/>
      </w:pPr>
      <w:r w:rsidRPr="00D51506">
        <w:t xml:space="preserve">• учиться познавать себя через восприятие другого; </w:t>
      </w:r>
    </w:p>
    <w:p w:rsidR="00634C18" w:rsidRPr="00D51506" w:rsidRDefault="00634C18" w:rsidP="00634C18">
      <w:pPr>
        <w:pStyle w:val="Default"/>
        <w:ind w:firstLine="426"/>
        <w:jc w:val="both"/>
      </w:pPr>
      <w:r w:rsidRPr="00D51506">
        <w:t xml:space="preserve">• получить представление о «неверных средствах общения»; </w:t>
      </w:r>
    </w:p>
    <w:p w:rsidR="00634C18" w:rsidRPr="00D51506" w:rsidRDefault="00634C18" w:rsidP="00634C18">
      <w:pPr>
        <w:pStyle w:val="Default"/>
        <w:ind w:firstLine="426"/>
        <w:jc w:val="both"/>
      </w:pPr>
      <w:r w:rsidRPr="00D51506">
        <w:t xml:space="preserve">• развивать положительную самооценку; </w:t>
      </w:r>
    </w:p>
    <w:p w:rsidR="00634C18" w:rsidRPr="00D51506" w:rsidRDefault="00634C18" w:rsidP="00634C18">
      <w:pPr>
        <w:pStyle w:val="Default"/>
        <w:ind w:firstLine="426"/>
        <w:jc w:val="both"/>
      </w:pPr>
      <w:r w:rsidRPr="00D51506">
        <w:t xml:space="preserve">• сформировать чувство уверенности в себе и осознание себя в новом качестве; </w:t>
      </w:r>
    </w:p>
    <w:p w:rsidR="00634C18" w:rsidRPr="00D51506" w:rsidRDefault="00634C18" w:rsidP="00634C18">
      <w:pPr>
        <w:pStyle w:val="Default"/>
        <w:ind w:firstLine="426"/>
        <w:jc w:val="both"/>
      </w:pPr>
      <w:r w:rsidRPr="00D51506">
        <w:t xml:space="preserve">• познакомить с понятием «конфликт»; </w:t>
      </w:r>
    </w:p>
    <w:p w:rsidR="00634C18" w:rsidRPr="00D51506" w:rsidRDefault="00634C18" w:rsidP="00634C18">
      <w:pPr>
        <w:pStyle w:val="Default"/>
        <w:ind w:firstLine="426"/>
        <w:jc w:val="both"/>
      </w:pPr>
      <w:r w:rsidRPr="00D51506">
        <w:t xml:space="preserve">• определить особенности поведения в конфликтной ситуации; </w:t>
      </w:r>
    </w:p>
    <w:p w:rsidR="00634C18" w:rsidRPr="00D51506" w:rsidRDefault="00634C18" w:rsidP="00634C18">
      <w:pPr>
        <w:pStyle w:val="Default"/>
        <w:ind w:firstLine="426"/>
        <w:jc w:val="both"/>
      </w:pPr>
      <w:r w:rsidRPr="00D51506">
        <w:t xml:space="preserve">• обучить способам выхода из конфликтной ситуации; </w:t>
      </w:r>
    </w:p>
    <w:p w:rsidR="00634C18" w:rsidRPr="00D51506" w:rsidRDefault="00634C18" w:rsidP="00634C18">
      <w:pPr>
        <w:pStyle w:val="Default"/>
        <w:ind w:firstLine="426"/>
        <w:jc w:val="both"/>
      </w:pPr>
      <w:r w:rsidRPr="00D51506">
        <w:t xml:space="preserve">• отработать ситуации предотвращения конфликтов; </w:t>
      </w:r>
    </w:p>
    <w:p w:rsidR="00634C18" w:rsidRPr="00D51506" w:rsidRDefault="00634C18" w:rsidP="00634C18">
      <w:pPr>
        <w:pStyle w:val="Default"/>
        <w:ind w:firstLine="426"/>
        <w:jc w:val="both"/>
      </w:pPr>
      <w:r w:rsidRPr="00D51506">
        <w:t xml:space="preserve">• закрепить навыки поведения в конфликтной ситуации; </w:t>
      </w:r>
    </w:p>
    <w:p w:rsidR="00634C18" w:rsidRPr="00D51506" w:rsidRDefault="00634C18" w:rsidP="00634C18">
      <w:pPr>
        <w:pStyle w:val="Default"/>
        <w:ind w:firstLine="426"/>
        <w:jc w:val="both"/>
      </w:pPr>
      <w:r w:rsidRPr="00D51506">
        <w:t xml:space="preserve">• снизить уровень конфликтности подростков. </w:t>
      </w:r>
    </w:p>
    <w:p w:rsidR="00634C18" w:rsidRPr="00D51506" w:rsidRDefault="00634C18" w:rsidP="00634C18">
      <w:pPr>
        <w:pStyle w:val="Default"/>
        <w:ind w:firstLine="426"/>
        <w:jc w:val="both"/>
      </w:pPr>
      <w:r w:rsidRPr="00D51506">
        <w:t xml:space="preserve">Групповая игра и другие виды совместной деятельности </w:t>
      </w:r>
    </w:p>
    <w:p w:rsidR="00634C18" w:rsidRPr="00D51506" w:rsidRDefault="00634C18" w:rsidP="00634C18">
      <w:pPr>
        <w:pStyle w:val="Default"/>
        <w:ind w:firstLine="426"/>
        <w:jc w:val="both"/>
      </w:pPr>
      <w:r w:rsidRPr="00D51506">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634C18" w:rsidRPr="00D51506" w:rsidRDefault="00634C18" w:rsidP="00634C18">
      <w:pPr>
        <w:pStyle w:val="Default"/>
        <w:ind w:firstLine="426"/>
        <w:jc w:val="both"/>
      </w:pPr>
      <w:r w:rsidRPr="00D51506">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634C18" w:rsidRPr="00D51506" w:rsidRDefault="00634C18" w:rsidP="00634C18">
      <w:pPr>
        <w:pStyle w:val="Default"/>
        <w:ind w:firstLine="426"/>
        <w:jc w:val="both"/>
      </w:pPr>
      <w:r w:rsidRPr="00D51506">
        <w:t xml:space="preserve">Общий приём доказательства </w:t>
      </w:r>
    </w:p>
    <w:p w:rsidR="00634C18" w:rsidRPr="00D51506" w:rsidRDefault="00634C18" w:rsidP="00634C18">
      <w:pPr>
        <w:pStyle w:val="Default"/>
        <w:ind w:firstLine="426"/>
        <w:jc w:val="both"/>
      </w:pPr>
      <w:proofErr w:type="gramStart"/>
      <w:r w:rsidRPr="00D51506">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w:t>
      </w:r>
      <w:r w:rsidRPr="00D51506">
        <w:lastRenderedPageBreak/>
        <w:t xml:space="preserve">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roofErr w:type="gramEnd"/>
    </w:p>
    <w:p w:rsidR="00634C18" w:rsidRPr="00D51506" w:rsidRDefault="00634C18" w:rsidP="00634C18">
      <w:pPr>
        <w:pStyle w:val="Default"/>
        <w:ind w:firstLine="426"/>
        <w:jc w:val="both"/>
      </w:pPr>
      <w:r w:rsidRPr="00D51506">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634C18" w:rsidRPr="00D51506" w:rsidRDefault="00634C18" w:rsidP="00634C18">
      <w:pPr>
        <w:pStyle w:val="Default"/>
        <w:ind w:firstLine="426"/>
        <w:jc w:val="both"/>
      </w:pPr>
      <w:r w:rsidRPr="00D51506">
        <w:t xml:space="preserve">• анализ и воспроизведение готовых доказательств; </w:t>
      </w:r>
    </w:p>
    <w:p w:rsidR="00634C18" w:rsidRPr="00D51506" w:rsidRDefault="00634C18" w:rsidP="00634C18">
      <w:pPr>
        <w:pStyle w:val="Default"/>
        <w:ind w:firstLine="426"/>
        <w:jc w:val="both"/>
      </w:pPr>
      <w:r w:rsidRPr="00D51506">
        <w:t xml:space="preserve">• опровержение предложенных доказательств; </w:t>
      </w:r>
    </w:p>
    <w:p w:rsidR="00634C18" w:rsidRPr="00D51506" w:rsidRDefault="00634C18" w:rsidP="00634C18">
      <w:pPr>
        <w:pStyle w:val="Default"/>
        <w:ind w:firstLine="426"/>
        <w:jc w:val="both"/>
      </w:pPr>
      <w:r w:rsidRPr="00D51506">
        <w:t xml:space="preserve">• самостоятельный поиск, конструирование и осуществление доказательства. Необходимость использования </w:t>
      </w:r>
      <w:proofErr w:type="gramStart"/>
      <w:r w:rsidRPr="00D51506">
        <w:t>обучающимися</w:t>
      </w:r>
      <w:proofErr w:type="gramEnd"/>
      <w:r w:rsidRPr="00D51506">
        <w:t xml:space="preserve"> доказательства возникает в ситуациях, когда: </w:t>
      </w:r>
    </w:p>
    <w:p w:rsidR="00634C18" w:rsidRPr="00D51506" w:rsidRDefault="00634C18" w:rsidP="00634C18">
      <w:pPr>
        <w:pStyle w:val="Default"/>
        <w:ind w:firstLine="426"/>
        <w:jc w:val="both"/>
      </w:pPr>
      <w:r w:rsidRPr="00D51506">
        <w:t xml:space="preserve">• учитель сам формулирует то или иное положение и предлагает </w:t>
      </w:r>
      <w:proofErr w:type="gramStart"/>
      <w:r w:rsidRPr="00D51506">
        <w:t>обучающимся</w:t>
      </w:r>
      <w:proofErr w:type="gramEnd"/>
      <w:r w:rsidRPr="00D51506">
        <w:t xml:space="preserve"> доказать его; </w:t>
      </w:r>
    </w:p>
    <w:p w:rsidR="00634C18" w:rsidRPr="00D51506" w:rsidRDefault="00634C18" w:rsidP="00634C18">
      <w:pPr>
        <w:pStyle w:val="Default"/>
        <w:ind w:firstLine="426"/>
        <w:jc w:val="both"/>
      </w:pPr>
      <w:r w:rsidRPr="00D51506">
        <w:t xml:space="preserve">• учитель ставит проблему, в ходе решения которой у </w:t>
      </w:r>
      <w:proofErr w:type="gramStart"/>
      <w:r w:rsidRPr="00D51506">
        <w:t>обучающихся</w:t>
      </w:r>
      <w:proofErr w:type="gramEnd"/>
      <w:r w:rsidRPr="00D51506">
        <w:t xml:space="preserve"> возникает потребность доказать правильность (истинность) выбранного пути решения. </w:t>
      </w:r>
    </w:p>
    <w:p w:rsidR="00634C18" w:rsidRPr="00D51506" w:rsidRDefault="00634C18" w:rsidP="00634C18">
      <w:pPr>
        <w:pStyle w:val="Default"/>
        <w:ind w:firstLine="426"/>
        <w:jc w:val="both"/>
      </w:pPr>
      <w:r w:rsidRPr="00D51506">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634C18" w:rsidRPr="00D51506" w:rsidRDefault="00634C18" w:rsidP="00634C18">
      <w:pPr>
        <w:pStyle w:val="Default"/>
        <w:ind w:firstLine="426"/>
        <w:jc w:val="both"/>
      </w:pPr>
      <w:r w:rsidRPr="00D51506">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634C18" w:rsidRPr="00D51506" w:rsidRDefault="00634C18" w:rsidP="00634C18">
      <w:pPr>
        <w:pStyle w:val="Default"/>
        <w:ind w:firstLine="426"/>
        <w:jc w:val="both"/>
      </w:pPr>
      <w:r w:rsidRPr="00D51506">
        <w:t xml:space="preserve">Любое доказательство включает: </w:t>
      </w:r>
    </w:p>
    <w:p w:rsidR="00634C18" w:rsidRPr="00D51506" w:rsidRDefault="00634C18" w:rsidP="00634C18">
      <w:pPr>
        <w:pStyle w:val="Default"/>
        <w:ind w:firstLine="426"/>
        <w:jc w:val="both"/>
      </w:pPr>
      <w:r w:rsidRPr="00D51506">
        <w:t xml:space="preserve">• </w:t>
      </w:r>
      <w:r w:rsidRPr="00D51506">
        <w:rPr>
          <w:i/>
          <w:iCs/>
        </w:rPr>
        <w:t xml:space="preserve">тезис </w:t>
      </w:r>
      <w:r w:rsidRPr="00D51506">
        <w:t xml:space="preserve">— суждение (утверждение), истинность которого доказывается; </w:t>
      </w:r>
    </w:p>
    <w:p w:rsidR="00634C18" w:rsidRPr="00D51506" w:rsidRDefault="00634C18" w:rsidP="00634C18">
      <w:pPr>
        <w:pStyle w:val="Default"/>
        <w:ind w:firstLine="426"/>
        <w:jc w:val="both"/>
      </w:pPr>
      <w:r w:rsidRPr="00D51506">
        <w:t xml:space="preserve">• </w:t>
      </w:r>
      <w:r w:rsidRPr="00D51506">
        <w:rPr>
          <w:i/>
          <w:iCs/>
        </w:rPr>
        <w:t xml:space="preserve">аргументы </w:t>
      </w:r>
      <w:r w:rsidRPr="00D51506">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634C18" w:rsidRPr="00D51506" w:rsidRDefault="00634C18" w:rsidP="00634C18">
      <w:pPr>
        <w:pStyle w:val="Default"/>
        <w:ind w:firstLine="426"/>
        <w:jc w:val="both"/>
      </w:pPr>
      <w:r w:rsidRPr="00D51506">
        <w:t xml:space="preserve">• </w:t>
      </w:r>
      <w:r w:rsidRPr="00D51506">
        <w:rPr>
          <w:i/>
          <w:iCs/>
        </w:rPr>
        <w:t xml:space="preserve">демонстрация </w:t>
      </w:r>
      <w:r w:rsidRPr="00D51506">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634C18" w:rsidRPr="00D51506" w:rsidRDefault="00634C18" w:rsidP="00634C18">
      <w:pPr>
        <w:pStyle w:val="Default"/>
        <w:ind w:firstLine="426"/>
        <w:jc w:val="both"/>
      </w:pPr>
      <w:r w:rsidRPr="00D51506">
        <w:t xml:space="preserve">В целях обеспечения освоения </w:t>
      </w:r>
      <w:proofErr w:type="gramStart"/>
      <w:r w:rsidRPr="00D51506">
        <w:t>обучающимися</w:t>
      </w:r>
      <w:proofErr w:type="gramEnd"/>
      <w:r w:rsidRPr="00D51506">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634C18" w:rsidRPr="00D51506" w:rsidRDefault="00634C18" w:rsidP="00634C18">
      <w:pPr>
        <w:pStyle w:val="Default"/>
        <w:ind w:firstLine="426"/>
        <w:jc w:val="both"/>
      </w:pPr>
      <w:r w:rsidRPr="00D51506">
        <w:t xml:space="preserve">Рефлексия </w:t>
      </w:r>
    </w:p>
    <w:p w:rsidR="00634C18" w:rsidRPr="00D51506" w:rsidRDefault="00634C18" w:rsidP="00634C18">
      <w:pPr>
        <w:pStyle w:val="Default"/>
        <w:ind w:firstLine="426"/>
        <w:jc w:val="both"/>
      </w:pPr>
      <w:r w:rsidRPr="00D51506">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634C18" w:rsidRPr="00D51506" w:rsidRDefault="00634C18" w:rsidP="00634C18">
      <w:pPr>
        <w:pStyle w:val="Default"/>
        <w:ind w:firstLine="426"/>
        <w:jc w:val="both"/>
      </w:pPr>
      <w:r w:rsidRPr="00D51506">
        <w:t xml:space="preserve">Выделяются </w:t>
      </w:r>
      <w:r w:rsidRPr="00D51506">
        <w:rPr>
          <w:i/>
          <w:iCs/>
        </w:rPr>
        <w:t xml:space="preserve">три основные сферы </w:t>
      </w:r>
      <w:r w:rsidRPr="00D51506">
        <w:t xml:space="preserve">существования рефлексии. Во-первых, это </w:t>
      </w:r>
      <w:r w:rsidRPr="00D51506">
        <w:rPr>
          <w:i/>
          <w:iCs/>
        </w:rPr>
        <w:t xml:space="preserve">сфера коммуникации и кооперации, </w:t>
      </w:r>
      <w:r w:rsidRPr="00D51506">
        <w:t xml:space="preserve">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634C18" w:rsidRPr="00D51506" w:rsidRDefault="00634C18" w:rsidP="00634C18">
      <w:pPr>
        <w:pStyle w:val="Default"/>
        <w:ind w:firstLine="426"/>
        <w:jc w:val="both"/>
      </w:pPr>
      <w:r w:rsidRPr="00D51506">
        <w:t xml:space="preserve">Во-вторых, это </w:t>
      </w:r>
      <w:r w:rsidRPr="00D51506">
        <w:rPr>
          <w:i/>
          <w:iCs/>
        </w:rPr>
        <w:t xml:space="preserve">сфера мыслительных процессов, </w:t>
      </w:r>
      <w:r w:rsidRPr="00D51506">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 </w:t>
      </w:r>
    </w:p>
    <w:p w:rsidR="00634C18" w:rsidRPr="00D51506" w:rsidRDefault="00634C18" w:rsidP="00634C18">
      <w:pPr>
        <w:pStyle w:val="Default"/>
        <w:ind w:firstLine="426"/>
        <w:jc w:val="both"/>
      </w:pPr>
      <w:r w:rsidRPr="00D51506">
        <w:t xml:space="preserve">В-третьих, это </w:t>
      </w:r>
      <w:r w:rsidRPr="00D51506">
        <w:rPr>
          <w:i/>
          <w:iCs/>
        </w:rPr>
        <w:t xml:space="preserve">сфера самосознания, </w:t>
      </w:r>
      <w:r w:rsidRPr="00D51506">
        <w:t>нуждающаяся в рефлексии при самоопределении внутренних ориентиров и способов разграничения Я и не</w:t>
      </w:r>
      <w:r w:rsidR="00B51FC2">
        <w:t xml:space="preserve"> </w:t>
      </w:r>
      <w:r w:rsidRPr="00D51506">
        <w:t>-</w:t>
      </w:r>
      <w:r w:rsidR="00B51FC2">
        <w:t xml:space="preserve"> </w:t>
      </w:r>
      <w:r w:rsidRPr="00D51506">
        <w:t xml:space="preserve">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634C18" w:rsidRPr="00D51506" w:rsidRDefault="00634C18" w:rsidP="00634C18">
      <w:pPr>
        <w:pStyle w:val="Default"/>
        <w:ind w:firstLine="426"/>
        <w:jc w:val="both"/>
      </w:pPr>
      <w:r w:rsidRPr="00D51506">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634C18" w:rsidRPr="00D51506" w:rsidRDefault="00634C18" w:rsidP="00634C18">
      <w:pPr>
        <w:pStyle w:val="Default"/>
        <w:ind w:firstLine="426"/>
        <w:jc w:val="both"/>
      </w:pPr>
      <w:r w:rsidRPr="00D51506">
        <w:t xml:space="preserve">• понимание цели учебной деятельности (чему я научился на уроке? каких целей добился? чему можно было научиться ещё?); </w:t>
      </w:r>
    </w:p>
    <w:p w:rsidR="00634C18" w:rsidRPr="00D51506" w:rsidRDefault="00634C18" w:rsidP="00634C18">
      <w:pPr>
        <w:pStyle w:val="Default"/>
        <w:ind w:firstLine="426"/>
        <w:jc w:val="both"/>
      </w:pPr>
      <w:proofErr w:type="gramStart"/>
      <w:r w:rsidRPr="00D51506">
        <w:lastRenderedPageBreak/>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roofErr w:type="gramEnd"/>
    </w:p>
    <w:p w:rsidR="00634C18" w:rsidRPr="00D51506" w:rsidRDefault="00634C18" w:rsidP="00634C18">
      <w:pPr>
        <w:pStyle w:val="Default"/>
        <w:ind w:firstLine="426"/>
        <w:jc w:val="both"/>
      </w:pPr>
      <w:r w:rsidRPr="00D51506">
        <w:t xml:space="preserve">Соответственно развитию рефлексии будет способствовать организация учебной деятельности, отвечающая следующим критериям: </w:t>
      </w:r>
    </w:p>
    <w:p w:rsidR="00634C18" w:rsidRPr="00D51506" w:rsidRDefault="00634C18" w:rsidP="00634C18">
      <w:pPr>
        <w:pStyle w:val="Default"/>
        <w:ind w:firstLine="426"/>
        <w:jc w:val="both"/>
      </w:pPr>
      <w:r w:rsidRPr="00D51506">
        <w:t xml:space="preserve">• постановка всякой новой задачи как задачи с недостающими данными; </w:t>
      </w:r>
    </w:p>
    <w:p w:rsidR="00634C18" w:rsidRPr="00D51506" w:rsidRDefault="00634C18" w:rsidP="00634C18">
      <w:pPr>
        <w:pStyle w:val="Default"/>
        <w:ind w:firstLine="426"/>
        <w:jc w:val="both"/>
      </w:pPr>
      <w:r w:rsidRPr="00D51506">
        <w:t xml:space="preserve">• анализ наличия способов и средств выполнения задачи; </w:t>
      </w:r>
    </w:p>
    <w:p w:rsidR="00634C18" w:rsidRPr="00D51506" w:rsidRDefault="00634C18" w:rsidP="00634C18">
      <w:pPr>
        <w:pStyle w:val="Default"/>
        <w:ind w:firstLine="426"/>
        <w:jc w:val="both"/>
      </w:pPr>
      <w:r w:rsidRPr="00D51506">
        <w:t xml:space="preserve">• оценка своей готовности к решению проблемы; </w:t>
      </w:r>
    </w:p>
    <w:p w:rsidR="00634C18" w:rsidRPr="00D51506" w:rsidRDefault="00634C18" w:rsidP="00634C18">
      <w:pPr>
        <w:pStyle w:val="Default"/>
        <w:ind w:firstLine="426"/>
        <w:jc w:val="both"/>
      </w:pPr>
      <w:r w:rsidRPr="00D51506">
        <w:t xml:space="preserve">• самостоятельный поиск недостающей информации в любом «хранилище» (учебнике, справочнике, книге, у учителя); </w:t>
      </w:r>
    </w:p>
    <w:p w:rsidR="00634C18" w:rsidRPr="00D51506" w:rsidRDefault="00634C18" w:rsidP="00634C18">
      <w:pPr>
        <w:pStyle w:val="Default"/>
        <w:ind w:firstLine="426"/>
        <w:jc w:val="both"/>
      </w:pPr>
      <w:r w:rsidRPr="00D51506">
        <w:t xml:space="preserve">• самостоятельное изобретение недостающего способа действия (практически это перевод учебной задачи в </w:t>
      </w:r>
      <w:proofErr w:type="gramStart"/>
      <w:r w:rsidRPr="00D51506">
        <w:t>творческую</w:t>
      </w:r>
      <w:proofErr w:type="gramEnd"/>
      <w:r w:rsidRPr="00D51506">
        <w:t xml:space="preserve">). </w:t>
      </w:r>
    </w:p>
    <w:p w:rsidR="00634C18" w:rsidRPr="00D51506" w:rsidRDefault="00634C18" w:rsidP="00634C18">
      <w:pPr>
        <w:pStyle w:val="Default"/>
        <w:ind w:firstLine="426"/>
        <w:jc w:val="both"/>
      </w:pPr>
      <w:r w:rsidRPr="00D51506">
        <w:t xml:space="preserve">Формирование у школьников привычки к </w:t>
      </w:r>
      <w:r w:rsidRPr="00D51506">
        <w:rPr>
          <w:i/>
          <w:iCs/>
        </w:rPr>
        <w:t xml:space="preserve">систематическому развёрнутому словесному разъяснению всех совершаемых действий </w:t>
      </w:r>
      <w:r w:rsidRPr="00D51506">
        <w:t xml:space="preserve">(а это возможно только в условиях совместной деятельности или учебного сотрудничества) способствует возникновению </w:t>
      </w:r>
      <w:r w:rsidRPr="00D51506">
        <w:rPr>
          <w:i/>
          <w:iCs/>
        </w:rPr>
        <w:t xml:space="preserve">рефлексии, </w:t>
      </w:r>
      <w:r w:rsidRPr="00D51506">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D51506">
        <w:rPr>
          <w:i/>
          <w:iCs/>
        </w:rPr>
        <w:t xml:space="preserve">рефлексия. </w:t>
      </w:r>
      <w:r w:rsidRPr="00D51506">
        <w:t xml:space="preserve">В конечном </w:t>
      </w:r>
      <w:proofErr w:type="gramStart"/>
      <w:r w:rsidRPr="00D51506">
        <w:t>счёте</w:t>
      </w:r>
      <w:proofErr w:type="gramEnd"/>
      <w:r w:rsidRPr="00D51506">
        <w:t xml:space="preserve"> рефлексия даёт возможность человеку определять подлинные </w:t>
      </w:r>
      <w:r w:rsidRPr="00D51506">
        <w:rPr>
          <w:i/>
          <w:iCs/>
        </w:rPr>
        <w:t xml:space="preserve">основания </w:t>
      </w:r>
      <w:r w:rsidRPr="00D51506">
        <w:t xml:space="preserve">собственных действий при решении задач. </w:t>
      </w:r>
    </w:p>
    <w:p w:rsidR="00634C18" w:rsidRPr="00D51506" w:rsidRDefault="00634C18" w:rsidP="00634C18">
      <w:pPr>
        <w:pStyle w:val="Default"/>
        <w:ind w:firstLine="426"/>
        <w:jc w:val="both"/>
      </w:pPr>
      <w:r w:rsidRPr="00D51506">
        <w:t xml:space="preserve">В </w:t>
      </w:r>
      <w:r w:rsidRPr="00D51506">
        <w:rPr>
          <w:i/>
          <w:iCs/>
        </w:rPr>
        <w:t xml:space="preserve">процессе совместной коллективно-распределённой деятельности </w:t>
      </w:r>
      <w:r w:rsidRPr="00D51506">
        <w:t xml:space="preserve">с учителем </w:t>
      </w:r>
      <w:proofErr w:type="gramStart"/>
      <w:r w:rsidRPr="00D51506">
        <w:t>и</w:t>
      </w:r>
      <w:proofErr w:type="gramEnd"/>
      <w:r w:rsidRPr="00D51506">
        <w:t xml:space="preserve"> особенно с одноклассниками у детей преодолевается эгоцентрическая позиция и развивается </w:t>
      </w:r>
      <w:proofErr w:type="spellStart"/>
      <w:r w:rsidRPr="00D51506">
        <w:t>децентрация</w:t>
      </w:r>
      <w:proofErr w:type="spellEnd"/>
      <w:r w:rsidRPr="00D51506">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634C18" w:rsidRPr="00D51506" w:rsidRDefault="00634C18" w:rsidP="00634C18">
      <w:pPr>
        <w:pStyle w:val="Default"/>
        <w:ind w:firstLine="426"/>
        <w:jc w:val="both"/>
      </w:pPr>
      <w:r w:rsidRPr="00D51506">
        <w:rPr>
          <w:i/>
          <w:iCs/>
        </w:rPr>
        <w:t xml:space="preserve">Кооперация со сверстниками </w:t>
      </w:r>
      <w:r w:rsidRPr="00D51506">
        <w:t xml:space="preserve">не только создаёт условия для преодоления эгоцентризма как познавательной позиции, но и способствует личностной </w:t>
      </w:r>
      <w:proofErr w:type="spellStart"/>
      <w:r w:rsidRPr="00D51506">
        <w:t>децентрации</w:t>
      </w:r>
      <w:proofErr w:type="spellEnd"/>
      <w:r w:rsidRPr="00D51506">
        <w:t xml:space="preserve">. Своевременное обретение механизмов </w:t>
      </w:r>
      <w:proofErr w:type="spellStart"/>
      <w:r w:rsidRPr="00D51506">
        <w:t>децентрации</w:t>
      </w:r>
      <w:proofErr w:type="spellEnd"/>
      <w:r w:rsidRPr="00D51506">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634C18" w:rsidRPr="00D51506" w:rsidRDefault="00634C18" w:rsidP="00634C18">
      <w:pPr>
        <w:pStyle w:val="Default"/>
        <w:ind w:firstLine="426"/>
        <w:jc w:val="both"/>
      </w:pPr>
      <w:r w:rsidRPr="00D51506">
        <w:rPr>
          <w:i/>
          <w:iCs/>
        </w:rPr>
        <w:t xml:space="preserve">Коммуникативная деятельность в рамках специально организованного учебного сотрудничества </w:t>
      </w:r>
      <w:r w:rsidRPr="00D51506">
        <w:t xml:space="preserve">учеников </w:t>
      </w:r>
      <w:proofErr w:type="gramStart"/>
      <w:r w:rsidRPr="00D51506">
        <w:t>со</w:t>
      </w:r>
      <w:proofErr w:type="gramEnd"/>
      <w:r w:rsidRPr="00D51506">
        <w:t xml:space="preserve"> взрослыми и сверстниками сопровождается яркими </w:t>
      </w:r>
      <w:r w:rsidRPr="00D51506">
        <w:rPr>
          <w:i/>
          <w:iCs/>
        </w:rPr>
        <w:t xml:space="preserve">эмоциональными </w:t>
      </w:r>
      <w:r w:rsidRPr="00D51506">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proofErr w:type="spellStart"/>
      <w:r w:rsidRPr="00D51506">
        <w:rPr>
          <w:i/>
          <w:iCs/>
        </w:rPr>
        <w:t>эмпатического</w:t>
      </w:r>
      <w:proofErr w:type="spellEnd"/>
      <w:r w:rsidRPr="00D51506">
        <w:rPr>
          <w:i/>
          <w:iCs/>
        </w:rPr>
        <w:t xml:space="preserve"> </w:t>
      </w:r>
      <w:r w:rsidRPr="00D51506">
        <w:t xml:space="preserve">отношения друг к другу. </w:t>
      </w:r>
    </w:p>
    <w:p w:rsidR="00634C18" w:rsidRPr="00D51506" w:rsidRDefault="00634C18" w:rsidP="00634C18">
      <w:pPr>
        <w:pStyle w:val="Default"/>
        <w:ind w:firstLine="426"/>
        <w:jc w:val="both"/>
      </w:pPr>
      <w:r w:rsidRPr="00D51506">
        <w:t xml:space="preserve">Педагогическое общение </w:t>
      </w:r>
    </w:p>
    <w:p w:rsidR="00634C18" w:rsidRPr="00D51506" w:rsidRDefault="00634C18" w:rsidP="00634C18">
      <w:pPr>
        <w:pStyle w:val="Default"/>
        <w:ind w:firstLine="426"/>
        <w:jc w:val="both"/>
      </w:pPr>
      <w:r w:rsidRPr="00D51506">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634C18" w:rsidRPr="00D51506" w:rsidRDefault="00634C18" w:rsidP="00634C18">
      <w:pPr>
        <w:pStyle w:val="Default"/>
        <w:ind w:firstLine="426"/>
        <w:jc w:val="both"/>
      </w:pPr>
      <w:r w:rsidRPr="00D51506">
        <w:t xml:space="preserve">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center"/>
      </w:pPr>
      <w:r w:rsidRPr="00D51506">
        <w:rPr>
          <w:b/>
          <w:bCs/>
        </w:rPr>
        <w:t>2.2. Программы отдельных учебных предметов, курсов</w:t>
      </w:r>
    </w:p>
    <w:p w:rsidR="00634C18" w:rsidRPr="00D51506" w:rsidRDefault="00634C18" w:rsidP="00634C18">
      <w:pPr>
        <w:pStyle w:val="Default"/>
        <w:ind w:firstLine="426"/>
        <w:jc w:val="both"/>
        <w:rPr>
          <w:b/>
        </w:rPr>
      </w:pPr>
      <w:r w:rsidRPr="00D51506">
        <w:rPr>
          <w:b/>
        </w:rPr>
        <w:t xml:space="preserve">2.2.1. Общие положения </w:t>
      </w:r>
    </w:p>
    <w:p w:rsidR="00634C18" w:rsidRPr="00D51506" w:rsidRDefault="00634C18" w:rsidP="00634C18">
      <w:pPr>
        <w:pStyle w:val="Default"/>
        <w:ind w:firstLine="426"/>
        <w:jc w:val="both"/>
      </w:pPr>
      <w:r w:rsidRPr="00D51506">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634C18" w:rsidRPr="00D51506" w:rsidRDefault="00634C18" w:rsidP="00634C18">
      <w:pPr>
        <w:pStyle w:val="Default"/>
        <w:ind w:firstLine="426"/>
        <w:jc w:val="both"/>
      </w:pPr>
      <w:r w:rsidRPr="00D51506">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634C18" w:rsidRPr="00D51506" w:rsidRDefault="00634C18" w:rsidP="00634C18">
      <w:pPr>
        <w:pStyle w:val="Default"/>
        <w:ind w:firstLine="426"/>
        <w:jc w:val="both"/>
      </w:pPr>
      <w:r w:rsidRPr="00D51506">
        <w:lastRenderedPageBreak/>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634C18" w:rsidRPr="00D51506" w:rsidRDefault="00634C18" w:rsidP="00634C18">
      <w:pPr>
        <w:pStyle w:val="Default"/>
        <w:ind w:firstLine="426"/>
        <w:jc w:val="both"/>
      </w:pPr>
      <w:proofErr w:type="gramStart"/>
      <w:r w:rsidRPr="00D51506">
        <w:t xml:space="preserve">В средних классах у обучающихся на основе усвоения научных понятий закладываются основы </w:t>
      </w:r>
      <w:r w:rsidRPr="00D51506">
        <w:rPr>
          <w:i/>
          <w:iCs/>
        </w:rPr>
        <w:t xml:space="preserve">теоретического, формального и рефлексивного мышления, </w:t>
      </w:r>
      <w:r w:rsidRPr="00D51506">
        <w:t xml:space="preserve">появляются </w:t>
      </w:r>
      <w:r w:rsidRPr="00D51506">
        <w:rPr>
          <w:i/>
          <w:iCs/>
        </w:rPr>
        <w:t xml:space="preserve">способности рассуждать </w:t>
      </w:r>
      <w:r w:rsidRPr="00D51506">
        <w:t xml:space="preserve">на основе общих посылок, </w:t>
      </w:r>
      <w:r w:rsidRPr="00D51506">
        <w:rPr>
          <w:i/>
          <w:iCs/>
        </w:rPr>
        <w:t>умение оперировать гипотезами как отличительным инструментом научного рассуждения.</w:t>
      </w:r>
      <w:proofErr w:type="gramEnd"/>
      <w:r w:rsidRPr="00D51506">
        <w:rPr>
          <w:i/>
          <w:iCs/>
        </w:rPr>
        <w:t xml:space="preserve"> Контролируемой и управляемой </w:t>
      </w:r>
      <w:r w:rsidRPr="00D51506">
        <w:t xml:space="preserve">становится </w:t>
      </w:r>
      <w:r w:rsidRPr="00D51506">
        <w:rPr>
          <w:i/>
          <w:iCs/>
        </w:rPr>
        <w:t xml:space="preserve">речь </w:t>
      </w:r>
      <w:r w:rsidRPr="00D51506">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D51506">
        <w:rPr>
          <w:i/>
          <w:iCs/>
        </w:rPr>
        <w:t xml:space="preserve">умение длительное время удерживать внимание на отвлечённом, логически организованном материале. </w:t>
      </w:r>
      <w:proofErr w:type="spellStart"/>
      <w:r w:rsidRPr="00D51506">
        <w:rPr>
          <w:i/>
          <w:iCs/>
        </w:rPr>
        <w:t>Интеллектуализируется</w:t>
      </w:r>
      <w:proofErr w:type="spellEnd"/>
      <w:r w:rsidRPr="00D51506">
        <w:rPr>
          <w:i/>
          <w:iCs/>
        </w:rPr>
        <w:t xml:space="preserve"> </w:t>
      </w:r>
      <w:r w:rsidRPr="00D51506">
        <w:t xml:space="preserve">процесс </w:t>
      </w:r>
      <w:r w:rsidRPr="00D51506">
        <w:rPr>
          <w:i/>
          <w:iCs/>
        </w:rPr>
        <w:t xml:space="preserve">восприятия </w:t>
      </w:r>
      <w:r w:rsidRPr="00D51506">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D51506">
        <w:rPr>
          <w:i/>
          <w:iCs/>
        </w:rPr>
        <w:t xml:space="preserve">осмысления </w:t>
      </w:r>
      <w:r w:rsidRPr="00D51506">
        <w:t xml:space="preserve">первичных зрительных ощущений. </w:t>
      </w:r>
    </w:p>
    <w:p w:rsidR="00634C18" w:rsidRPr="00D51506" w:rsidRDefault="00634C18" w:rsidP="00634C18">
      <w:pPr>
        <w:pStyle w:val="Default"/>
        <w:ind w:firstLine="426"/>
        <w:jc w:val="both"/>
      </w:pPr>
      <w:r w:rsidRPr="00D51506">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634C18" w:rsidRPr="00D51506" w:rsidRDefault="00634C18" w:rsidP="00634C18">
      <w:pPr>
        <w:pStyle w:val="Default"/>
        <w:ind w:firstLine="426"/>
        <w:jc w:val="both"/>
      </w:pPr>
      <w:r w:rsidRPr="00D51506">
        <w:t xml:space="preserve">Кроме этого, определение в программах содержания тех знаний, умений и способов деятельности, которые являются </w:t>
      </w:r>
      <w:proofErr w:type="spellStart"/>
      <w:r w:rsidRPr="00D51506">
        <w:t>надпредметными</w:t>
      </w:r>
      <w:proofErr w:type="spellEnd"/>
      <w:r w:rsidRPr="00D51506">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D51506">
        <w:t>узкопредметность</w:t>
      </w:r>
      <w:proofErr w:type="spellEnd"/>
      <w:r w:rsidRPr="00D51506">
        <w:t xml:space="preserve"> в отборе содержания образования, обеспечить интеграцию в изучении разных сторон окружающего мира. </w:t>
      </w:r>
    </w:p>
    <w:p w:rsidR="00634C18" w:rsidRPr="00D51506" w:rsidRDefault="00634C18" w:rsidP="00634C18">
      <w:pPr>
        <w:pStyle w:val="Default"/>
        <w:ind w:firstLine="426"/>
        <w:jc w:val="both"/>
      </w:pPr>
      <w:r w:rsidRPr="00D51506">
        <w:t xml:space="preserve">Уровень </w:t>
      </w:r>
      <w:proofErr w:type="spellStart"/>
      <w:r w:rsidRPr="00D51506">
        <w:t>сформированности</w:t>
      </w:r>
      <w:proofErr w:type="spellEnd"/>
      <w:r w:rsidRPr="00D51506">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D51506">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D51506">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634C18" w:rsidRPr="00D51506" w:rsidRDefault="00634C18" w:rsidP="00634C18">
      <w:pPr>
        <w:pStyle w:val="Default"/>
        <w:ind w:firstLine="426"/>
        <w:jc w:val="both"/>
      </w:pPr>
      <w:proofErr w:type="gramStart"/>
      <w:r w:rsidRPr="00D51506">
        <w:t xml:space="preserve">В соответствии с </w:t>
      </w:r>
      <w:proofErr w:type="spellStart"/>
      <w:r w:rsidRPr="00D51506">
        <w:t>системно-деятельностным</w:t>
      </w:r>
      <w:proofErr w:type="spellEnd"/>
      <w:r w:rsidRPr="00D51506">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634C18" w:rsidRPr="00D51506" w:rsidRDefault="00634C18" w:rsidP="00634C18">
      <w:pPr>
        <w:pStyle w:val="Default"/>
        <w:ind w:firstLine="426"/>
        <w:jc w:val="both"/>
      </w:pPr>
      <w:r w:rsidRPr="00D51506">
        <w:t xml:space="preserve">Примерные программы по учебным предметам включают: </w:t>
      </w:r>
    </w:p>
    <w:p w:rsidR="00634C18" w:rsidRPr="00D51506" w:rsidRDefault="00634C18" w:rsidP="00634C18">
      <w:pPr>
        <w:pStyle w:val="Default"/>
        <w:ind w:firstLine="426"/>
        <w:jc w:val="both"/>
      </w:pPr>
      <w:r w:rsidRPr="00D51506">
        <w:t xml:space="preserve">1) пояснительную записку, в которой конкретизируются общие цели основного общего образования с учётом специфики учебного предмета; </w:t>
      </w:r>
    </w:p>
    <w:p w:rsidR="00634C18" w:rsidRPr="00D51506" w:rsidRDefault="00634C18" w:rsidP="00634C18">
      <w:pPr>
        <w:pStyle w:val="Default"/>
        <w:ind w:firstLine="426"/>
        <w:jc w:val="both"/>
      </w:pPr>
      <w:r w:rsidRPr="00D51506">
        <w:t xml:space="preserve">2) общую характеристику учебного предмета, курса; </w:t>
      </w:r>
    </w:p>
    <w:p w:rsidR="00634C18" w:rsidRPr="00D51506" w:rsidRDefault="00634C18" w:rsidP="00634C18">
      <w:pPr>
        <w:pStyle w:val="Default"/>
        <w:ind w:firstLine="426"/>
        <w:jc w:val="both"/>
      </w:pPr>
      <w:r w:rsidRPr="00D51506">
        <w:t xml:space="preserve">3) описание места учебного предмета, курса в учебном плане; </w:t>
      </w:r>
    </w:p>
    <w:p w:rsidR="00634C18" w:rsidRPr="00D51506" w:rsidRDefault="00634C18" w:rsidP="00634C18">
      <w:pPr>
        <w:pStyle w:val="Default"/>
        <w:ind w:firstLine="426"/>
        <w:jc w:val="both"/>
      </w:pPr>
      <w:r w:rsidRPr="00D51506">
        <w:t xml:space="preserve">4) личностные, </w:t>
      </w:r>
      <w:proofErr w:type="spellStart"/>
      <w:r w:rsidRPr="00D51506">
        <w:t>метапредметные</w:t>
      </w:r>
      <w:proofErr w:type="spellEnd"/>
      <w:r w:rsidRPr="00D51506">
        <w:t xml:space="preserve"> и предметные результаты освоения конкретного учебного предмета, курса; </w:t>
      </w:r>
    </w:p>
    <w:p w:rsidR="00634C18" w:rsidRPr="00D51506" w:rsidRDefault="00634C18" w:rsidP="00634C18">
      <w:pPr>
        <w:pStyle w:val="Default"/>
        <w:ind w:firstLine="426"/>
        <w:jc w:val="both"/>
      </w:pPr>
      <w:r w:rsidRPr="00D51506">
        <w:t xml:space="preserve">5) содержание учебного предмета, курса; </w:t>
      </w:r>
    </w:p>
    <w:p w:rsidR="00634C18" w:rsidRPr="00D51506" w:rsidRDefault="00634C18" w:rsidP="00634C18">
      <w:pPr>
        <w:pStyle w:val="Default"/>
        <w:ind w:firstLine="426"/>
        <w:jc w:val="both"/>
      </w:pPr>
      <w:r w:rsidRPr="00D51506">
        <w:t xml:space="preserve">6) тематическое планирование с определением основных видов учебной деятельности; </w:t>
      </w:r>
    </w:p>
    <w:p w:rsidR="00634C18" w:rsidRPr="00D51506" w:rsidRDefault="00634C18" w:rsidP="00634C18">
      <w:pPr>
        <w:pStyle w:val="Default"/>
        <w:ind w:firstLine="426"/>
        <w:jc w:val="both"/>
      </w:pPr>
      <w:r w:rsidRPr="00D51506">
        <w:t xml:space="preserve">7) описание учебно-методического и материально-технического обеспечения образовательного процесса; </w:t>
      </w:r>
    </w:p>
    <w:p w:rsidR="00634C18" w:rsidRPr="00D51506" w:rsidRDefault="00634C18" w:rsidP="00634C18">
      <w:pPr>
        <w:pStyle w:val="Default"/>
        <w:ind w:firstLine="426"/>
        <w:jc w:val="both"/>
      </w:pPr>
      <w:r w:rsidRPr="00D51506">
        <w:t xml:space="preserve">8) планируемые результаты изучения учебного предмета, курса. </w:t>
      </w:r>
    </w:p>
    <w:p w:rsidR="00634C18" w:rsidRPr="00D51506" w:rsidRDefault="00634C18" w:rsidP="00634C18">
      <w:pPr>
        <w:pStyle w:val="Default"/>
        <w:ind w:firstLine="426"/>
        <w:jc w:val="both"/>
        <w:rPr>
          <w:b/>
          <w:bCs/>
        </w:rPr>
      </w:pPr>
      <w:r w:rsidRPr="00D51506">
        <w:rPr>
          <w:b/>
          <w:bCs/>
        </w:rPr>
        <w:t xml:space="preserve">      </w:t>
      </w:r>
    </w:p>
    <w:p w:rsidR="00634C18" w:rsidRPr="00D51506" w:rsidRDefault="00634C18" w:rsidP="00634C18">
      <w:pPr>
        <w:pStyle w:val="Default"/>
        <w:ind w:firstLine="426"/>
        <w:jc w:val="center"/>
        <w:rPr>
          <w:b/>
          <w:bCs/>
        </w:rPr>
      </w:pPr>
      <w:r w:rsidRPr="00D51506">
        <w:rPr>
          <w:b/>
          <w:bCs/>
        </w:rPr>
        <w:t>2.2.2. Основное содержание учебных предметов на ступени основного общего образования</w:t>
      </w:r>
    </w:p>
    <w:p w:rsidR="00634C18" w:rsidRPr="00D51506" w:rsidRDefault="00634C18" w:rsidP="00634C18">
      <w:pPr>
        <w:pStyle w:val="Default"/>
        <w:ind w:firstLine="426"/>
        <w:jc w:val="both"/>
        <w:rPr>
          <w:b/>
        </w:rPr>
      </w:pPr>
      <w:r w:rsidRPr="00D51506">
        <w:t xml:space="preserve">                                           </w:t>
      </w:r>
      <w:r w:rsidRPr="00D51506">
        <w:rPr>
          <w:b/>
        </w:rPr>
        <w:t xml:space="preserve">2.2.2.1. РУССКИЙ ЯЗЫК </w:t>
      </w:r>
    </w:p>
    <w:p w:rsidR="00634C18" w:rsidRPr="00D51506" w:rsidRDefault="00634C18" w:rsidP="00634C18">
      <w:pPr>
        <w:pStyle w:val="Default"/>
        <w:ind w:firstLine="426"/>
        <w:jc w:val="both"/>
        <w:rPr>
          <w:b/>
        </w:rPr>
      </w:pPr>
      <w:r w:rsidRPr="00D51506">
        <w:rPr>
          <w:b/>
        </w:rPr>
        <w:t xml:space="preserve">Речь и речевое общение </w:t>
      </w:r>
    </w:p>
    <w:p w:rsidR="00634C18" w:rsidRPr="00D51506" w:rsidRDefault="00634C18" w:rsidP="00634C18">
      <w:pPr>
        <w:pStyle w:val="Default"/>
        <w:ind w:firstLine="426"/>
        <w:jc w:val="both"/>
      </w:pPr>
      <w:r w:rsidRPr="00D51506">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634C18" w:rsidRPr="00D51506" w:rsidRDefault="00634C18" w:rsidP="00634C18">
      <w:pPr>
        <w:pStyle w:val="Default"/>
        <w:ind w:firstLine="426"/>
        <w:jc w:val="both"/>
      </w:pPr>
      <w:r w:rsidRPr="00D51506">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w:t>
      </w:r>
      <w:r w:rsidRPr="00D51506">
        <w:lastRenderedPageBreak/>
        <w:t xml:space="preserve">общения. Владение нормами речевого поведения в типичных ситуациях формального и неформального межличностного общения. </w:t>
      </w:r>
    </w:p>
    <w:p w:rsidR="00634C18" w:rsidRPr="00D51506" w:rsidRDefault="00634C18" w:rsidP="00634C18">
      <w:pPr>
        <w:pStyle w:val="Default"/>
        <w:ind w:firstLine="426"/>
        <w:jc w:val="both"/>
        <w:rPr>
          <w:b/>
        </w:rPr>
      </w:pPr>
      <w:r w:rsidRPr="00D51506">
        <w:rPr>
          <w:b/>
        </w:rPr>
        <w:t xml:space="preserve">Речевая деятельность </w:t>
      </w:r>
    </w:p>
    <w:p w:rsidR="00634C18" w:rsidRPr="00D51506" w:rsidRDefault="00634C18" w:rsidP="00634C18">
      <w:pPr>
        <w:pStyle w:val="Default"/>
        <w:ind w:firstLine="426"/>
        <w:jc w:val="both"/>
      </w:pPr>
      <w:r w:rsidRPr="00D51506">
        <w:t xml:space="preserve">1. Виды речевой деятельности: чтение, </w:t>
      </w:r>
      <w:proofErr w:type="spellStart"/>
      <w:r w:rsidRPr="00D51506">
        <w:t>аудирование</w:t>
      </w:r>
      <w:proofErr w:type="spellEnd"/>
      <w:r w:rsidRPr="00D51506">
        <w:t xml:space="preserve"> (слушание), говорение, письмо. </w:t>
      </w:r>
    </w:p>
    <w:p w:rsidR="00634C18" w:rsidRPr="00D51506" w:rsidRDefault="00634C18" w:rsidP="00634C18">
      <w:pPr>
        <w:pStyle w:val="Default"/>
        <w:ind w:firstLine="426"/>
        <w:jc w:val="both"/>
      </w:pPr>
      <w:r w:rsidRPr="00D51506">
        <w:t xml:space="preserve">Культура чтения, </w:t>
      </w:r>
      <w:proofErr w:type="spellStart"/>
      <w:r w:rsidRPr="00D51506">
        <w:t>аудирования</w:t>
      </w:r>
      <w:proofErr w:type="spellEnd"/>
      <w:r w:rsidRPr="00D51506">
        <w:t xml:space="preserve">, говорения и письма. </w:t>
      </w:r>
    </w:p>
    <w:p w:rsidR="00634C18" w:rsidRPr="00D51506" w:rsidRDefault="00634C18" w:rsidP="00634C18">
      <w:pPr>
        <w:pStyle w:val="Default"/>
        <w:ind w:firstLine="426"/>
        <w:jc w:val="both"/>
      </w:pPr>
      <w:r w:rsidRPr="00D51506">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D51506">
        <w:t>аудирования</w:t>
      </w:r>
      <w:proofErr w:type="spellEnd"/>
      <w:r w:rsidRPr="00D51506">
        <w:t xml:space="preserve">. Изложение содержания прослушанного или прочитанного текста (подробное, сжатое, выборочное). </w:t>
      </w:r>
    </w:p>
    <w:p w:rsidR="00634C18" w:rsidRPr="00D51506" w:rsidRDefault="00634C18" w:rsidP="00634C18">
      <w:pPr>
        <w:pStyle w:val="Default"/>
        <w:ind w:firstLine="426"/>
        <w:jc w:val="both"/>
      </w:pPr>
      <w:r w:rsidRPr="00D51506">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634C18" w:rsidRPr="00D51506" w:rsidRDefault="00634C18" w:rsidP="00634C18">
      <w:pPr>
        <w:pStyle w:val="Default"/>
        <w:ind w:firstLine="426"/>
        <w:jc w:val="both"/>
        <w:rPr>
          <w:b/>
        </w:rPr>
      </w:pPr>
      <w:r w:rsidRPr="00D51506">
        <w:rPr>
          <w:b/>
        </w:rPr>
        <w:t xml:space="preserve">Текст </w:t>
      </w:r>
    </w:p>
    <w:p w:rsidR="00634C18" w:rsidRPr="00D51506" w:rsidRDefault="00634C18" w:rsidP="00634C18">
      <w:pPr>
        <w:pStyle w:val="Default"/>
        <w:ind w:firstLine="426"/>
        <w:jc w:val="both"/>
      </w:pPr>
      <w:r w:rsidRPr="00D51506">
        <w:t>1. Понятие текста, основные признаки текста (</w:t>
      </w:r>
      <w:proofErr w:type="spellStart"/>
      <w:r w:rsidRPr="00D51506">
        <w:t>членимость</w:t>
      </w:r>
      <w:proofErr w:type="spellEnd"/>
      <w:r w:rsidRPr="00D51506">
        <w:t xml:space="preserve">, смысловая цельность, связность). Тема, основная мысль текста. </w:t>
      </w:r>
      <w:proofErr w:type="spellStart"/>
      <w:r w:rsidRPr="00D51506">
        <w:t>Микротема</w:t>
      </w:r>
      <w:proofErr w:type="spellEnd"/>
      <w:r w:rsidRPr="00D51506">
        <w:t xml:space="preserve"> текста. </w:t>
      </w:r>
    </w:p>
    <w:p w:rsidR="00634C18" w:rsidRPr="00D51506" w:rsidRDefault="00634C18" w:rsidP="00634C18">
      <w:pPr>
        <w:pStyle w:val="Default"/>
        <w:ind w:firstLine="426"/>
        <w:jc w:val="both"/>
      </w:pPr>
      <w:r w:rsidRPr="00D51506">
        <w:t xml:space="preserve">Средства связи предложений и частей текста. Абзац как средство композиционно-стилистического членения текста. </w:t>
      </w:r>
    </w:p>
    <w:p w:rsidR="00634C18" w:rsidRPr="00D51506" w:rsidRDefault="00634C18" w:rsidP="00634C18">
      <w:pPr>
        <w:pStyle w:val="Default"/>
        <w:ind w:firstLine="426"/>
        <w:jc w:val="both"/>
      </w:pPr>
      <w:r w:rsidRPr="00D51506">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634C18" w:rsidRPr="00D51506" w:rsidRDefault="00634C18" w:rsidP="00634C18">
      <w:pPr>
        <w:pStyle w:val="Default"/>
        <w:ind w:firstLine="426"/>
        <w:jc w:val="both"/>
      </w:pPr>
      <w:r w:rsidRPr="00D51506">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D51506">
        <w:t>дств в з</w:t>
      </w:r>
      <w:proofErr w:type="gramEnd"/>
      <w:r w:rsidRPr="00D51506">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sidRPr="00D51506">
        <w:rPr>
          <w:b/>
        </w:rPr>
        <w:t>Функциональные разновидности языка</w:t>
      </w:r>
      <w:r w:rsidRPr="00D51506">
        <w:t xml:space="preserve"> </w:t>
      </w:r>
    </w:p>
    <w:p w:rsidR="00634C18" w:rsidRPr="00D51506" w:rsidRDefault="00634C18" w:rsidP="00634C18">
      <w:pPr>
        <w:pStyle w:val="Default"/>
        <w:ind w:firstLine="426"/>
        <w:jc w:val="both"/>
      </w:pPr>
      <w:r w:rsidRPr="00D51506">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634C18" w:rsidRPr="00D51506" w:rsidRDefault="00634C18" w:rsidP="00634C18">
      <w:pPr>
        <w:pStyle w:val="Default"/>
        <w:ind w:firstLine="426"/>
        <w:jc w:val="both"/>
      </w:pPr>
      <w:proofErr w:type="gramStart"/>
      <w:r w:rsidRPr="00D51506">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roofErr w:type="gramEnd"/>
    </w:p>
    <w:p w:rsidR="00634C18" w:rsidRPr="00D51506" w:rsidRDefault="00634C18" w:rsidP="00634C18">
      <w:pPr>
        <w:pStyle w:val="Default"/>
        <w:ind w:firstLine="426"/>
        <w:jc w:val="both"/>
      </w:pPr>
      <w:r w:rsidRPr="00D51506">
        <w:t xml:space="preserve">2. Установление принадлежности текста к определённой функциональной разновидности языка. </w:t>
      </w:r>
      <w:proofErr w:type="gramStart"/>
      <w:r w:rsidRPr="00D51506">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D51506">
        <w:t xml:space="preserve"> Выступление перед аудиторией сверстников с небольшими сообщениями, докладом. </w:t>
      </w:r>
    </w:p>
    <w:p w:rsidR="00634C18" w:rsidRPr="00D51506" w:rsidRDefault="00634C18" w:rsidP="00634C18">
      <w:pPr>
        <w:pStyle w:val="Default"/>
        <w:ind w:firstLine="426"/>
        <w:jc w:val="both"/>
        <w:rPr>
          <w:b/>
        </w:rPr>
      </w:pPr>
      <w:r w:rsidRPr="00D51506">
        <w:rPr>
          <w:b/>
        </w:rPr>
        <w:t xml:space="preserve">Общие сведения о языке </w:t>
      </w:r>
    </w:p>
    <w:p w:rsidR="00634C18" w:rsidRPr="00D51506" w:rsidRDefault="00634C18" w:rsidP="00634C18">
      <w:pPr>
        <w:pStyle w:val="Default"/>
        <w:ind w:firstLine="426"/>
        <w:jc w:val="both"/>
      </w:pPr>
      <w:r w:rsidRPr="00D51506">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634C18" w:rsidRPr="00D51506" w:rsidRDefault="00634C18" w:rsidP="00634C18">
      <w:pPr>
        <w:pStyle w:val="Default"/>
        <w:ind w:firstLine="426"/>
        <w:jc w:val="both"/>
      </w:pPr>
      <w:r w:rsidRPr="00D51506">
        <w:t xml:space="preserve">Русский язык в кругу других славянских языков. Роль старославянского (церковнославянского) языка в развитии русского языка. </w:t>
      </w:r>
    </w:p>
    <w:p w:rsidR="00634C18" w:rsidRPr="00D51506" w:rsidRDefault="00634C18" w:rsidP="00634C18">
      <w:pPr>
        <w:pStyle w:val="Default"/>
        <w:ind w:firstLine="426"/>
        <w:jc w:val="both"/>
      </w:pPr>
      <w:r w:rsidRPr="00D51506">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634C18" w:rsidRPr="00D51506" w:rsidRDefault="00634C18" w:rsidP="00634C18">
      <w:pPr>
        <w:pStyle w:val="Default"/>
        <w:ind w:firstLine="426"/>
        <w:jc w:val="both"/>
      </w:pPr>
      <w:r w:rsidRPr="00D51506">
        <w:t xml:space="preserve">Русский язык — язык русской художественной литературы. Основные изобразительные средства русского языка. </w:t>
      </w:r>
    </w:p>
    <w:p w:rsidR="00634C18" w:rsidRPr="00D51506" w:rsidRDefault="00634C18" w:rsidP="00634C18">
      <w:pPr>
        <w:pStyle w:val="Default"/>
        <w:ind w:firstLine="426"/>
        <w:jc w:val="both"/>
      </w:pPr>
      <w:r w:rsidRPr="00D51506">
        <w:t xml:space="preserve">Лингвистика как наука о языке. </w:t>
      </w:r>
    </w:p>
    <w:p w:rsidR="00634C18" w:rsidRPr="00D51506" w:rsidRDefault="00634C18" w:rsidP="00634C18">
      <w:pPr>
        <w:pStyle w:val="Default"/>
        <w:ind w:firstLine="426"/>
        <w:jc w:val="both"/>
      </w:pPr>
      <w:r w:rsidRPr="00D51506">
        <w:t xml:space="preserve">Основные разделы лингвистики. </w:t>
      </w:r>
    </w:p>
    <w:p w:rsidR="00634C18" w:rsidRPr="00D51506" w:rsidRDefault="00634C18" w:rsidP="00634C18">
      <w:pPr>
        <w:pStyle w:val="Default"/>
        <w:ind w:firstLine="426"/>
        <w:jc w:val="both"/>
      </w:pPr>
      <w:r w:rsidRPr="00D51506">
        <w:t xml:space="preserve">Выдающиеся отечественные лингвисты. </w:t>
      </w:r>
    </w:p>
    <w:p w:rsidR="00634C18" w:rsidRPr="00D51506" w:rsidRDefault="00634C18" w:rsidP="00634C18">
      <w:pPr>
        <w:pStyle w:val="Default"/>
        <w:ind w:firstLine="426"/>
        <w:jc w:val="both"/>
      </w:pPr>
      <w:r w:rsidRPr="00D51506">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634C18" w:rsidRPr="00D51506" w:rsidRDefault="00634C18" w:rsidP="00634C18">
      <w:pPr>
        <w:pStyle w:val="Default"/>
        <w:ind w:firstLine="426"/>
        <w:jc w:val="both"/>
      </w:pPr>
      <w:r w:rsidRPr="00D51506">
        <w:t xml:space="preserve">Понимание различий между литературным языком и диалектами, просторечием, профессиональными разновидностями языка, жаргоном. </w:t>
      </w:r>
    </w:p>
    <w:p w:rsidR="00634C18" w:rsidRPr="00D51506" w:rsidRDefault="00634C18" w:rsidP="00634C18">
      <w:pPr>
        <w:pStyle w:val="Default"/>
        <w:ind w:firstLine="426"/>
        <w:jc w:val="both"/>
      </w:pPr>
      <w:r w:rsidRPr="00D51506">
        <w:lastRenderedPageBreak/>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634C18" w:rsidRPr="00D51506" w:rsidRDefault="00634C18" w:rsidP="00634C18">
      <w:pPr>
        <w:pStyle w:val="Default"/>
        <w:ind w:firstLine="426"/>
        <w:jc w:val="both"/>
        <w:rPr>
          <w:b/>
        </w:rPr>
      </w:pPr>
      <w:r w:rsidRPr="00D51506">
        <w:rPr>
          <w:b/>
        </w:rPr>
        <w:t xml:space="preserve">Фонетика и орфоэпия </w:t>
      </w:r>
    </w:p>
    <w:p w:rsidR="00634C18" w:rsidRPr="00D51506" w:rsidRDefault="00634C18" w:rsidP="00634C18">
      <w:pPr>
        <w:pStyle w:val="Default"/>
        <w:ind w:firstLine="426"/>
        <w:jc w:val="both"/>
      </w:pPr>
      <w:r w:rsidRPr="00D51506">
        <w:t xml:space="preserve">1. Фонетика как раздел лингвистики. </w:t>
      </w:r>
    </w:p>
    <w:p w:rsidR="00634C18" w:rsidRPr="00D51506" w:rsidRDefault="00634C18" w:rsidP="00634C18">
      <w:pPr>
        <w:pStyle w:val="Default"/>
        <w:ind w:firstLine="426"/>
        <w:jc w:val="both"/>
      </w:pPr>
      <w:r w:rsidRPr="00D51506">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634C18" w:rsidRPr="00D51506" w:rsidRDefault="00634C18" w:rsidP="00634C18">
      <w:pPr>
        <w:pStyle w:val="Default"/>
        <w:ind w:firstLine="426"/>
        <w:jc w:val="both"/>
      </w:pPr>
      <w:r w:rsidRPr="00D51506">
        <w:t xml:space="preserve">Орфоэпия как раздел лингвистики. Основные правила нормативного произношения и ударения. </w:t>
      </w:r>
    </w:p>
    <w:p w:rsidR="00634C18" w:rsidRPr="00D51506" w:rsidRDefault="00634C18" w:rsidP="00634C18">
      <w:pPr>
        <w:pStyle w:val="Default"/>
        <w:ind w:firstLine="426"/>
        <w:jc w:val="both"/>
      </w:pPr>
      <w:r w:rsidRPr="00D51506">
        <w:t xml:space="preserve">Орфоэпический словарь. </w:t>
      </w:r>
    </w:p>
    <w:p w:rsidR="00634C18" w:rsidRPr="00D51506" w:rsidRDefault="00634C18" w:rsidP="00634C18">
      <w:pPr>
        <w:pStyle w:val="Default"/>
        <w:ind w:firstLine="426"/>
        <w:jc w:val="both"/>
      </w:pPr>
      <w:r w:rsidRPr="00D51506">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634C18" w:rsidRPr="00D51506" w:rsidRDefault="00634C18" w:rsidP="00634C18">
      <w:pPr>
        <w:pStyle w:val="Default"/>
        <w:ind w:firstLine="426"/>
        <w:jc w:val="both"/>
      </w:pPr>
      <w:r w:rsidRPr="00D51506">
        <w:t xml:space="preserve">Нормативное произношение слов. Оценка собственной и чужой речи с точки зрения орфоэпической правильности. </w:t>
      </w:r>
    </w:p>
    <w:p w:rsidR="00634C18" w:rsidRPr="00D51506" w:rsidRDefault="00634C18" w:rsidP="00634C18">
      <w:pPr>
        <w:pStyle w:val="Default"/>
        <w:ind w:firstLine="426"/>
        <w:jc w:val="both"/>
      </w:pPr>
      <w:r w:rsidRPr="00D51506">
        <w:t xml:space="preserve">Применение фонетико-орфоэпических знаний и умений в собственной речевой практике. </w:t>
      </w:r>
    </w:p>
    <w:p w:rsidR="00634C18" w:rsidRPr="00D51506" w:rsidRDefault="00634C18" w:rsidP="00634C18">
      <w:pPr>
        <w:pStyle w:val="Default"/>
        <w:ind w:firstLine="426"/>
        <w:jc w:val="both"/>
      </w:pPr>
      <w:r w:rsidRPr="00D51506">
        <w:t xml:space="preserve">Использование орфоэпического словаря для овладения произносительной культурой. </w:t>
      </w:r>
    </w:p>
    <w:p w:rsidR="00634C18" w:rsidRPr="00D51506" w:rsidRDefault="00634C18" w:rsidP="00634C18">
      <w:pPr>
        <w:pStyle w:val="Default"/>
        <w:ind w:firstLine="426"/>
        <w:jc w:val="both"/>
        <w:rPr>
          <w:b/>
        </w:rPr>
      </w:pPr>
      <w:r w:rsidRPr="00D51506">
        <w:rPr>
          <w:b/>
        </w:rPr>
        <w:t xml:space="preserve">Графика </w:t>
      </w:r>
    </w:p>
    <w:p w:rsidR="00634C18" w:rsidRPr="00D51506" w:rsidRDefault="00634C18" w:rsidP="00634C18">
      <w:pPr>
        <w:pStyle w:val="Default"/>
        <w:ind w:firstLine="426"/>
        <w:jc w:val="both"/>
      </w:pPr>
      <w:r w:rsidRPr="00D51506">
        <w:t>1. Графика как раздел лингвистики. Соотношение звука и буквы. Обозначение на письме твёрдости и мягкости согласных. Способы обозначения [</w:t>
      </w:r>
      <w:proofErr w:type="spellStart"/>
      <w:r w:rsidRPr="00D51506">
        <w:t>j</w:t>
      </w:r>
      <w:proofErr w:type="spellEnd"/>
      <w:r w:rsidRPr="00D51506">
        <w:t xml:space="preserve">’]. </w:t>
      </w:r>
    </w:p>
    <w:p w:rsidR="00634C18" w:rsidRPr="00D51506" w:rsidRDefault="00634C18" w:rsidP="00634C18">
      <w:pPr>
        <w:pStyle w:val="Default"/>
        <w:ind w:firstLine="426"/>
        <w:jc w:val="both"/>
      </w:pPr>
      <w:r w:rsidRPr="00D51506">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634C18" w:rsidRPr="00D51506" w:rsidRDefault="00634C18" w:rsidP="00634C18">
      <w:pPr>
        <w:pStyle w:val="Default"/>
        <w:ind w:firstLine="426"/>
        <w:jc w:val="both"/>
        <w:rPr>
          <w:b/>
        </w:rPr>
      </w:pPr>
      <w:proofErr w:type="spellStart"/>
      <w:r w:rsidRPr="00D51506">
        <w:rPr>
          <w:b/>
        </w:rPr>
        <w:t>Морфемика</w:t>
      </w:r>
      <w:proofErr w:type="spellEnd"/>
      <w:r w:rsidRPr="00D51506">
        <w:rPr>
          <w:b/>
        </w:rPr>
        <w:t xml:space="preserve"> и словообразование </w:t>
      </w:r>
    </w:p>
    <w:p w:rsidR="00634C18" w:rsidRPr="00D51506" w:rsidRDefault="00634C18" w:rsidP="00634C18">
      <w:pPr>
        <w:pStyle w:val="Default"/>
        <w:ind w:firstLine="426"/>
        <w:jc w:val="both"/>
      </w:pPr>
      <w:r w:rsidRPr="00D51506">
        <w:t xml:space="preserve">1. </w:t>
      </w:r>
      <w:proofErr w:type="spellStart"/>
      <w:r w:rsidRPr="00D51506">
        <w:t>Морфемика</w:t>
      </w:r>
      <w:proofErr w:type="spellEnd"/>
      <w:r w:rsidRPr="00D51506">
        <w:t xml:space="preserve"> как раздел лингвистики. Морфема как минимальная значимая единица языка. </w:t>
      </w:r>
    </w:p>
    <w:p w:rsidR="00634C18" w:rsidRPr="00D51506" w:rsidRDefault="00634C18" w:rsidP="00634C18">
      <w:pPr>
        <w:pStyle w:val="Default"/>
        <w:ind w:firstLine="426"/>
        <w:jc w:val="both"/>
      </w:pPr>
      <w:r w:rsidRPr="00D51506">
        <w:t xml:space="preserve">Словообразующие и формообразующие морфемы. Окончание как формообразующая морфема. </w:t>
      </w:r>
    </w:p>
    <w:p w:rsidR="00634C18" w:rsidRPr="00D51506" w:rsidRDefault="00634C18" w:rsidP="00634C18">
      <w:pPr>
        <w:pStyle w:val="Default"/>
        <w:ind w:firstLine="426"/>
        <w:jc w:val="both"/>
      </w:pPr>
      <w:r w:rsidRPr="00D51506">
        <w:t xml:space="preserve">Приставка, суффикс как словообразующие морфемы. </w:t>
      </w:r>
    </w:p>
    <w:p w:rsidR="00634C18" w:rsidRPr="00D51506" w:rsidRDefault="00634C18" w:rsidP="00634C18">
      <w:pPr>
        <w:pStyle w:val="Default"/>
        <w:ind w:firstLine="426"/>
        <w:jc w:val="both"/>
      </w:pPr>
      <w:r w:rsidRPr="00D51506">
        <w:t xml:space="preserve">Корень. Однокоренные слова. Чередование гласных и согласных в корнях слов. Варианты морфем. </w:t>
      </w:r>
    </w:p>
    <w:p w:rsidR="00634C18" w:rsidRPr="00D51506" w:rsidRDefault="00634C18" w:rsidP="00634C18">
      <w:pPr>
        <w:pStyle w:val="Default"/>
        <w:ind w:firstLine="426"/>
        <w:jc w:val="both"/>
      </w:pPr>
      <w:r w:rsidRPr="00D51506">
        <w:t xml:space="preserve">Возможность исторических изменений в структуре слова. Понятие об этимологии. Этимологический словарь. </w:t>
      </w:r>
    </w:p>
    <w:p w:rsidR="00634C18" w:rsidRPr="00D51506" w:rsidRDefault="00634C18" w:rsidP="00634C18">
      <w:pPr>
        <w:pStyle w:val="Default"/>
        <w:ind w:firstLine="426"/>
        <w:jc w:val="both"/>
      </w:pPr>
      <w:r w:rsidRPr="00D51506">
        <w:t xml:space="preserve">Словообразование как раздел лингвистики. Исходная (производящая) основа и словообразующая морфема. </w:t>
      </w:r>
    </w:p>
    <w:p w:rsidR="00634C18" w:rsidRPr="00D51506" w:rsidRDefault="00634C18" w:rsidP="00634C18">
      <w:pPr>
        <w:pStyle w:val="Default"/>
        <w:ind w:firstLine="426"/>
        <w:jc w:val="both"/>
      </w:pPr>
      <w:r w:rsidRPr="00D51506">
        <w:t xml:space="preserve">Основные способы образования слов: приставочный, суффиксальный, приставочно-суффиксальный, </w:t>
      </w:r>
      <w:proofErr w:type="spellStart"/>
      <w:r w:rsidRPr="00D51506">
        <w:t>бессуффиксный</w:t>
      </w:r>
      <w:proofErr w:type="spellEnd"/>
      <w:r w:rsidRPr="00D51506">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634C18" w:rsidRPr="00D51506" w:rsidRDefault="00634C18" w:rsidP="00634C18">
      <w:pPr>
        <w:pStyle w:val="Default"/>
        <w:ind w:firstLine="426"/>
        <w:jc w:val="both"/>
      </w:pPr>
      <w:r w:rsidRPr="00D51506">
        <w:t xml:space="preserve">Словообразовательный и морфемный словари. </w:t>
      </w:r>
    </w:p>
    <w:p w:rsidR="00634C18" w:rsidRPr="00D51506" w:rsidRDefault="00634C18" w:rsidP="00634C18">
      <w:pPr>
        <w:pStyle w:val="Default"/>
        <w:ind w:firstLine="426"/>
        <w:jc w:val="both"/>
      </w:pPr>
      <w:r w:rsidRPr="00D51506">
        <w:t xml:space="preserve">Основные выразительные средства словообразования. </w:t>
      </w:r>
    </w:p>
    <w:p w:rsidR="00634C18" w:rsidRPr="00D51506" w:rsidRDefault="00634C18" w:rsidP="00634C18">
      <w:pPr>
        <w:pStyle w:val="Default"/>
        <w:ind w:firstLine="426"/>
        <w:jc w:val="both"/>
      </w:pPr>
      <w:r w:rsidRPr="00D51506">
        <w:t xml:space="preserve">2. Осмысление морфемы как значимой единицы языка. Осознание роли морфем в процессах </w:t>
      </w:r>
      <w:proofErr w:type="spellStart"/>
      <w:r w:rsidRPr="00D51506">
        <w:t>формо</w:t>
      </w:r>
      <w:proofErr w:type="spellEnd"/>
      <w:r w:rsidRPr="00D51506">
        <w:t xml:space="preserve">- и словообразования. </w:t>
      </w:r>
    </w:p>
    <w:p w:rsidR="00634C18" w:rsidRPr="00D51506" w:rsidRDefault="00634C18" w:rsidP="00634C18">
      <w:pPr>
        <w:pStyle w:val="Default"/>
        <w:ind w:firstLine="426"/>
        <w:jc w:val="both"/>
      </w:pPr>
      <w:r w:rsidRPr="00D51506">
        <w:t xml:space="preserve">Определение основных способов словообразования, построение словообразовательных цепочек слов. </w:t>
      </w:r>
    </w:p>
    <w:p w:rsidR="00634C18" w:rsidRPr="00D51506" w:rsidRDefault="00634C18" w:rsidP="00634C18">
      <w:pPr>
        <w:pStyle w:val="Default"/>
        <w:ind w:firstLine="426"/>
        <w:jc w:val="both"/>
      </w:pPr>
      <w:r w:rsidRPr="00D51506">
        <w:t xml:space="preserve">Применение знаний и умений по </w:t>
      </w:r>
      <w:proofErr w:type="spellStart"/>
      <w:r w:rsidRPr="00D51506">
        <w:t>морфемике</w:t>
      </w:r>
      <w:proofErr w:type="spellEnd"/>
      <w:r w:rsidRPr="00D51506">
        <w:t xml:space="preserve"> и словообразованию в практике правописания. </w:t>
      </w:r>
    </w:p>
    <w:p w:rsidR="00634C18" w:rsidRPr="00D51506" w:rsidRDefault="00634C18" w:rsidP="00634C18">
      <w:pPr>
        <w:pStyle w:val="Default"/>
        <w:ind w:firstLine="426"/>
        <w:jc w:val="both"/>
      </w:pPr>
      <w:r w:rsidRPr="00D51506">
        <w:t xml:space="preserve">Использование словообразовательного, морфемного и этимологического словарей при решении разнообразных учебных задач. </w:t>
      </w:r>
    </w:p>
    <w:p w:rsidR="00634C18" w:rsidRPr="00D51506" w:rsidRDefault="00634C18" w:rsidP="00634C18">
      <w:pPr>
        <w:pStyle w:val="Default"/>
        <w:ind w:firstLine="426"/>
        <w:jc w:val="both"/>
        <w:rPr>
          <w:b/>
        </w:rPr>
      </w:pPr>
      <w:r w:rsidRPr="00D51506">
        <w:rPr>
          <w:b/>
        </w:rPr>
        <w:t xml:space="preserve">Лексикология и фразеология </w:t>
      </w:r>
    </w:p>
    <w:p w:rsidR="00634C18" w:rsidRPr="00D51506" w:rsidRDefault="00634C18" w:rsidP="00634C18">
      <w:pPr>
        <w:pStyle w:val="Default"/>
        <w:ind w:firstLine="426"/>
        <w:jc w:val="both"/>
      </w:pPr>
      <w:r w:rsidRPr="00D51506">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634C18" w:rsidRPr="00D51506" w:rsidRDefault="00634C18" w:rsidP="00634C18">
      <w:pPr>
        <w:pStyle w:val="Default"/>
        <w:ind w:firstLine="426"/>
        <w:jc w:val="both"/>
      </w:pPr>
      <w:r w:rsidRPr="00D51506">
        <w:t xml:space="preserve">Тематические группы слов. Толковые словари русского языка. </w:t>
      </w:r>
    </w:p>
    <w:p w:rsidR="00634C18" w:rsidRPr="00D51506" w:rsidRDefault="00634C18" w:rsidP="00634C18">
      <w:pPr>
        <w:pStyle w:val="Default"/>
        <w:ind w:firstLine="426"/>
        <w:jc w:val="both"/>
      </w:pPr>
      <w:r w:rsidRPr="00D51506">
        <w:t xml:space="preserve">Синонимы. Антонимы. Омонимы. Словари синонимов и антонимов русского языка. </w:t>
      </w:r>
    </w:p>
    <w:p w:rsidR="00634C18" w:rsidRPr="00D51506" w:rsidRDefault="00634C18" w:rsidP="00634C18">
      <w:pPr>
        <w:pStyle w:val="Default"/>
        <w:ind w:firstLine="426"/>
        <w:jc w:val="both"/>
      </w:pPr>
      <w:r w:rsidRPr="00D51506">
        <w:t xml:space="preserve">Лексика русского языка с точки зрения её происхождения: исконно русские и заимствованные слова. Словари иностранных слов. </w:t>
      </w:r>
    </w:p>
    <w:p w:rsidR="00634C18" w:rsidRPr="00D51506" w:rsidRDefault="00634C18" w:rsidP="00634C18">
      <w:pPr>
        <w:pStyle w:val="Default"/>
        <w:ind w:firstLine="426"/>
        <w:jc w:val="both"/>
      </w:pPr>
      <w:r w:rsidRPr="00D51506">
        <w:t xml:space="preserve">Лексика русского языка с точки зрения её активного и пассивного запаса. Архаизмы, историзмы, неологизмы. </w:t>
      </w:r>
    </w:p>
    <w:p w:rsidR="00634C18" w:rsidRPr="00D51506" w:rsidRDefault="00634C18" w:rsidP="00634C18">
      <w:pPr>
        <w:pStyle w:val="Default"/>
        <w:ind w:firstLine="426"/>
        <w:jc w:val="both"/>
      </w:pPr>
      <w:r w:rsidRPr="00D51506">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634C18" w:rsidRPr="00D51506" w:rsidRDefault="00634C18" w:rsidP="00634C18">
      <w:pPr>
        <w:pStyle w:val="Default"/>
        <w:ind w:firstLine="426"/>
        <w:jc w:val="both"/>
      </w:pPr>
      <w:r w:rsidRPr="00D51506">
        <w:t xml:space="preserve">Стилистические пласты лексики. </w:t>
      </w:r>
    </w:p>
    <w:p w:rsidR="00634C18" w:rsidRPr="00D51506" w:rsidRDefault="00634C18" w:rsidP="00634C18">
      <w:pPr>
        <w:pStyle w:val="Default"/>
        <w:ind w:firstLine="426"/>
        <w:jc w:val="both"/>
      </w:pPr>
      <w:r w:rsidRPr="00D51506">
        <w:lastRenderedPageBreak/>
        <w:t xml:space="preserve">Фразеология как раздел лингвистики. Фразеологизмы. Пословицы, поговорки, афоризмы, крылатые слова. Фразеологические словари. </w:t>
      </w:r>
    </w:p>
    <w:p w:rsidR="00634C18" w:rsidRPr="00D51506" w:rsidRDefault="00634C18" w:rsidP="00634C18">
      <w:pPr>
        <w:pStyle w:val="Default"/>
        <w:ind w:firstLine="426"/>
        <w:jc w:val="both"/>
      </w:pPr>
      <w:r w:rsidRPr="00D51506">
        <w:t xml:space="preserve">Разные виды лексических словарей и их роль в овладении словарным богатством родного языка. </w:t>
      </w:r>
    </w:p>
    <w:p w:rsidR="00634C18" w:rsidRPr="00D51506" w:rsidRDefault="00634C18" w:rsidP="00634C18">
      <w:pPr>
        <w:pStyle w:val="Default"/>
        <w:ind w:firstLine="426"/>
        <w:jc w:val="both"/>
      </w:pPr>
      <w:r w:rsidRPr="00D51506">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rsidR="00634C18" w:rsidRPr="00D51506" w:rsidRDefault="00634C18" w:rsidP="00634C18">
      <w:pPr>
        <w:pStyle w:val="Default"/>
        <w:ind w:firstLine="426"/>
        <w:jc w:val="both"/>
      </w:pPr>
      <w:r w:rsidRPr="00D51506">
        <w:t>Употребление лексических сре</w:t>
      </w:r>
      <w:proofErr w:type="gramStart"/>
      <w:r w:rsidRPr="00D51506">
        <w:t>дств в с</w:t>
      </w:r>
      <w:proofErr w:type="gramEnd"/>
      <w:r w:rsidRPr="00D51506">
        <w:t xml:space="preserve">оответствии со значением и ситуацией общения. Оценка своей и чужой речи с точки зрения точного, уместного и выразительного словоупотребления. </w:t>
      </w:r>
    </w:p>
    <w:p w:rsidR="00634C18" w:rsidRPr="00D51506" w:rsidRDefault="00634C18" w:rsidP="00634C18">
      <w:pPr>
        <w:pStyle w:val="Default"/>
        <w:ind w:firstLine="426"/>
        <w:jc w:val="both"/>
      </w:pPr>
      <w:r w:rsidRPr="00D51506">
        <w:t xml:space="preserve">Проведение лексического разбора слов. </w:t>
      </w:r>
    </w:p>
    <w:p w:rsidR="00634C18" w:rsidRPr="00D51506" w:rsidRDefault="00634C18" w:rsidP="00634C18">
      <w:pPr>
        <w:pStyle w:val="Default"/>
        <w:ind w:firstLine="426"/>
        <w:jc w:val="both"/>
      </w:pPr>
      <w:r w:rsidRPr="00D51506">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634C18" w:rsidRPr="00D51506" w:rsidRDefault="00634C18" w:rsidP="00634C18">
      <w:pPr>
        <w:pStyle w:val="Default"/>
        <w:ind w:firstLine="426"/>
        <w:jc w:val="both"/>
        <w:rPr>
          <w:b/>
        </w:rPr>
      </w:pPr>
      <w:r w:rsidRPr="00D51506">
        <w:rPr>
          <w:b/>
        </w:rPr>
        <w:t xml:space="preserve">Морфология </w:t>
      </w:r>
    </w:p>
    <w:p w:rsidR="00634C18" w:rsidRPr="00D51506" w:rsidRDefault="00634C18" w:rsidP="00634C18">
      <w:pPr>
        <w:pStyle w:val="Default"/>
        <w:ind w:firstLine="426"/>
        <w:jc w:val="both"/>
      </w:pPr>
      <w:r w:rsidRPr="00D51506">
        <w:t xml:space="preserve">1. Морфология как раздел грамматики. </w:t>
      </w:r>
    </w:p>
    <w:p w:rsidR="00634C18" w:rsidRPr="00D51506" w:rsidRDefault="00634C18" w:rsidP="00634C18">
      <w:pPr>
        <w:pStyle w:val="Default"/>
        <w:ind w:firstLine="426"/>
        <w:jc w:val="both"/>
      </w:pPr>
      <w:r w:rsidRPr="00D51506">
        <w:t xml:space="preserve">Части речи как лексико-грамматические разряды слов. Система частей речи в русском языке. </w:t>
      </w:r>
    </w:p>
    <w:p w:rsidR="00634C18" w:rsidRPr="00D51506" w:rsidRDefault="00634C18" w:rsidP="00634C18">
      <w:pPr>
        <w:pStyle w:val="Default"/>
        <w:ind w:firstLine="426"/>
        <w:jc w:val="both"/>
      </w:pPr>
      <w:r w:rsidRPr="00D51506">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634C18" w:rsidRPr="00D51506" w:rsidRDefault="00634C18" w:rsidP="00634C18">
      <w:pPr>
        <w:pStyle w:val="Default"/>
        <w:ind w:firstLine="426"/>
        <w:jc w:val="both"/>
      </w:pPr>
      <w:r w:rsidRPr="00D51506">
        <w:t xml:space="preserve">Служебные части речи, их разряды по значению, структуре и синтаксическому употреблению. </w:t>
      </w:r>
    </w:p>
    <w:p w:rsidR="00634C18" w:rsidRPr="00D51506" w:rsidRDefault="00634C18" w:rsidP="00634C18">
      <w:pPr>
        <w:pStyle w:val="Default"/>
        <w:ind w:firstLine="426"/>
        <w:jc w:val="both"/>
      </w:pPr>
      <w:r w:rsidRPr="00D51506">
        <w:t xml:space="preserve">Междометия и звукоподражательные слова. </w:t>
      </w:r>
    </w:p>
    <w:p w:rsidR="00634C18" w:rsidRPr="00D51506" w:rsidRDefault="00634C18" w:rsidP="00634C18">
      <w:pPr>
        <w:pStyle w:val="Default"/>
        <w:ind w:firstLine="426"/>
        <w:jc w:val="both"/>
      </w:pPr>
      <w:r w:rsidRPr="00D51506">
        <w:t xml:space="preserve">Омонимия слов разных частей речи. </w:t>
      </w:r>
    </w:p>
    <w:p w:rsidR="00634C18" w:rsidRPr="00D51506" w:rsidRDefault="00634C18" w:rsidP="00634C18">
      <w:pPr>
        <w:pStyle w:val="Default"/>
        <w:ind w:firstLine="426"/>
        <w:jc w:val="both"/>
      </w:pPr>
      <w:r w:rsidRPr="00D51506">
        <w:t xml:space="preserve">Словари грамматических трудностей. </w:t>
      </w:r>
    </w:p>
    <w:p w:rsidR="00634C18" w:rsidRPr="00D51506" w:rsidRDefault="00634C18" w:rsidP="00634C18">
      <w:pPr>
        <w:pStyle w:val="Default"/>
        <w:ind w:firstLine="426"/>
        <w:jc w:val="both"/>
      </w:pPr>
      <w:r w:rsidRPr="00D51506">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634C18" w:rsidRPr="00D51506" w:rsidRDefault="00634C18" w:rsidP="00634C18">
      <w:pPr>
        <w:pStyle w:val="Default"/>
        <w:ind w:firstLine="426"/>
        <w:jc w:val="both"/>
      </w:pPr>
      <w:r w:rsidRPr="00D51506">
        <w:t xml:space="preserve">Использование словарей грамматических трудностей в речевой практике. </w:t>
      </w:r>
    </w:p>
    <w:p w:rsidR="00634C18" w:rsidRPr="00D51506" w:rsidRDefault="00634C18" w:rsidP="00634C18">
      <w:pPr>
        <w:pStyle w:val="Default"/>
        <w:ind w:firstLine="426"/>
        <w:jc w:val="both"/>
        <w:rPr>
          <w:b/>
        </w:rPr>
      </w:pPr>
      <w:r w:rsidRPr="00D51506">
        <w:rPr>
          <w:b/>
        </w:rPr>
        <w:t xml:space="preserve">Синтаксис </w:t>
      </w:r>
    </w:p>
    <w:p w:rsidR="00634C18" w:rsidRPr="00D51506" w:rsidRDefault="00634C18" w:rsidP="00634C18">
      <w:pPr>
        <w:pStyle w:val="Default"/>
        <w:ind w:firstLine="426"/>
        <w:jc w:val="both"/>
      </w:pPr>
      <w:r w:rsidRPr="00D51506">
        <w:t xml:space="preserve">1. Синтаксис как раздел грамматики. Словосочетание и предложение как единицы синтаксиса. </w:t>
      </w:r>
    </w:p>
    <w:p w:rsidR="00634C18" w:rsidRPr="00D51506" w:rsidRDefault="00634C18" w:rsidP="00634C18">
      <w:pPr>
        <w:pStyle w:val="Default"/>
        <w:ind w:firstLine="426"/>
        <w:jc w:val="both"/>
      </w:pPr>
      <w:r w:rsidRPr="00D51506">
        <w:t xml:space="preserve">Словосочетание как синтаксическая единица, типы словосочетаний. Виды связи в словосочетании. </w:t>
      </w:r>
    </w:p>
    <w:p w:rsidR="00634C18" w:rsidRPr="00D51506" w:rsidRDefault="00634C18" w:rsidP="00634C18">
      <w:pPr>
        <w:pStyle w:val="Default"/>
        <w:ind w:firstLine="426"/>
        <w:jc w:val="both"/>
      </w:pPr>
      <w:r w:rsidRPr="00D51506">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634C18" w:rsidRPr="00D51506" w:rsidRDefault="00634C18" w:rsidP="00634C18">
      <w:pPr>
        <w:pStyle w:val="Default"/>
        <w:ind w:firstLine="426"/>
        <w:jc w:val="both"/>
      </w:pPr>
      <w:r w:rsidRPr="00D51506">
        <w:t xml:space="preserve">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D51506">
        <w:t>неосложнённой</w:t>
      </w:r>
      <w:proofErr w:type="spellEnd"/>
      <w:r w:rsidRPr="00D51506">
        <w:t xml:space="preserve"> структуры, полные и неполные. </w:t>
      </w:r>
    </w:p>
    <w:p w:rsidR="00634C18" w:rsidRPr="00D51506" w:rsidRDefault="00634C18" w:rsidP="00634C18">
      <w:pPr>
        <w:pStyle w:val="Default"/>
        <w:ind w:firstLine="426"/>
        <w:jc w:val="both"/>
      </w:pPr>
      <w:r w:rsidRPr="00D51506">
        <w:t xml:space="preserve">Виды односоставных предложений. </w:t>
      </w:r>
    </w:p>
    <w:p w:rsidR="00634C18" w:rsidRPr="00D51506" w:rsidRDefault="00634C18" w:rsidP="00634C18">
      <w:pPr>
        <w:pStyle w:val="Default"/>
        <w:ind w:firstLine="426"/>
        <w:jc w:val="both"/>
      </w:pPr>
      <w:r w:rsidRPr="00D51506">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634C18" w:rsidRPr="00D51506" w:rsidRDefault="00634C18" w:rsidP="00634C18">
      <w:pPr>
        <w:pStyle w:val="Default"/>
        <w:ind w:firstLine="426"/>
        <w:jc w:val="both"/>
      </w:pPr>
      <w:r w:rsidRPr="00D51506">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634C18" w:rsidRPr="00D51506" w:rsidRDefault="00634C18" w:rsidP="00634C18">
      <w:pPr>
        <w:pStyle w:val="Default"/>
        <w:ind w:firstLine="426"/>
        <w:jc w:val="both"/>
      </w:pPr>
      <w:r w:rsidRPr="00D51506">
        <w:t xml:space="preserve">Способы передачи чужой речи. </w:t>
      </w:r>
    </w:p>
    <w:p w:rsidR="00634C18" w:rsidRPr="00D51506" w:rsidRDefault="00634C18" w:rsidP="00634C18">
      <w:pPr>
        <w:pStyle w:val="Default"/>
        <w:ind w:firstLine="426"/>
        <w:jc w:val="both"/>
      </w:pPr>
      <w:r w:rsidRPr="00D51506">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634C18" w:rsidRPr="00D51506" w:rsidRDefault="00634C18" w:rsidP="00634C18">
      <w:pPr>
        <w:pStyle w:val="Default"/>
        <w:ind w:firstLine="426"/>
        <w:jc w:val="both"/>
      </w:pPr>
      <w:r w:rsidRPr="00D51506">
        <w:t xml:space="preserve">Применение синтаксических знаний и умений в практике правописания. </w:t>
      </w:r>
    </w:p>
    <w:p w:rsidR="00634C18" w:rsidRPr="00D51506" w:rsidRDefault="00634C18" w:rsidP="00634C18">
      <w:pPr>
        <w:pStyle w:val="Default"/>
        <w:ind w:firstLine="426"/>
        <w:jc w:val="both"/>
        <w:rPr>
          <w:b/>
        </w:rPr>
      </w:pPr>
      <w:r w:rsidRPr="00D51506">
        <w:rPr>
          <w:b/>
        </w:rPr>
        <w:t xml:space="preserve">Правописание: орфография и пунктуация </w:t>
      </w:r>
    </w:p>
    <w:p w:rsidR="00634C18" w:rsidRPr="00D51506" w:rsidRDefault="00634C18" w:rsidP="00634C18">
      <w:pPr>
        <w:pStyle w:val="Default"/>
        <w:ind w:firstLine="426"/>
        <w:jc w:val="both"/>
      </w:pPr>
      <w:r w:rsidRPr="00D51506">
        <w:t xml:space="preserve">1. Орфография как система правил правописания. Понятие орфограммы. </w:t>
      </w:r>
    </w:p>
    <w:p w:rsidR="00634C18" w:rsidRPr="00D51506" w:rsidRDefault="00634C18" w:rsidP="00634C18">
      <w:pPr>
        <w:pStyle w:val="Default"/>
        <w:ind w:firstLine="426"/>
        <w:jc w:val="both"/>
      </w:pPr>
      <w:r w:rsidRPr="00D51506">
        <w:t xml:space="preserve">Правописание гласных и согласных в составе морфем. Правописание </w:t>
      </w:r>
      <w:proofErr w:type="spellStart"/>
      <w:r w:rsidRPr="00D51506">
        <w:rPr>
          <w:i/>
          <w:iCs/>
        </w:rPr>
        <w:t>ъ</w:t>
      </w:r>
      <w:proofErr w:type="spellEnd"/>
      <w:r w:rsidRPr="00D51506">
        <w:rPr>
          <w:i/>
          <w:iCs/>
        </w:rPr>
        <w:t xml:space="preserve"> </w:t>
      </w:r>
      <w:r w:rsidRPr="00D51506">
        <w:t xml:space="preserve">и </w:t>
      </w:r>
      <w:proofErr w:type="spellStart"/>
      <w:r w:rsidRPr="00D51506">
        <w:rPr>
          <w:i/>
          <w:iCs/>
        </w:rPr>
        <w:t>ь</w:t>
      </w:r>
      <w:proofErr w:type="spellEnd"/>
      <w:r w:rsidRPr="00D51506">
        <w:rPr>
          <w:i/>
          <w:iCs/>
        </w:rPr>
        <w:t xml:space="preserve">. </w:t>
      </w:r>
    </w:p>
    <w:p w:rsidR="00634C18" w:rsidRPr="00D51506" w:rsidRDefault="00634C18" w:rsidP="00634C18">
      <w:pPr>
        <w:pStyle w:val="Default"/>
        <w:ind w:firstLine="426"/>
        <w:jc w:val="both"/>
      </w:pPr>
      <w:r w:rsidRPr="00D51506">
        <w:t xml:space="preserve">Слитные, дефисные и раздельные написания. </w:t>
      </w:r>
    </w:p>
    <w:p w:rsidR="00634C18" w:rsidRPr="00D51506" w:rsidRDefault="00634C18" w:rsidP="00634C18">
      <w:pPr>
        <w:pStyle w:val="Default"/>
        <w:ind w:firstLine="426"/>
        <w:jc w:val="both"/>
      </w:pPr>
      <w:r w:rsidRPr="00D51506">
        <w:t xml:space="preserve">Употребление прописной и строчной буквы. </w:t>
      </w:r>
    </w:p>
    <w:p w:rsidR="00634C18" w:rsidRPr="00D51506" w:rsidRDefault="00634C18" w:rsidP="00634C18">
      <w:pPr>
        <w:pStyle w:val="Default"/>
        <w:ind w:firstLine="426"/>
        <w:jc w:val="both"/>
      </w:pPr>
      <w:r w:rsidRPr="00D51506">
        <w:t xml:space="preserve">Перенос слов. </w:t>
      </w:r>
    </w:p>
    <w:p w:rsidR="00634C18" w:rsidRPr="00D51506" w:rsidRDefault="00634C18" w:rsidP="00634C18">
      <w:pPr>
        <w:pStyle w:val="Default"/>
        <w:ind w:firstLine="426"/>
        <w:jc w:val="both"/>
      </w:pPr>
      <w:r w:rsidRPr="00D51506">
        <w:t xml:space="preserve">Орфографические словари и справочники. </w:t>
      </w:r>
    </w:p>
    <w:p w:rsidR="00634C18" w:rsidRPr="00D51506" w:rsidRDefault="00634C18" w:rsidP="00634C18">
      <w:pPr>
        <w:pStyle w:val="Default"/>
        <w:ind w:firstLine="426"/>
        <w:jc w:val="both"/>
      </w:pPr>
      <w:r w:rsidRPr="00D51506">
        <w:lastRenderedPageBreak/>
        <w:t xml:space="preserve">Пунктуация как система правил правописания. </w:t>
      </w:r>
    </w:p>
    <w:p w:rsidR="00634C18" w:rsidRPr="00D51506" w:rsidRDefault="00634C18" w:rsidP="00634C18">
      <w:pPr>
        <w:pStyle w:val="Default"/>
        <w:ind w:firstLine="426"/>
        <w:jc w:val="both"/>
      </w:pPr>
      <w:r w:rsidRPr="00D51506">
        <w:t xml:space="preserve">Знаки препинания и их функции. Одиночные и парные знаки препинания. </w:t>
      </w:r>
    </w:p>
    <w:p w:rsidR="00634C18" w:rsidRPr="00D51506" w:rsidRDefault="00634C18" w:rsidP="00634C18">
      <w:pPr>
        <w:pStyle w:val="Default"/>
        <w:ind w:firstLine="426"/>
        <w:jc w:val="both"/>
      </w:pPr>
      <w:r w:rsidRPr="00D51506">
        <w:t xml:space="preserve">Знаки препинания в конце предложения. </w:t>
      </w:r>
    </w:p>
    <w:p w:rsidR="00634C18" w:rsidRPr="00D51506" w:rsidRDefault="00634C18" w:rsidP="00634C18">
      <w:pPr>
        <w:pStyle w:val="Default"/>
        <w:ind w:firstLine="426"/>
        <w:jc w:val="both"/>
      </w:pPr>
      <w:r w:rsidRPr="00D51506">
        <w:t xml:space="preserve">Знаки препинания в простом </w:t>
      </w:r>
      <w:proofErr w:type="spellStart"/>
      <w:r w:rsidRPr="00D51506">
        <w:t>неосложнённом</w:t>
      </w:r>
      <w:proofErr w:type="spellEnd"/>
      <w:r w:rsidRPr="00D51506">
        <w:t xml:space="preserve"> предложении. </w:t>
      </w:r>
    </w:p>
    <w:p w:rsidR="00634C18" w:rsidRPr="00D51506" w:rsidRDefault="00634C18" w:rsidP="00634C18">
      <w:pPr>
        <w:pStyle w:val="Default"/>
        <w:ind w:firstLine="426"/>
        <w:jc w:val="both"/>
      </w:pPr>
      <w:r w:rsidRPr="00D51506">
        <w:t xml:space="preserve">Знаки препинания в простом осложнённом предложении. </w:t>
      </w:r>
    </w:p>
    <w:p w:rsidR="00634C18" w:rsidRPr="00D51506" w:rsidRDefault="00634C18" w:rsidP="00634C18">
      <w:pPr>
        <w:pStyle w:val="Default"/>
        <w:ind w:firstLine="426"/>
        <w:jc w:val="both"/>
      </w:pPr>
      <w:r w:rsidRPr="00D51506">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634C18" w:rsidRPr="00D51506" w:rsidRDefault="00634C18" w:rsidP="00634C18">
      <w:pPr>
        <w:pStyle w:val="Default"/>
        <w:ind w:firstLine="426"/>
        <w:jc w:val="both"/>
      </w:pPr>
      <w:r w:rsidRPr="00D51506">
        <w:t xml:space="preserve">Знаки препинания при прямой речи и цитировании, в диалоге. </w:t>
      </w:r>
    </w:p>
    <w:p w:rsidR="00634C18" w:rsidRPr="00D51506" w:rsidRDefault="00634C18" w:rsidP="00634C18">
      <w:pPr>
        <w:pStyle w:val="Default"/>
        <w:ind w:firstLine="426"/>
        <w:jc w:val="both"/>
      </w:pPr>
      <w:r w:rsidRPr="00D51506">
        <w:t xml:space="preserve">Сочетание знаков препинания. </w:t>
      </w:r>
    </w:p>
    <w:p w:rsidR="00634C18" w:rsidRPr="00D51506" w:rsidRDefault="00634C18" w:rsidP="00634C18">
      <w:pPr>
        <w:pStyle w:val="Default"/>
        <w:ind w:firstLine="426"/>
        <w:jc w:val="both"/>
      </w:pPr>
      <w:r w:rsidRPr="00D51506">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D51506">
        <w:t>морфемно-словообразовательный</w:t>
      </w:r>
      <w:proofErr w:type="spellEnd"/>
      <w:r w:rsidRPr="00D51506">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634C18" w:rsidRPr="00D51506" w:rsidRDefault="00634C18" w:rsidP="00634C18">
      <w:pPr>
        <w:pStyle w:val="Default"/>
        <w:ind w:firstLine="426"/>
        <w:jc w:val="both"/>
      </w:pPr>
      <w:r w:rsidRPr="00D51506">
        <w:t xml:space="preserve">Использование орфографических словарей и справочников по правописанию для решения орфографических и пунктуационных проблем. </w:t>
      </w:r>
    </w:p>
    <w:p w:rsidR="00634C18" w:rsidRPr="00D51506" w:rsidRDefault="00634C18" w:rsidP="00634C18">
      <w:pPr>
        <w:pStyle w:val="Default"/>
        <w:ind w:firstLine="426"/>
        <w:jc w:val="both"/>
        <w:rPr>
          <w:b/>
        </w:rPr>
      </w:pPr>
      <w:r w:rsidRPr="00D51506">
        <w:rPr>
          <w:b/>
        </w:rPr>
        <w:t xml:space="preserve">Язык и культура </w:t>
      </w:r>
    </w:p>
    <w:p w:rsidR="00634C18" w:rsidRPr="00D51506" w:rsidRDefault="00634C18" w:rsidP="00634C18">
      <w:pPr>
        <w:pStyle w:val="Default"/>
        <w:ind w:firstLine="426"/>
        <w:jc w:val="both"/>
      </w:pPr>
      <w:r w:rsidRPr="00D51506">
        <w:t xml:space="preserve">1. Взаимосвязь языка и культуры, истории народа. Русский речевой этикет. </w:t>
      </w:r>
    </w:p>
    <w:p w:rsidR="00634C18" w:rsidRPr="00D51506" w:rsidRDefault="00634C18" w:rsidP="00634C18">
      <w:pPr>
        <w:pStyle w:val="Default"/>
        <w:ind w:firstLine="426"/>
        <w:jc w:val="both"/>
      </w:pPr>
      <w:r w:rsidRPr="00D51506">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634C18" w:rsidRPr="00D51506" w:rsidRDefault="00634C18" w:rsidP="00634C18">
      <w:pPr>
        <w:pStyle w:val="Default"/>
        <w:ind w:firstLine="426"/>
        <w:jc w:val="both"/>
      </w:pPr>
      <w:r w:rsidRPr="00D51506">
        <w:t xml:space="preserve">                                              </w:t>
      </w:r>
    </w:p>
    <w:p w:rsidR="00634C18" w:rsidRPr="00D51506" w:rsidRDefault="00634C18" w:rsidP="00634C18">
      <w:pPr>
        <w:pStyle w:val="Default"/>
        <w:ind w:firstLine="426"/>
        <w:jc w:val="center"/>
        <w:rPr>
          <w:b/>
        </w:rPr>
      </w:pPr>
      <w:r w:rsidRPr="00D51506">
        <w:rPr>
          <w:b/>
        </w:rPr>
        <w:t>2.2.2.2. ЛИТЕРАТУРА</w:t>
      </w:r>
    </w:p>
    <w:p w:rsidR="00634C18" w:rsidRPr="00D51506" w:rsidRDefault="00634C18" w:rsidP="00634C18">
      <w:pPr>
        <w:pStyle w:val="Default"/>
        <w:ind w:firstLine="426"/>
        <w:jc w:val="both"/>
        <w:rPr>
          <w:b/>
        </w:rPr>
      </w:pPr>
      <w:r w:rsidRPr="00D51506">
        <w:rPr>
          <w:b/>
        </w:rPr>
        <w:t xml:space="preserve">Русский фольклор </w:t>
      </w:r>
    </w:p>
    <w:p w:rsidR="00634C18" w:rsidRPr="00D51506" w:rsidRDefault="00634C18" w:rsidP="00634C18">
      <w:pPr>
        <w:pStyle w:val="Default"/>
        <w:ind w:firstLine="426"/>
        <w:jc w:val="both"/>
      </w:pPr>
      <w:r w:rsidRPr="00D51506">
        <w:t xml:space="preserve">Малые жанры фольклора. </w:t>
      </w:r>
    </w:p>
    <w:p w:rsidR="00634C18" w:rsidRPr="00D51506" w:rsidRDefault="00634C18" w:rsidP="00634C18">
      <w:pPr>
        <w:pStyle w:val="Default"/>
        <w:ind w:firstLine="426"/>
        <w:jc w:val="both"/>
      </w:pPr>
      <w:r w:rsidRPr="00D51506">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634C18" w:rsidRPr="00D51506" w:rsidRDefault="00634C18" w:rsidP="00634C18">
      <w:pPr>
        <w:pStyle w:val="Default"/>
        <w:ind w:firstLine="426"/>
        <w:jc w:val="both"/>
      </w:pPr>
      <w:r w:rsidRPr="00D51506">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634C18" w:rsidRPr="00D51506" w:rsidRDefault="00634C18" w:rsidP="00634C18">
      <w:pPr>
        <w:pStyle w:val="Default"/>
        <w:ind w:firstLine="426"/>
        <w:jc w:val="both"/>
      </w:pPr>
      <w:r w:rsidRPr="00D51506">
        <w:t xml:space="preserve">Былина «Илья Муромец и Соловей-разбойник». </w:t>
      </w:r>
    </w:p>
    <w:p w:rsidR="00634C18" w:rsidRPr="00D51506" w:rsidRDefault="00634C18" w:rsidP="00634C18">
      <w:pPr>
        <w:pStyle w:val="Default"/>
        <w:ind w:firstLine="426"/>
        <w:jc w:val="both"/>
      </w:pPr>
      <w:r w:rsidRPr="00D51506">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634C18" w:rsidRPr="00D51506" w:rsidRDefault="00634C18" w:rsidP="00634C18">
      <w:pPr>
        <w:pStyle w:val="Default"/>
        <w:ind w:firstLine="426"/>
        <w:jc w:val="both"/>
        <w:rPr>
          <w:b/>
        </w:rPr>
      </w:pPr>
      <w:r w:rsidRPr="00D51506">
        <w:rPr>
          <w:b/>
        </w:rPr>
        <w:t xml:space="preserve">Древнерусская литература </w:t>
      </w:r>
    </w:p>
    <w:p w:rsidR="00634C18" w:rsidRPr="00D51506" w:rsidRDefault="00634C18" w:rsidP="00634C18">
      <w:pPr>
        <w:pStyle w:val="Default"/>
        <w:ind w:firstLine="426"/>
        <w:jc w:val="both"/>
      </w:pPr>
      <w:r w:rsidRPr="00D51506">
        <w:t xml:space="preserve">«Слово о полку Игореве». </w:t>
      </w:r>
    </w:p>
    <w:p w:rsidR="00634C18" w:rsidRPr="00D51506" w:rsidRDefault="00634C18" w:rsidP="00634C18">
      <w:pPr>
        <w:pStyle w:val="Default"/>
        <w:ind w:firstLine="426"/>
        <w:jc w:val="both"/>
      </w:pPr>
      <w:r w:rsidRPr="00D51506">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634C18" w:rsidRPr="00D51506" w:rsidRDefault="00634C18" w:rsidP="00634C18">
      <w:pPr>
        <w:pStyle w:val="Default"/>
        <w:ind w:firstLine="426"/>
        <w:jc w:val="both"/>
      </w:pPr>
      <w:r w:rsidRPr="00D51506">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D51506">
        <w:t>исторического</w:t>
      </w:r>
      <w:proofErr w:type="gramEnd"/>
      <w:r w:rsidRPr="00D51506">
        <w:t xml:space="preserve">,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634C18" w:rsidRPr="00D51506" w:rsidRDefault="00634C18" w:rsidP="00634C18">
      <w:pPr>
        <w:pStyle w:val="Default"/>
        <w:ind w:firstLine="426"/>
        <w:jc w:val="both"/>
        <w:rPr>
          <w:b/>
        </w:rPr>
      </w:pPr>
      <w:r w:rsidRPr="00D51506">
        <w:rPr>
          <w:b/>
        </w:rPr>
        <w:t xml:space="preserve">Русская литература XVIII </w:t>
      </w:r>
      <w:proofErr w:type="gramStart"/>
      <w:r w:rsidRPr="00D51506">
        <w:rPr>
          <w:b/>
        </w:rPr>
        <w:t>в</w:t>
      </w:r>
      <w:proofErr w:type="gramEnd"/>
      <w:r w:rsidRPr="00D51506">
        <w:rPr>
          <w:b/>
        </w:rPr>
        <w:t xml:space="preserve">. </w:t>
      </w:r>
    </w:p>
    <w:p w:rsidR="00634C18" w:rsidRPr="00D51506" w:rsidRDefault="00634C18" w:rsidP="00634C18">
      <w:pPr>
        <w:pStyle w:val="Default"/>
        <w:ind w:firstLine="426"/>
        <w:jc w:val="both"/>
      </w:pPr>
      <w:r w:rsidRPr="00D51506">
        <w:rPr>
          <w:b/>
          <w:bCs/>
        </w:rPr>
        <w:t xml:space="preserve">Д. И. Фонвизин. </w:t>
      </w:r>
      <w:r w:rsidRPr="00D51506">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634C18" w:rsidRPr="00D51506" w:rsidRDefault="00634C18" w:rsidP="00634C18">
      <w:pPr>
        <w:pStyle w:val="Default"/>
        <w:ind w:firstLine="426"/>
        <w:jc w:val="both"/>
      </w:pPr>
      <w:r w:rsidRPr="00D51506">
        <w:rPr>
          <w:b/>
          <w:bCs/>
        </w:rPr>
        <w:t xml:space="preserve">Н. М. Карамзин. </w:t>
      </w:r>
      <w:r w:rsidRPr="00D51506">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634C18" w:rsidRPr="00D51506" w:rsidRDefault="00634C18" w:rsidP="00634C18">
      <w:pPr>
        <w:pStyle w:val="Default"/>
        <w:ind w:firstLine="426"/>
        <w:jc w:val="both"/>
      </w:pPr>
      <w:r w:rsidRPr="00D51506">
        <w:rPr>
          <w:b/>
          <w:bCs/>
        </w:rPr>
        <w:t xml:space="preserve">Г. Р. Державин. </w:t>
      </w:r>
      <w:r w:rsidRPr="00D51506">
        <w:t xml:space="preserve">Стихотворение «Памятник». Жизнеутверждающий характер поэзии Державина. Тема поэта и поэзии. </w:t>
      </w:r>
    </w:p>
    <w:p w:rsidR="00634C18" w:rsidRPr="00D51506" w:rsidRDefault="00634C18" w:rsidP="00634C18">
      <w:pPr>
        <w:pStyle w:val="Default"/>
        <w:ind w:firstLine="426"/>
        <w:jc w:val="both"/>
        <w:rPr>
          <w:b/>
        </w:rPr>
      </w:pPr>
      <w:r w:rsidRPr="00D51506">
        <w:rPr>
          <w:b/>
        </w:rPr>
        <w:lastRenderedPageBreak/>
        <w:t xml:space="preserve">Русская литература XIX </w:t>
      </w:r>
      <w:proofErr w:type="gramStart"/>
      <w:r w:rsidRPr="00D51506">
        <w:rPr>
          <w:b/>
        </w:rPr>
        <w:t>в</w:t>
      </w:r>
      <w:proofErr w:type="gramEnd"/>
      <w:r w:rsidRPr="00D51506">
        <w:rPr>
          <w:b/>
        </w:rPr>
        <w:t xml:space="preserve">. (первая половина) </w:t>
      </w:r>
    </w:p>
    <w:p w:rsidR="00634C18" w:rsidRPr="00D51506" w:rsidRDefault="00634C18" w:rsidP="00634C18">
      <w:pPr>
        <w:pStyle w:val="Default"/>
        <w:ind w:firstLine="426"/>
        <w:jc w:val="both"/>
      </w:pPr>
      <w:r w:rsidRPr="00D51506">
        <w:rPr>
          <w:b/>
          <w:bCs/>
        </w:rPr>
        <w:t xml:space="preserve">И. А. Крылов. </w:t>
      </w:r>
      <w:r w:rsidRPr="00D51506">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634C18" w:rsidRPr="00D51506" w:rsidRDefault="00634C18" w:rsidP="00634C18">
      <w:pPr>
        <w:pStyle w:val="Default"/>
        <w:ind w:firstLine="426"/>
        <w:jc w:val="both"/>
      </w:pPr>
      <w:r w:rsidRPr="00D51506">
        <w:rPr>
          <w:b/>
          <w:bCs/>
        </w:rPr>
        <w:t xml:space="preserve">В. А. Жуковский. </w:t>
      </w:r>
      <w:r w:rsidRPr="00D51506">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spellStart"/>
      <w:proofErr w:type="gramStart"/>
      <w:r w:rsidRPr="00D51506">
        <w:t>народно-поэтические</w:t>
      </w:r>
      <w:proofErr w:type="spellEnd"/>
      <w:proofErr w:type="gramEnd"/>
      <w:r w:rsidRPr="00D51506">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634C18" w:rsidRPr="00D51506" w:rsidRDefault="00634C18" w:rsidP="00634C18">
      <w:pPr>
        <w:pStyle w:val="Default"/>
        <w:ind w:firstLine="426"/>
        <w:jc w:val="both"/>
      </w:pPr>
      <w:r w:rsidRPr="00D51506">
        <w:rPr>
          <w:b/>
          <w:bCs/>
        </w:rPr>
        <w:t xml:space="preserve">А. С. Грибоедов. </w:t>
      </w:r>
      <w:r w:rsidRPr="00D51506">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D51506">
        <w:t>фамусовской</w:t>
      </w:r>
      <w:proofErr w:type="spellEnd"/>
      <w:r w:rsidRPr="00D51506">
        <w:t xml:space="preserve"> Москвы. Художественная функция </w:t>
      </w:r>
      <w:proofErr w:type="spellStart"/>
      <w:r w:rsidRPr="00D51506">
        <w:t>внесценических</w:t>
      </w:r>
      <w:proofErr w:type="spellEnd"/>
      <w:r w:rsidRPr="00D51506">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D51506">
        <w:t>Конкретно-историческое</w:t>
      </w:r>
      <w:proofErr w:type="gramEnd"/>
      <w:r w:rsidRPr="00D51506">
        <w:t xml:space="preserve"> и общечеловеческое в произведении. Необычность развязки, смысл финала комедии. Критика о пьесе </w:t>
      </w:r>
      <w:proofErr w:type="spellStart"/>
      <w:r w:rsidRPr="00D51506">
        <w:t>Грибоедова</w:t>
      </w:r>
      <w:proofErr w:type="spellEnd"/>
      <w:r w:rsidRPr="00D51506">
        <w:t xml:space="preserve">. </w:t>
      </w:r>
    </w:p>
    <w:p w:rsidR="00634C18" w:rsidRPr="00D51506" w:rsidRDefault="00634C18" w:rsidP="00634C18">
      <w:pPr>
        <w:pStyle w:val="Default"/>
        <w:ind w:firstLine="426"/>
        <w:jc w:val="both"/>
      </w:pPr>
      <w:r w:rsidRPr="00D51506">
        <w:rPr>
          <w:b/>
          <w:bCs/>
        </w:rPr>
        <w:t xml:space="preserve">А. С. Пушкин. </w:t>
      </w:r>
      <w:proofErr w:type="gramStart"/>
      <w:r w:rsidRPr="00D51506">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D51506">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634C18" w:rsidRPr="00D51506" w:rsidRDefault="00634C18" w:rsidP="00634C18">
      <w:pPr>
        <w:pStyle w:val="Default"/>
        <w:ind w:firstLine="426"/>
        <w:jc w:val="both"/>
      </w:pPr>
      <w:r w:rsidRPr="00D51506">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634C18" w:rsidRPr="00D51506" w:rsidRDefault="00634C18" w:rsidP="00634C18">
      <w:pPr>
        <w:pStyle w:val="Default"/>
        <w:ind w:firstLine="426"/>
        <w:jc w:val="both"/>
      </w:pPr>
      <w:r w:rsidRPr="00D51506">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634C18" w:rsidRPr="00D51506" w:rsidRDefault="00634C18" w:rsidP="00634C18">
      <w:pPr>
        <w:pStyle w:val="Default"/>
        <w:ind w:firstLine="426"/>
        <w:jc w:val="both"/>
      </w:pPr>
      <w:r w:rsidRPr="00D51506">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634C18" w:rsidRPr="00D51506" w:rsidRDefault="00634C18" w:rsidP="00634C18">
      <w:pPr>
        <w:pStyle w:val="Default"/>
        <w:ind w:firstLine="426"/>
        <w:jc w:val="both"/>
      </w:pPr>
      <w:r w:rsidRPr="00D51506">
        <w:lastRenderedPageBreak/>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D51506">
        <w:t>Трагическое</w:t>
      </w:r>
      <w:proofErr w:type="gramEnd"/>
      <w:r w:rsidRPr="00D51506">
        <w:t xml:space="preserve"> и гуманистическое в повести. </w:t>
      </w:r>
    </w:p>
    <w:p w:rsidR="00634C18" w:rsidRPr="00D51506" w:rsidRDefault="00634C18" w:rsidP="00634C18">
      <w:pPr>
        <w:pStyle w:val="Default"/>
        <w:ind w:firstLine="426"/>
        <w:jc w:val="both"/>
      </w:pPr>
      <w:r w:rsidRPr="00D51506">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D51506">
        <w:t>Типическое</w:t>
      </w:r>
      <w:proofErr w:type="gramEnd"/>
      <w:r w:rsidRPr="00D51506">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D51506">
        <w:t>Онегинская</w:t>
      </w:r>
      <w:proofErr w:type="spellEnd"/>
      <w:r w:rsidRPr="00D51506">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634C18" w:rsidRPr="00D51506" w:rsidRDefault="00634C18" w:rsidP="00634C18">
      <w:pPr>
        <w:pStyle w:val="Default"/>
        <w:ind w:firstLine="426"/>
        <w:jc w:val="both"/>
      </w:pPr>
      <w:r w:rsidRPr="00D51506">
        <w:t>Трагедия «Моцарт и Сальери». Цикл маленьких трагеди</w:t>
      </w:r>
      <w:proofErr w:type="gramStart"/>
      <w:r w:rsidRPr="00D51506">
        <w:t>й-</w:t>
      </w:r>
      <w:proofErr w:type="gramEnd"/>
      <w:r w:rsidRPr="00D51506">
        <w:t xml:space="preserve">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w:t>
      </w:r>
      <w:proofErr w:type="gramStart"/>
      <w:r w:rsidRPr="00D51506">
        <w:t>ч</w:t>
      </w:r>
      <w:proofErr w:type="gramEnd"/>
      <w:r w:rsidRPr="00D51506">
        <w:rPr>
          <w:rFonts w:ascii="Cambria Math" w:hAnsi="Cambria Math"/>
        </w:rPr>
        <w:t>ѐ</w:t>
      </w:r>
      <w:r w:rsidRPr="00D51506">
        <w:t xml:space="preserve">рного человека». Сценическая и кинематографическая судьба трагедии. </w:t>
      </w:r>
    </w:p>
    <w:p w:rsidR="00634C18" w:rsidRPr="00D51506" w:rsidRDefault="00634C18" w:rsidP="00634C18">
      <w:pPr>
        <w:pStyle w:val="Default"/>
        <w:ind w:firstLine="426"/>
        <w:jc w:val="both"/>
      </w:pPr>
      <w:r w:rsidRPr="00D51506">
        <w:rPr>
          <w:b/>
          <w:bCs/>
        </w:rPr>
        <w:t xml:space="preserve">М. Ю. Лермонтов. </w:t>
      </w:r>
      <w:proofErr w:type="gramStart"/>
      <w:r w:rsidRPr="00D51506">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roofErr w:type="gramEnd"/>
    </w:p>
    <w:p w:rsidR="00634C18" w:rsidRPr="00D51506" w:rsidRDefault="00634C18" w:rsidP="00634C18">
      <w:pPr>
        <w:pStyle w:val="Default"/>
        <w:ind w:firstLine="426"/>
        <w:jc w:val="both"/>
      </w:pPr>
      <w:r w:rsidRPr="00D51506">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D51506">
        <w:t>лермонтовской</w:t>
      </w:r>
      <w:proofErr w:type="spellEnd"/>
      <w:r w:rsidRPr="00D51506">
        <w:t xml:space="preserve"> поэзии. Тема Родины, поэта и поэзии. Романтизм и реализм в лирике поэта. </w:t>
      </w:r>
    </w:p>
    <w:p w:rsidR="00634C18" w:rsidRPr="00D51506" w:rsidRDefault="00634C18" w:rsidP="00634C18">
      <w:pPr>
        <w:pStyle w:val="Default"/>
        <w:ind w:firstLine="426"/>
        <w:jc w:val="both"/>
      </w:pPr>
      <w:r w:rsidRPr="00D51506">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634C18" w:rsidRPr="00D51506" w:rsidRDefault="00634C18" w:rsidP="00634C18">
      <w:pPr>
        <w:pStyle w:val="Default"/>
        <w:ind w:firstLine="426"/>
        <w:jc w:val="both"/>
      </w:pPr>
      <w:r w:rsidRPr="00D51506">
        <w:t>Поэма «</w:t>
      </w:r>
      <w:proofErr w:type="gramStart"/>
      <w:r w:rsidRPr="00D51506">
        <w:t>Песня про царя</w:t>
      </w:r>
      <w:proofErr w:type="gramEnd"/>
      <w:r w:rsidRPr="00D51506">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D51506">
        <w:t>Кирибеевичем</w:t>
      </w:r>
      <w:proofErr w:type="spellEnd"/>
      <w:r w:rsidRPr="00D51506">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634C18" w:rsidRPr="00D51506" w:rsidRDefault="00634C18" w:rsidP="00634C18">
      <w:pPr>
        <w:pStyle w:val="Default"/>
        <w:ind w:firstLine="426"/>
        <w:jc w:val="both"/>
      </w:pPr>
      <w:r w:rsidRPr="00D51506">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634C18" w:rsidRPr="00D51506" w:rsidRDefault="00634C18" w:rsidP="00634C18">
      <w:pPr>
        <w:pStyle w:val="Default"/>
        <w:ind w:firstLine="426"/>
        <w:jc w:val="both"/>
      </w:pPr>
      <w:r w:rsidRPr="00D51506">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634C18" w:rsidRPr="00D51506" w:rsidRDefault="00634C18" w:rsidP="00634C18">
      <w:pPr>
        <w:pStyle w:val="Default"/>
        <w:ind w:firstLine="426"/>
        <w:jc w:val="both"/>
      </w:pPr>
      <w:r w:rsidRPr="00D51506">
        <w:rPr>
          <w:b/>
          <w:bCs/>
        </w:rPr>
        <w:t xml:space="preserve">Н. В. Гоголь. </w:t>
      </w:r>
      <w:r w:rsidRPr="00D51506">
        <w:t xml:space="preserve">Повесть «Ночь перед Рождеством». Поэтизация картин народной жизни (праздники, обряды, гулянья). Герои повести. Кузнец </w:t>
      </w:r>
      <w:proofErr w:type="spellStart"/>
      <w:r w:rsidRPr="00D51506">
        <w:t>Вакула</w:t>
      </w:r>
      <w:proofErr w:type="spellEnd"/>
      <w:r w:rsidRPr="00D51506">
        <w:t xml:space="preserve"> и его невеста Оксана. Фольклорные традиции в создании образов. Изображение конфликта тёмных и светлых сил. </w:t>
      </w:r>
      <w:proofErr w:type="gramStart"/>
      <w:r w:rsidRPr="00D51506">
        <w:t>Реальное</w:t>
      </w:r>
      <w:proofErr w:type="gramEnd"/>
      <w:r w:rsidRPr="00D51506">
        <w:t xml:space="preserve"> и </w:t>
      </w:r>
      <w:r w:rsidRPr="00D51506">
        <w:lastRenderedPageBreak/>
        <w:t xml:space="preserve">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634C18" w:rsidRPr="00D51506" w:rsidRDefault="00634C18" w:rsidP="00634C18">
      <w:pPr>
        <w:pStyle w:val="Default"/>
        <w:ind w:firstLine="426"/>
        <w:jc w:val="both"/>
      </w:pPr>
      <w:r w:rsidRPr="00D51506">
        <w:t xml:space="preserve">Повесть «Тарас </w:t>
      </w:r>
      <w:proofErr w:type="spellStart"/>
      <w:r w:rsidRPr="00D51506">
        <w:t>Бульба</w:t>
      </w:r>
      <w:proofErr w:type="spellEnd"/>
      <w:r w:rsidRPr="00D51506">
        <w:t xml:space="preserve">».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D51506">
        <w:t>Андрий</w:t>
      </w:r>
      <w:proofErr w:type="spellEnd"/>
      <w:r w:rsidRPr="00D51506">
        <w:t xml:space="preserve">). Борьба долга и чувства в душах героев. Роль детали в раскрытии характеров героев. Смысл финала повести. </w:t>
      </w:r>
    </w:p>
    <w:p w:rsidR="00634C18" w:rsidRPr="00D51506" w:rsidRDefault="00634C18" w:rsidP="00634C18">
      <w:pPr>
        <w:pStyle w:val="Default"/>
        <w:ind w:firstLine="426"/>
        <w:jc w:val="both"/>
      </w:pPr>
      <w:r w:rsidRPr="00D51506">
        <w:t xml:space="preserve">Повесть «Шинель». Развитие образа «маленького человека» в русской литературе. Потеря Акакием Акакиевичем </w:t>
      </w:r>
      <w:proofErr w:type="spellStart"/>
      <w:r w:rsidRPr="00D51506">
        <w:t>Башмачкиным</w:t>
      </w:r>
      <w:proofErr w:type="spellEnd"/>
      <w:r w:rsidRPr="00D51506">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634C18" w:rsidRPr="00D51506" w:rsidRDefault="00634C18" w:rsidP="00634C18">
      <w:pPr>
        <w:pStyle w:val="Default"/>
        <w:ind w:firstLine="426"/>
        <w:jc w:val="both"/>
      </w:pPr>
      <w:r w:rsidRPr="00D51506">
        <w:t>Комедия «Ревизор». История создания комед</w:t>
      </w:r>
      <w:proofErr w:type="gramStart"/>
      <w:r w:rsidRPr="00D51506">
        <w:t>ии и её</w:t>
      </w:r>
      <w:proofErr w:type="gramEnd"/>
      <w:r w:rsidRPr="00D51506">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D51506">
        <w:t>Хлестаковщина</w:t>
      </w:r>
      <w:proofErr w:type="gramEnd"/>
      <w:r w:rsidRPr="00D51506">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634C18" w:rsidRPr="00D51506" w:rsidRDefault="00634C18" w:rsidP="00634C18">
      <w:pPr>
        <w:pStyle w:val="Default"/>
        <w:ind w:firstLine="426"/>
        <w:jc w:val="both"/>
      </w:pPr>
      <w:r w:rsidRPr="00D51506">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 </w:t>
      </w:r>
    </w:p>
    <w:p w:rsidR="00634C18" w:rsidRPr="00D51506" w:rsidRDefault="00634C18" w:rsidP="00634C18">
      <w:pPr>
        <w:pStyle w:val="Default"/>
        <w:ind w:firstLine="426"/>
        <w:jc w:val="both"/>
        <w:rPr>
          <w:b/>
        </w:rPr>
      </w:pPr>
      <w:r w:rsidRPr="00D51506">
        <w:rPr>
          <w:b/>
        </w:rPr>
        <w:t xml:space="preserve">Русская литература XIX </w:t>
      </w:r>
      <w:proofErr w:type="gramStart"/>
      <w:r w:rsidRPr="00D51506">
        <w:rPr>
          <w:b/>
        </w:rPr>
        <w:t>в</w:t>
      </w:r>
      <w:proofErr w:type="gramEnd"/>
      <w:r w:rsidRPr="00D51506">
        <w:rPr>
          <w:b/>
        </w:rPr>
        <w:t xml:space="preserve">. (вторая половина) </w:t>
      </w:r>
    </w:p>
    <w:p w:rsidR="00634C18" w:rsidRPr="00D51506" w:rsidRDefault="00634C18" w:rsidP="00634C18">
      <w:pPr>
        <w:pStyle w:val="Default"/>
        <w:ind w:firstLine="426"/>
        <w:jc w:val="both"/>
      </w:pPr>
      <w:r w:rsidRPr="00D51506">
        <w:rPr>
          <w:b/>
          <w:bCs/>
        </w:rPr>
        <w:t xml:space="preserve">Ф. И. Тютчев. </w:t>
      </w:r>
      <w:r w:rsidRPr="00D51506">
        <w:t xml:space="preserve">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634C18" w:rsidRPr="00D51506" w:rsidRDefault="00634C18" w:rsidP="00634C18">
      <w:pPr>
        <w:pStyle w:val="Default"/>
        <w:ind w:firstLine="426"/>
        <w:jc w:val="both"/>
      </w:pPr>
      <w:r w:rsidRPr="00D51506">
        <w:rPr>
          <w:b/>
          <w:bCs/>
        </w:rPr>
        <w:t xml:space="preserve">А. А. Фет. </w:t>
      </w:r>
      <w:r w:rsidRPr="00D51506">
        <w:t>Стихотворения «Я пришел к тебе с приветом</w:t>
      </w:r>
      <w:proofErr w:type="gramStart"/>
      <w:r w:rsidRPr="00D51506">
        <w:t>.», «</w:t>
      </w:r>
      <w:proofErr w:type="gramEnd"/>
      <w:r w:rsidRPr="00D51506">
        <w:t xml:space="preserve">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634C18" w:rsidRPr="00D51506" w:rsidRDefault="00634C18" w:rsidP="00634C18">
      <w:pPr>
        <w:pStyle w:val="Default"/>
        <w:ind w:firstLine="426"/>
        <w:jc w:val="both"/>
      </w:pPr>
      <w:r w:rsidRPr="00D51506">
        <w:rPr>
          <w:b/>
          <w:bCs/>
        </w:rPr>
        <w:t xml:space="preserve">И. С. Тургенев. </w:t>
      </w:r>
      <w:r w:rsidRPr="00D51506">
        <w:t>Повесть «</w:t>
      </w:r>
      <w:proofErr w:type="spellStart"/>
      <w:r w:rsidRPr="00D51506">
        <w:t>Муму</w:t>
      </w:r>
      <w:proofErr w:type="spellEnd"/>
      <w:r w:rsidRPr="00D51506">
        <w:t xml:space="preserve">».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w:t>
      </w:r>
      <w:proofErr w:type="spellStart"/>
      <w:r w:rsidRPr="00D51506">
        <w:t>Муму</w:t>
      </w:r>
      <w:proofErr w:type="spellEnd"/>
      <w:r w:rsidRPr="00D51506">
        <w:t xml:space="preserve">. Смысл финала повести. </w:t>
      </w:r>
    </w:p>
    <w:p w:rsidR="00634C18" w:rsidRPr="00D51506" w:rsidRDefault="00634C18" w:rsidP="00634C18">
      <w:pPr>
        <w:pStyle w:val="Default"/>
        <w:ind w:firstLine="426"/>
        <w:jc w:val="both"/>
      </w:pPr>
      <w:r w:rsidRPr="00D51506">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634C18" w:rsidRPr="00D51506" w:rsidRDefault="00634C18" w:rsidP="00634C18">
      <w:pPr>
        <w:pStyle w:val="Default"/>
        <w:ind w:firstLine="426"/>
        <w:jc w:val="both"/>
      </w:pPr>
      <w:r w:rsidRPr="00D51506">
        <w:rPr>
          <w:b/>
          <w:bCs/>
        </w:rPr>
        <w:t xml:space="preserve">Н. А. Некрасов. </w:t>
      </w:r>
      <w:r w:rsidRPr="00D51506">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634C18" w:rsidRPr="00D51506" w:rsidRDefault="00634C18" w:rsidP="00634C18">
      <w:pPr>
        <w:pStyle w:val="Default"/>
        <w:ind w:firstLine="426"/>
        <w:jc w:val="both"/>
      </w:pPr>
      <w:r w:rsidRPr="00D51506">
        <w:rPr>
          <w:b/>
          <w:bCs/>
        </w:rPr>
        <w:t xml:space="preserve">Л. Н. Толстой. </w:t>
      </w:r>
      <w:r w:rsidRPr="00D51506">
        <w:t xml:space="preserve">Рассказ «Кавказский пленник». Историческая основа и сюжет рассказа. Основные эпизоды. Жилин и </w:t>
      </w:r>
      <w:proofErr w:type="spellStart"/>
      <w:r w:rsidRPr="00D51506">
        <w:t>Костылин</w:t>
      </w:r>
      <w:proofErr w:type="spellEnd"/>
      <w:r w:rsidRPr="00D51506">
        <w:t xml:space="preserve"> как два разных характера. Судьбы Жилина и </w:t>
      </w:r>
      <w:proofErr w:type="spellStart"/>
      <w:r w:rsidRPr="00D51506">
        <w:t>Костылина</w:t>
      </w:r>
      <w:proofErr w:type="spellEnd"/>
      <w:r w:rsidRPr="00D51506">
        <w:t xml:space="preserve">. Поэтичный образ Дины. Нравственная проблематика произведения, его гуманистическое звучание. Смысл названия. Поучительный характер рассказа. </w:t>
      </w:r>
    </w:p>
    <w:p w:rsidR="00634C18" w:rsidRPr="00D51506" w:rsidRDefault="00634C18" w:rsidP="00634C18">
      <w:pPr>
        <w:pStyle w:val="Default"/>
        <w:ind w:firstLine="426"/>
        <w:jc w:val="both"/>
      </w:pPr>
      <w:r w:rsidRPr="00D51506">
        <w:rPr>
          <w:b/>
          <w:bCs/>
        </w:rPr>
        <w:t xml:space="preserve">А. П. Чехов. </w:t>
      </w:r>
      <w:r w:rsidRPr="00D51506">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634C18" w:rsidRPr="00D51506" w:rsidRDefault="00634C18" w:rsidP="00634C18">
      <w:pPr>
        <w:pStyle w:val="Default"/>
        <w:ind w:firstLine="426"/>
        <w:jc w:val="both"/>
        <w:rPr>
          <w:b/>
        </w:rPr>
      </w:pPr>
      <w:r w:rsidRPr="00D51506">
        <w:rPr>
          <w:b/>
        </w:rPr>
        <w:t xml:space="preserve">Русская литература XX </w:t>
      </w:r>
      <w:proofErr w:type="gramStart"/>
      <w:r w:rsidRPr="00D51506">
        <w:rPr>
          <w:b/>
        </w:rPr>
        <w:t>в</w:t>
      </w:r>
      <w:proofErr w:type="gramEnd"/>
      <w:r w:rsidRPr="00D51506">
        <w:rPr>
          <w:b/>
        </w:rPr>
        <w:t xml:space="preserve">. (первая половина) </w:t>
      </w:r>
    </w:p>
    <w:p w:rsidR="00634C18" w:rsidRPr="00D51506" w:rsidRDefault="00634C18" w:rsidP="00634C18">
      <w:pPr>
        <w:pStyle w:val="Default"/>
        <w:ind w:firstLine="426"/>
        <w:jc w:val="both"/>
      </w:pPr>
      <w:r w:rsidRPr="00D51506">
        <w:rPr>
          <w:b/>
          <w:bCs/>
        </w:rPr>
        <w:lastRenderedPageBreak/>
        <w:t xml:space="preserve">И. А. Бунин. </w:t>
      </w:r>
      <w:r w:rsidRPr="00D51506">
        <w:t xml:space="preserve">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634C18" w:rsidRPr="00D51506" w:rsidRDefault="00634C18" w:rsidP="00634C18">
      <w:pPr>
        <w:pStyle w:val="Default"/>
        <w:ind w:firstLine="426"/>
        <w:jc w:val="both"/>
      </w:pPr>
      <w:r w:rsidRPr="00D51506">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634C18" w:rsidRPr="00D51506" w:rsidRDefault="00634C18" w:rsidP="00634C18">
      <w:pPr>
        <w:pStyle w:val="Default"/>
        <w:ind w:firstLine="426"/>
        <w:jc w:val="both"/>
      </w:pPr>
      <w:r w:rsidRPr="00D51506">
        <w:rPr>
          <w:b/>
          <w:bCs/>
        </w:rPr>
        <w:t xml:space="preserve">А. И. Куприн. </w:t>
      </w:r>
      <w:r w:rsidRPr="00D51506">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634C18" w:rsidRPr="00D51506" w:rsidRDefault="00634C18" w:rsidP="00634C18">
      <w:pPr>
        <w:pStyle w:val="Default"/>
        <w:ind w:firstLine="426"/>
        <w:jc w:val="both"/>
      </w:pPr>
      <w:r w:rsidRPr="00D51506">
        <w:rPr>
          <w:b/>
          <w:bCs/>
        </w:rPr>
        <w:t xml:space="preserve">М. Горький. </w:t>
      </w:r>
      <w:r w:rsidRPr="00D51506">
        <w:t>Рассказ «</w:t>
      </w:r>
      <w:proofErr w:type="spellStart"/>
      <w:r w:rsidRPr="00D51506">
        <w:t>Челкаш</w:t>
      </w:r>
      <w:proofErr w:type="spellEnd"/>
      <w:r w:rsidRPr="00D51506">
        <w:t xml:space="preserve">». Образы </w:t>
      </w:r>
      <w:proofErr w:type="spellStart"/>
      <w:r w:rsidRPr="00D51506">
        <w:t>Челкаша</w:t>
      </w:r>
      <w:proofErr w:type="spellEnd"/>
      <w:r w:rsidRPr="00D51506">
        <w:t xml:space="preserve"> и Гаврилы. Широта души, стремление к воле. Символический образ моря. Сильный человек вне истории. Противостояние сильного характера обществу. </w:t>
      </w:r>
    </w:p>
    <w:p w:rsidR="00634C18" w:rsidRPr="00D51506" w:rsidRDefault="00634C18" w:rsidP="00634C18">
      <w:pPr>
        <w:pStyle w:val="Default"/>
        <w:ind w:firstLine="426"/>
        <w:jc w:val="both"/>
      </w:pPr>
      <w:r w:rsidRPr="00D51506">
        <w:rPr>
          <w:b/>
          <w:bCs/>
        </w:rPr>
        <w:t xml:space="preserve">И. С. Шмелёв. </w:t>
      </w:r>
      <w:r w:rsidRPr="00D51506">
        <w:t xml:space="preserve">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634C18" w:rsidRPr="00D51506" w:rsidRDefault="00634C18" w:rsidP="00634C18">
      <w:pPr>
        <w:pStyle w:val="Default"/>
        <w:ind w:firstLine="426"/>
        <w:jc w:val="both"/>
      </w:pPr>
      <w:r w:rsidRPr="00D51506">
        <w:rPr>
          <w:b/>
          <w:bCs/>
        </w:rPr>
        <w:t xml:space="preserve">А. А. Блок. </w:t>
      </w:r>
      <w:r w:rsidRPr="00D51506">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634C18" w:rsidRPr="00D51506" w:rsidRDefault="00634C18" w:rsidP="00634C18">
      <w:pPr>
        <w:pStyle w:val="Default"/>
        <w:ind w:firstLine="426"/>
        <w:jc w:val="both"/>
      </w:pPr>
      <w:r w:rsidRPr="00D51506">
        <w:rPr>
          <w:b/>
          <w:bCs/>
        </w:rPr>
        <w:t xml:space="preserve">В. В. Маяковский. </w:t>
      </w:r>
      <w:r w:rsidRPr="00D51506">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634C18" w:rsidRPr="00D51506" w:rsidRDefault="00634C18" w:rsidP="00634C18">
      <w:pPr>
        <w:pStyle w:val="Default"/>
        <w:ind w:firstLine="426"/>
        <w:jc w:val="both"/>
      </w:pPr>
      <w:r w:rsidRPr="00D51506">
        <w:rPr>
          <w:b/>
          <w:bCs/>
        </w:rPr>
        <w:t xml:space="preserve">С. А. Есенин. </w:t>
      </w:r>
      <w:r w:rsidRPr="00D51506">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634C18" w:rsidRPr="00D51506" w:rsidRDefault="00634C18" w:rsidP="00634C18">
      <w:pPr>
        <w:pStyle w:val="Default"/>
        <w:ind w:firstLine="426"/>
        <w:jc w:val="both"/>
      </w:pPr>
      <w:r w:rsidRPr="00D51506">
        <w:rPr>
          <w:b/>
          <w:bCs/>
        </w:rPr>
        <w:t xml:space="preserve">А. А. Ахматова. </w:t>
      </w:r>
      <w:r w:rsidRPr="00D51506">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634C18" w:rsidRPr="00D51506" w:rsidRDefault="00634C18" w:rsidP="00634C18">
      <w:pPr>
        <w:pStyle w:val="Default"/>
        <w:ind w:firstLine="426"/>
        <w:jc w:val="both"/>
      </w:pPr>
      <w:r w:rsidRPr="00D51506">
        <w:rPr>
          <w:b/>
          <w:bCs/>
        </w:rPr>
        <w:t xml:space="preserve">А. П. Платонов. </w:t>
      </w:r>
      <w:r w:rsidRPr="00D51506">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634C18" w:rsidRPr="00D51506" w:rsidRDefault="00634C18" w:rsidP="00634C18">
      <w:pPr>
        <w:pStyle w:val="Default"/>
        <w:ind w:firstLine="426"/>
        <w:jc w:val="both"/>
      </w:pPr>
      <w:r w:rsidRPr="00D51506">
        <w:rPr>
          <w:b/>
          <w:bCs/>
        </w:rPr>
        <w:t xml:space="preserve">А. С. Грин. </w:t>
      </w:r>
      <w:r w:rsidRPr="00D51506">
        <w:t xml:space="preserve">Повесть «Алые паруса» (фрагменты). Алые паруса как образ мечты. Мечты и реальная действительность в повести. История </w:t>
      </w:r>
      <w:proofErr w:type="spellStart"/>
      <w:r w:rsidRPr="00D51506">
        <w:t>Ассоль</w:t>
      </w:r>
      <w:proofErr w:type="spellEnd"/>
      <w:r w:rsidRPr="00D51506">
        <w:t xml:space="preserve">.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634C18" w:rsidRPr="00D51506" w:rsidRDefault="00634C18" w:rsidP="00634C18">
      <w:pPr>
        <w:pStyle w:val="Default"/>
        <w:ind w:firstLine="426"/>
        <w:jc w:val="both"/>
      </w:pPr>
      <w:r w:rsidRPr="00D51506">
        <w:rPr>
          <w:b/>
          <w:bCs/>
        </w:rPr>
        <w:t xml:space="preserve">М. А. Булгаков. </w:t>
      </w:r>
      <w:r w:rsidRPr="00D51506">
        <w:t xml:space="preserve">Повесть «Собачье сердце». Мифологические и литературные источники сюжета. Идея переделки человеческой природы. Образ </w:t>
      </w:r>
      <w:proofErr w:type="spellStart"/>
      <w:r w:rsidRPr="00D51506">
        <w:t>Шарикова</w:t>
      </w:r>
      <w:proofErr w:type="spellEnd"/>
      <w:r w:rsidRPr="00D51506">
        <w:t xml:space="preserve"> и «</w:t>
      </w:r>
      <w:proofErr w:type="spellStart"/>
      <w:r w:rsidRPr="00D51506">
        <w:t>шариковщина</w:t>
      </w:r>
      <w:proofErr w:type="spellEnd"/>
      <w:r w:rsidRPr="00D51506">
        <w:t xml:space="preserve">»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634C18" w:rsidRPr="00D51506" w:rsidRDefault="00634C18" w:rsidP="00634C18">
      <w:pPr>
        <w:pStyle w:val="Default"/>
        <w:ind w:firstLine="426"/>
        <w:jc w:val="both"/>
        <w:rPr>
          <w:b/>
        </w:rPr>
      </w:pPr>
      <w:r w:rsidRPr="00D51506">
        <w:rPr>
          <w:b/>
        </w:rPr>
        <w:t xml:space="preserve">Русская литература XX </w:t>
      </w:r>
      <w:proofErr w:type="gramStart"/>
      <w:r w:rsidRPr="00D51506">
        <w:rPr>
          <w:b/>
        </w:rPr>
        <w:t>в</w:t>
      </w:r>
      <w:proofErr w:type="gramEnd"/>
      <w:r w:rsidRPr="00D51506">
        <w:rPr>
          <w:b/>
        </w:rPr>
        <w:t xml:space="preserve">. (вторая половина) </w:t>
      </w:r>
    </w:p>
    <w:p w:rsidR="00634C18" w:rsidRPr="00D51506" w:rsidRDefault="00634C18" w:rsidP="00634C18">
      <w:pPr>
        <w:pStyle w:val="Default"/>
        <w:ind w:firstLine="426"/>
        <w:jc w:val="both"/>
      </w:pPr>
      <w:r w:rsidRPr="00D51506">
        <w:rPr>
          <w:b/>
          <w:bCs/>
        </w:rPr>
        <w:t xml:space="preserve">A. Т. Твардовский. </w:t>
      </w:r>
      <w:r w:rsidRPr="00D51506">
        <w:t>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D51506">
        <w:t>Книги про бойца</w:t>
      </w:r>
      <w:proofErr w:type="gramEnd"/>
      <w:r w:rsidRPr="00D51506">
        <w:t xml:space="preserve">». </w:t>
      </w:r>
    </w:p>
    <w:p w:rsidR="00634C18" w:rsidRPr="00D51506" w:rsidRDefault="00634C18" w:rsidP="00634C18">
      <w:pPr>
        <w:pStyle w:val="Default"/>
        <w:ind w:firstLine="426"/>
        <w:jc w:val="both"/>
      </w:pPr>
      <w:r w:rsidRPr="00D51506">
        <w:rPr>
          <w:b/>
          <w:bCs/>
        </w:rPr>
        <w:t xml:space="preserve">М. А. Шолохов. </w:t>
      </w:r>
      <w:r w:rsidRPr="00D51506">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634C18" w:rsidRPr="00D51506" w:rsidRDefault="00634C18" w:rsidP="00634C18">
      <w:pPr>
        <w:pStyle w:val="Default"/>
        <w:ind w:firstLine="426"/>
        <w:jc w:val="both"/>
      </w:pPr>
      <w:r w:rsidRPr="00D51506">
        <w:rPr>
          <w:b/>
          <w:bCs/>
        </w:rPr>
        <w:t xml:space="preserve">Н. М. Рубцов. </w:t>
      </w:r>
      <w:r w:rsidRPr="00D51506">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634C18" w:rsidRPr="00D51506" w:rsidRDefault="00634C18" w:rsidP="00634C18">
      <w:pPr>
        <w:pStyle w:val="Default"/>
        <w:ind w:firstLine="426"/>
        <w:jc w:val="both"/>
      </w:pPr>
      <w:r w:rsidRPr="00D51506">
        <w:rPr>
          <w:b/>
          <w:bCs/>
        </w:rPr>
        <w:t xml:space="preserve">B. М. Шукшин. </w:t>
      </w:r>
      <w:r w:rsidRPr="00D51506">
        <w:t xml:space="preserve">Рассказ «Чудик». Своеобразие </w:t>
      </w:r>
      <w:proofErr w:type="spellStart"/>
      <w:r w:rsidRPr="00D51506">
        <w:t>шукшинских</w:t>
      </w:r>
      <w:proofErr w:type="spellEnd"/>
      <w:r w:rsidRPr="00D51506">
        <w:t xml:space="preserve"> герое</w:t>
      </w:r>
      <w:proofErr w:type="gramStart"/>
      <w:r w:rsidRPr="00D51506">
        <w:t>в-</w:t>
      </w:r>
      <w:proofErr w:type="gramEnd"/>
      <w:r w:rsidRPr="00D51506">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D51506">
        <w:t>шукшинского</w:t>
      </w:r>
      <w:proofErr w:type="spellEnd"/>
      <w:r w:rsidRPr="00D51506">
        <w:t xml:space="preserve"> героя. </w:t>
      </w:r>
    </w:p>
    <w:p w:rsidR="00634C18" w:rsidRPr="00D51506" w:rsidRDefault="00634C18" w:rsidP="00634C18">
      <w:pPr>
        <w:pStyle w:val="Default"/>
        <w:ind w:firstLine="426"/>
        <w:jc w:val="both"/>
      </w:pPr>
      <w:r w:rsidRPr="00D51506">
        <w:rPr>
          <w:b/>
          <w:bCs/>
        </w:rPr>
        <w:lastRenderedPageBreak/>
        <w:t xml:space="preserve">В. Г. Распутин. </w:t>
      </w:r>
      <w:r w:rsidRPr="00D51506">
        <w:t xml:space="preserve">Рассказ «Уроки </w:t>
      </w:r>
      <w:proofErr w:type="gramStart"/>
      <w:r w:rsidRPr="00D51506">
        <w:t>французского</w:t>
      </w:r>
      <w:proofErr w:type="gramEnd"/>
      <w:r w:rsidRPr="00D51506">
        <w:t xml:space="preserve">».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634C18" w:rsidRPr="00D51506" w:rsidRDefault="00634C18" w:rsidP="00634C18">
      <w:pPr>
        <w:pStyle w:val="Default"/>
        <w:ind w:firstLine="426"/>
        <w:jc w:val="both"/>
      </w:pPr>
      <w:r w:rsidRPr="00D51506">
        <w:rPr>
          <w:b/>
          <w:bCs/>
        </w:rPr>
        <w:t xml:space="preserve">В. П. Астафьев. </w:t>
      </w:r>
      <w:r w:rsidRPr="00D51506">
        <w:t>Рассказ «</w:t>
      </w:r>
      <w:proofErr w:type="spellStart"/>
      <w:r w:rsidRPr="00D51506">
        <w:t>Васюткино</w:t>
      </w:r>
      <w:proofErr w:type="spellEnd"/>
      <w:r w:rsidRPr="00D51506">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634C18" w:rsidRPr="00D51506" w:rsidRDefault="00634C18" w:rsidP="00634C18">
      <w:pPr>
        <w:pStyle w:val="Default"/>
        <w:ind w:firstLine="426"/>
        <w:jc w:val="both"/>
      </w:pPr>
      <w:r w:rsidRPr="00D51506">
        <w:rPr>
          <w:b/>
          <w:bCs/>
        </w:rPr>
        <w:t xml:space="preserve">А. И. Солженицын. </w:t>
      </w:r>
      <w:r w:rsidRPr="00D51506">
        <w:t xml:space="preserve">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D51506">
        <w:t>праведничества</w:t>
      </w:r>
      <w:proofErr w:type="spellEnd"/>
      <w:r w:rsidRPr="00D51506">
        <w:t xml:space="preserve"> в русской литературе.</w:t>
      </w:r>
    </w:p>
    <w:p w:rsidR="00634C18" w:rsidRPr="00D51506" w:rsidRDefault="00634C18" w:rsidP="00634C18">
      <w:pPr>
        <w:pStyle w:val="Default"/>
        <w:ind w:firstLine="426"/>
        <w:jc w:val="both"/>
      </w:pPr>
    </w:p>
    <w:p w:rsidR="00634C18" w:rsidRPr="00D51506" w:rsidRDefault="00634C18" w:rsidP="00634C18">
      <w:pPr>
        <w:pStyle w:val="Default"/>
        <w:ind w:firstLine="426"/>
        <w:jc w:val="both"/>
        <w:rPr>
          <w:b/>
        </w:rPr>
      </w:pPr>
      <w:r w:rsidRPr="00D51506">
        <w:rPr>
          <w:b/>
        </w:rPr>
        <w:t xml:space="preserve">Литература народов России </w:t>
      </w:r>
    </w:p>
    <w:p w:rsidR="00634C18" w:rsidRPr="00D51506" w:rsidRDefault="00634C18" w:rsidP="00634C18">
      <w:pPr>
        <w:pStyle w:val="Default"/>
        <w:ind w:firstLine="426"/>
        <w:jc w:val="both"/>
      </w:pPr>
      <w:r w:rsidRPr="00D51506">
        <w:rPr>
          <w:b/>
          <w:bCs/>
        </w:rPr>
        <w:t xml:space="preserve">Г. Тукай. </w:t>
      </w:r>
      <w:r w:rsidRPr="00D51506">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634C18" w:rsidRPr="00D51506" w:rsidRDefault="00634C18" w:rsidP="00634C18">
      <w:pPr>
        <w:pStyle w:val="Default"/>
        <w:ind w:firstLine="426"/>
        <w:jc w:val="both"/>
      </w:pPr>
      <w:r w:rsidRPr="00D51506">
        <w:rPr>
          <w:b/>
          <w:bCs/>
        </w:rPr>
        <w:t xml:space="preserve">М. Карим. </w:t>
      </w:r>
      <w:r w:rsidRPr="00D51506">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634C18" w:rsidRPr="00D51506" w:rsidRDefault="00634C18" w:rsidP="00634C18">
      <w:pPr>
        <w:pStyle w:val="Default"/>
        <w:ind w:firstLine="426"/>
        <w:jc w:val="both"/>
      </w:pPr>
      <w:r w:rsidRPr="00D51506">
        <w:rPr>
          <w:b/>
          <w:bCs/>
        </w:rPr>
        <w:t xml:space="preserve">К. Кулиев. </w:t>
      </w:r>
      <w:r w:rsidRPr="00D51506">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634C18" w:rsidRPr="00D51506" w:rsidRDefault="00634C18" w:rsidP="00634C18">
      <w:pPr>
        <w:pStyle w:val="Default"/>
        <w:ind w:firstLine="426"/>
        <w:jc w:val="both"/>
      </w:pPr>
      <w:r w:rsidRPr="00D51506">
        <w:rPr>
          <w:b/>
          <w:bCs/>
        </w:rPr>
        <w:t xml:space="preserve">Р. Гамзатов. </w:t>
      </w:r>
      <w:r w:rsidRPr="00D51506">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634C18" w:rsidRPr="00D51506" w:rsidRDefault="00634C18" w:rsidP="00634C18">
      <w:pPr>
        <w:pStyle w:val="Default"/>
        <w:ind w:firstLine="426"/>
        <w:jc w:val="both"/>
        <w:rPr>
          <w:b/>
        </w:rPr>
      </w:pPr>
      <w:r w:rsidRPr="00D51506">
        <w:rPr>
          <w:b/>
        </w:rPr>
        <w:t xml:space="preserve">Зарубежная литература </w:t>
      </w:r>
    </w:p>
    <w:p w:rsidR="00634C18" w:rsidRPr="00D51506" w:rsidRDefault="00634C18" w:rsidP="00634C18">
      <w:pPr>
        <w:pStyle w:val="Default"/>
        <w:ind w:firstLine="426"/>
        <w:jc w:val="both"/>
      </w:pPr>
      <w:r w:rsidRPr="00D51506">
        <w:rPr>
          <w:b/>
          <w:bCs/>
        </w:rPr>
        <w:t xml:space="preserve">Гомер. </w:t>
      </w:r>
      <w:r w:rsidRPr="00D51506">
        <w:t xml:space="preserve">Поэма «Одиссея» (фрагмент «Одиссей у Циклопа»). Мифологическая основа античной литературы. Приключения </w:t>
      </w:r>
    </w:p>
    <w:p w:rsidR="00634C18" w:rsidRPr="00D51506" w:rsidRDefault="00634C18" w:rsidP="00634C18">
      <w:pPr>
        <w:pStyle w:val="Default"/>
        <w:ind w:firstLine="426"/>
        <w:jc w:val="both"/>
      </w:pPr>
      <w:r w:rsidRPr="00D51506">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634C18" w:rsidRPr="00D51506" w:rsidRDefault="00634C18" w:rsidP="00634C18">
      <w:pPr>
        <w:pStyle w:val="Default"/>
        <w:ind w:firstLine="426"/>
        <w:jc w:val="both"/>
      </w:pPr>
      <w:r w:rsidRPr="00D51506">
        <w:rPr>
          <w:b/>
          <w:bCs/>
        </w:rPr>
        <w:t xml:space="preserve">Данте Алигьери. </w:t>
      </w:r>
      <w:r w:rsidRPr="00D51506">
        <w:t xml:space="preserve">Поэма «Божественная комедия» (фрагменты). Данте и его время. </w:t>
      </w:r>
      <w:proofErr w:type="spellStart"/>
      <w:r w:rsidRPr="00D51506">
        <w:t>Дантовская</w:t>
      </w:r>
      <w:proofErr w:type="spellEnd"/>
      <w:r w:rsidRPr="00D51506">
        <w:t xml:space="preserve">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634C18" w:rsidRPr="00D51506" w:rsidRDefault="00634C18" w:rsidP="00634C18">
      <w:pPr>
        <w:pStyle w:val="Default"/>
        <w:ind w:firstLine="426"/>
        <w:jc w:val="both"/>
      </w:pPr>
      <w:r w:rsidRPr="00D51506">
        <w:rPr>
          <w:b/>
          <w:bCs/>
        </w:rPr>
        <w:t xml:space="preserve">У. Шекспир. </w:t>
      </w:r>
      <w:r w:rsidRPr="00D51506">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634C18" w:rsidRPr="00D51506" w:rsidRDefault="00634C18" w:rsidP="00634C18">
      <w:pPr>
        <w:pStyle w:val="Default"/>
        <w:ind w:firstLine="426"/>
        <w:jc w:val="both"/>
      </w:pPr>
      <w:r w:rsidRPr="00D51506">
        <w:t xml:space="preserve">Сонет № 130 «Её глаза на звезды не похожи». Любовь и творчество как основные темы сонетов. Образ возлюбленной в сонетах Шекспира. </w:t>
      </w:r>
    </w:p>
    <w:p w:rsidR="00634C18" w:rsidRPr="00D51506" w:rsidRDefault="00634C18" w:rsidP="00634C18">
      <w:pPr>
        <w:pStyle w:val="Default"/>
        <w:ind w:firstLine="426"/>
        <w:jc w:val="both"/>
      </w:pPr>
      <w:r w:rsidRPr="00D51506">
        <w:rPr>
          <w:b/>
          <w:bCs/>
        </w:rPr>
        <w:t xml:space="preserve">М. Сервантес. </w:t>
      </w:r>
      <w:r w:rsidRPr="00D51506">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634C18" w:rsidRPr="00D51506" w:rsidRDefault="00634C18" w:rsidP="00634C18">
      <w:pPr>
        <w:pStyle w:val="Default"/>
        <w:ind w:firstLine="426"/>
        <w:jc w:val="both"/>
      </w:pPr>
      <w:r w:rsidRPr="00D51506">
        <w:rPr>
          <w:b/>
          <w:bCs/>
        </w:rPr>
        <w:t xml:space="preserve">Д. Дефо. </w:t>
      </w:r>
      <w:r w:rsidRPr="00D51506">
        <w:t xml:space="preserve">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634C18" w:rsidRPr="00D51506" w:rsidRDefault="00634C18" w:rsidP="00634C18">
      <w:pPr>
        <w:pStyle w:val="Default"/>
        <w:ind w:firstLine="426"/>
        <w:jc w:val="both"/>
      </w:pPr>
      <w:r w:rsidRPr="00D51506">
        <w:rPr>
          <w:b/>
          <w:bCs/>
        </w:rPr>
        <w:t xml:space="preserve">И. В. Гёте. </w:t>
      </w:r>
      <w:r w:rsidRPr="00D51506">
        <w:t xml:space="preserve">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634C18" w:rsidRPr="00D51506" w:rsidRDefault="00634C18" w:rsidP="00634C18">
      <w:pPr>
        <w:pStyle w:val="Default"/>
        <w:ind w:firstLine="426"/>
        <w:jc w:val="both"/>
      </w:pPr>
      <w:r w:rsidRPr="00D51506">
        <w:rPr>
          <w:b/>
          <w:bCs/>
        </w:rPr>
        <w:t xml:space="preserve">Ж. Б. Мольер. </w:t>
      </w:r>
      <w:r w:rsidRPr="00D51506">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634C18" w:rsidRPr="00D51506" w:rsidRDefault="00634C18" w:rsidP="00634C18">
      <w:pPr>
        <w:pStyle w:val="Default"/>
        <w:ind w:firstLine="426"/>
        <w:jc w:val="both"/>
      </w:pPr>
      <w:r w:rsidRPr="00D51506">
        <w:rPr>
          <w:b/>
          <w:bCs/>
        </w:rPr>
        <w:t xml:space="preserve">Дж. Г. Байрон. </w:t>
      </w:r>
      <w:r w:rsidRPr="00D51506">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634C18" w:rsidRPr="00D51506" w:rsidRDefault="00634C18" w:rsidP="00634C18">
      <w:pPr>
        <w:pStyle w:val="Default"/>
        <w:ind w:firstLine="426"/>
        <w:jc w:val="both"/>
      </w:pPr>
      <w:r w:rsidRPr="00D51506">
        <w:rPr>
          <w:b/>
          <w:bCs/>
        </w:rPr>
        <w:lastRenderedPageBreak/>
        <w:t xml:space="preserve">А. Де Сент-Экзюпери. </w:t>
      </w:r>
      <w:r w:rsidRPr="00D51506">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634C18" w:rsidRPr="00D51506" w:rsidRDefault="00634C18" w:rsidP="00634C18">
      <w:pPr>
        <w:pStyle w:val="Default"/>
        <w:ind w:firstLine="426"/>
        <w:jc w:val="both"/>
      </w:pPr>
      <w:r w:rsidRPr="00D51506">
        <w:rPr>
          <w:b/>
          <w:bCs/>
        </w:rPr>
        <w:t xml:space="preserve">Р. </w:t>
      </w:r>
      <w:proofErr w:type="spellStart"/>
      <w:r w:rsidRPr="00D51506">
        <w:rPr>
          <w:b/>
          <w:bCs/>
        </w:rPr>
        <w:t>Брэдбери</w:t>
      </w:r>
      <w:proofErr w:type="spellEnd"/>
      <w:r w:rsidRPr="00D51506">
        <w:rPr>
          <w:b/>
          <w:bCs/>
        </w:rPr>
        <w:t xml:space="preserve">. </w:t>
      </w:r>
      <w:r w:rsidRPr="00D51506">
        <w:t xml:space="preserve">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634C18" w:rsidRPr="00D51506" w:rsidRDefault="00634C18" w:rsidP="00634C18">
      <w:pPr>
        <w:pStyle w:val="Default"/>
        <w:ind w:firstLine="426"/>
        <w:jc w:val="both"/>
        <w:rPr>
          <w:b/>
        </w:rPr>
      </w:pPr>
      <w:r w:rsidRPr="00D51506">
        <w:rPr>
          <w:b/>
        </w:rPr>
        <w:t xml:space="preserve">Обзор </w:t>
      </w:r>
    </w:p>
    <w:p w:rsidR="00634C18" w:rsidRPr="00D51506" w:rsidRDefault="00634C18" w:rsidP="00634C18">
      <w:pPr>
        <w:pStyle w:val="Default"/>
        <w:ind w:firstLine="426"/>
        <w:jc w:val="both"/>
      </w:pPr>
      <w:r w:rsidRPr="00D51506">
        <w:rPr>
          <w:b/>
          <w:bCs/>
          <w:i/>
          <w:iCs/>
        </w:rPr>
        <w:t xml:space="preserve">Героический эпос. </w:t>
      </w:r>
      <w:r w:rsidRPr="00D51506">
        <w:t xml:space="preserve">Карело-финский эпос «Калевала» (фрагменты). «Песнь о Роланде» (фрагменты). «Песнь о </w:t>
      </w:r>
      <w:proofErr w:type="spellStart"/>
      <w:r w:rsidRPr="00D51506">
        <w:t>нибелунгах</w:t>
      </w:r>
      <w:proofErr w:type="spellEnd"/>
      <w:r w:rsidRPr="00D51506">
        <w:t xml:space="preserve">»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634C18" w:rsidRPr="00D51506" w:rsidRDefault="00634C18" w:rsidP="00634C18">
      <w:pPr>
        <w:pStyle w:val="Default"/>
        <w:ind w:firstLine="426"/>
        <w:jc w:val="both"/>
      </w:pPr>
      <w:r w:rsidRPr="00D51506">
        <w:rPr>
          <w:b/>
          <w:bCs/>
          <w:i/>
          <w:iCs/>
        </w:rPr>
        <w:t xml:space="preserve">Литературная сказка. </w:t>
      </w:r>
      <w:r w:rsidRPr="00D51506">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634C18" w:rsidRPr="00D51506" w:rsidRDefault="00634C18" w:rsidP="00634C18">
      <w:pPr>
        <w:pStyle w:val="Default"/>
        <w:ind w:firstLine="426"/>
        <w:jc w:val="both"/>
      </w:pPr>
      <w:r w:rsidRPr="00D51506">
        <w:rPr>
          <w:b/>
          <w:bCs/>
          <w:i/>
          <w:iCs/>
        </w:rPr>
        <w:t xml:space="preserve">Жанр басни. </w:t>
      </w:r>
      <w:r w:rsidRPr="00D51506">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634C18" w:rsidRPr="00D51506" w:rsidRDefault="00634C18" w:rsidP="00634C18">
      <w:pPr>
        <w:pStyle w:val="Default"/>
        <w:ind w:firstLine="426"/>
        <w:jc w:val="both"/>
      </w:pPr>
      <w:r w:rsidRPr="00D51506">
        <w:rPr>
          <w:b/>
          <w:bCs/>
          <w:i/>
          <w:iCs/>
        </w:rPr>
        <w:t xml:space="preserve">Жанр баллады. </w:t>
      </w:r>
      <w:r w:rsidRPr="00D51506">
        <w:t xml:space="preserve">И. В. Гёте. Баллада «Лесной царь». Ф. Шиллер. Баллада «Перчатка». В. Скотт. Баллада «Клятва </w:t>
      </w:r>
      <w:proofErr w:type="spellStart"/>
      <w:r w:rsidRPr="00D51506">
        <w:t>Мойны</w:t>
      </w:r>
      <w:proofErr w:type="spellEnd"/>
      <w:r w:rsidRPr="00D51506">
        <w:t xml:space="preserve">». История жанра баллады. Жанровые признаки. Своеобразие балладного сюжета. Особая атмосфера </w:t>
      </w:r>
      <w:proofErr w:type="gramStart"/>
      <w:r w:rsidRPr="00D51506">
        <w:t>таинственного</w:t>
      </w:r>
      <w:proofErr w:type="gramEnd"/>
      <w:r w:rsidRPr="00D51506">
        <w:t xml:space="preserve">, страшного, сверхъестественного в балладе. </w:t>
      </w:r>
    </w:p>
    <w:p w:rsidR="00634C18" w:rsidRPr="00D51506" w:rsidRDefault="00634C18" w:rsidP="00634C18">
      <w:pPr>
        <w:pStyle w:val="Default"/>
        <w:ind w:firstLine="426"/>
        <w:jc w:val="both"/>
      </w:pPr>
      <w:r w:rsidRPr="00D51506">
        <w:rPr>
          <w:b/>
          <w:bCs/>
          <w:i/>
          <w:iCs/>
        </w:rPr>
        <w:t xml:space="preserve">Жанр новеллы. </w:t>
      </w:r>
      <w:r w:rsidRPr="00D51506">
        <w:t xml:space="preserve">П. Мериме. Новелла «Видение Карла XI». Э. А. По. Новелла «Низвержение в </w:t>
      </w:r>
      <w:proofErr w:type="spellStart"/>
      <w:r w:rsidRPr="00D51506">
        <w:t>Мальстрем</w:t>
      </w:r>
      <w:proofErr w:type="spellEnd"/>
      <w:r w:rsidRPr="00D51506">
        <w:t xml:space="preserve">».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634C18" w:rsidRPr="00D51506" w:rsidRDefault="00634C18" w:rsidP="00634C18">
      <w:pPr>
        <w:pStyle w:val="Default"/>
        <w:ind w:firstLine="426"/>
        <w:jc w:val="both"/>
      </w:pPr>
      <w:r w:rsidRPr="00D51506">
        <w:rPr>
          <w:b/>
          <w:bCs/>
          <w:i/>
          <w:iCs/>
        </w:rPr>
        <w:t xml:space="preserve">Жанр рассказа. </w:t>
      </w:r>
      <w:r w:rsidRPr="00D51506">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D51506">
        <w:t>святочный</w:t>
      </w:r>
      <w:proofErr w:type="gramEnd"/>
      <w:r w:rsidRPr="00D51506">
        <w:t xml:space="preserve">, юмористический, научно-фантастический, детективный. </w:t>
      </w:r>
    </w:p>
    <w:p w:rsidR="00634C18" w:rsidRPr="00D51506" w:rsidRDefault="00634C18" w:rsidP="00634C18">
      <w:pPr>
        <w:pStyle w:val="Default"/>
        <w:ind w:firstLine="426"/>
        <w:jc w:val="both"/>
      </w:pPr>
      <w:r w:rsidRPr="00D51506">
        <w:rPr>
          <w:b/>
          <w:bCs/>
          <w:i/>
          <w:iCs/>
        </w:rPr>
        <w:t xml:space="preserve">Сказовое повествование. </w:t>
      </w:r>
      <w:r w:rsidRPr="00D51506">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634C18" w:rsidRPr="00D51506" w:rsidRDefault="00634C18" w:rsidP="00634C18">
      <w:pPr>
        <w:pStyle w:val="Default"/>
        <w:ind w:firstLine="426"/>
        <w:jc w:val="both"/>
      </w:pPr>
      <w:r w:rsidRPr="00D51506">
        <w:rPr>
          <w:b/>
          <w:bCs/>
          <w:i/>
          <w:iCs/>
        </w:rPr>
        <w:t xml:space="preserve">Тема детства в русской и зарубежной литературе. </w:t>
      </w:r>
      <w:r w:rsidRPr="00D51506">
        <w:t xml:space="preserve">А. П. Чехов. Рассказ «Мальчики». М. М. Пришвин. Повесть «Кладовая солнца». М. Твен. Повесть «Приключения Тома </w:t>
      </w:r>
      <w:proofErr w:type="spellStart"/>
      <w:r w:rsidRPr="00D51506">
        <w:t>Сойера</w:t>
      </w:r>
      <w:proofErr w:type="spellEnd"/>
      <w:r w:rsidRPr="00D51506">
        <w:t xml:space="preserve">» (фрагменты). О. Генри. Новелла «Вождь </w:t>
      </w:r>
      <w:proofErr w:type="gramStart"/>
      <w:r w:rsidRPr="00D51506">
        <w:t>Краснокожих</w:t>
      </w:r>
      <w:proofErr w:type="gramEnd"/>
      <w:r w:rsidRPr="00D51506">
        <w:t xml:space="preserve">». Образы детей в произведениях, созданных для взрослых и детей. Проблемы взаимоотношений детей с миром взрослых. </w:t>
      </w:r>
      <w:proofErr w:type="gramStart"/>
      <w:r w:rsidRPr="00D51506">
        <w:t>Серьёзное</w:t>
      </w:r>
      <w:proofErr w:type="gramEnd"/>
      <w:r w:rsidRPr="00D51506">
        <w:t xml:space="preserve"> и смешное в окружающем мире и в детском восприятии. </w:t>
      </w:r>
    </w:p>
    <w:p w:rsidR="00634C18" w:rsidRPr="00D51506" w:rsidRDefault="00634C18" w:rsidP="00634C18">
      <w:pPr>
        <w:pStyle w:val="Default"/>
        <w:ind w:firstLine="426"/>
        <w:jc w:val="both"/>
      </w:pPr>
      <w:r w:rsidRPr="00D51506">
        <w:rPr>
          <w:b/>
          <w:bCs/>
          <w:i/>
          <w:iCs/>
        </w:rPr>
        <w:t xml:space="preserve">Русские и зарубежные писатели о животных. </w:t>
      </w:r>
      <w:r w:rsidRPr="00D51506">
        <w:t xml:space="preserve">Ю. П. Казаков. Рассказ «Арктур — гончий пёс». В. П. Астафьев. Рассказ «Жизнь </w:t>
      </w:r>
      <w:proofErr w:type="spellStart"/>
      <w:r w:rsidRPr="00D51506">
        <w:t>Трезора</w:t>
      </w:r>
      <w:proofErr w:type="spellEnd"/>
      <w:r w:rsidRPr="00D51506">
        <w:t xml:space="preserve">».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634C18" w:rsidRPr="00D51506" w:rsidRDefault="00634C18" w:rsidP="00634C18">
      <w:pPr>
        <w:pStyle w:val="Default"/>
        <w:ind w:firstLine="426"/>
        <w:jc w:val="both"/>
      </w:pPr>
      <w:r w:rsidRPr="00D51506">
        <w:rPr>
          <w:b/>
          <w:bCs/>
          <w:i/>
          <w:iCs/>
        </w:rPr>
        <w:t xml:space="preserve">Тема природы в русской поэзии. </w:t>
      </w:r>
      <w:r w:rsidRPr="00D51506">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634C18" w:rsidRPr="00D51506" w:rsidRDefault="00634C18" w:rsidP="00634C18">
      <w:pPr>
        <w:pStyle w:val="Default"/>
        <w:ind w:firstLine="426"/>
        <w:jc w:val="both"/>
      </w:pPr>
      <w:r w:rsidRPr="00D51506">
        <w:rPr>
          <w:b/>
          <w:bCs/>
          <w:i/>
          <w:iCs/>
        </w:rPr>
        <w:t xml:space="preserve">Тема родины в русской поэзии. </w:t>
      </w:r>
      <w:r w:rsidRPr="00D51506">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634C18" w:rsidRPr="00D51506" w:rsidRDefault="00634C18" w:rsidP="00634C18">
      <w:pPr>
        <w:pStyle w:val="Default"/>
        <w:ind w:firstLine="426"/>
        <w:jc w:val="both"/>
      </w:pPr>
      <w:r w:rsidRPr="00D51506">
        <w:rPr>
          <w:b/>
          <w:bCs/>
          <w:i/>
          <w:iCs/>
        </w:rPr>
        <w:lastRenderedPageBreak/>
        <w:t xml:space="preserve">Военная тема в русской литературе. </w:t>
      </w:r>
      <w:r w:rsidRPr="00D51506">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634C18" w:rsidRPr="00D51506" w:rsidRDefault="00634C18" w:rsidP="00634C18">
      <w:pPr>
        <w:pStyle w:val="Default"/>
        <w:ind w:firstLine="426"/>
        <w:jc w:val="both"/>
      </w:pPr>
      <w:r w:rsidRPr="00D51506">
        <w:rPr>
          <w:b/>
          <w:bCs/>
          <w:i/>
          <w:iCs/>
        </w:rPr>
        <w:t xml:space="preserve">Автобиографические произведения русских писателей. </w:t>
      </w:r>
      <w:r w:rsidRPr="00D51506">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634C18" w:rsidRPr="00D51506" w:rsidRDefault="00634C18" w:rsidP="00634C18">
      <w:pPr>
        <w:pStyle w:val="Default"/>
        <w:ind w:firstLine="426"/>
        <w:jc w:val="both"/>
        <w:rPr>
          <w:b/>
        </w:rPr>
      </w:pPr>
      <w:r w:rsidRPr="00D51506">
        <w:rPr>
          <w:b/>
        </w:rPr>
        <w:t xml:space="preserve">Сведения по теории и истории литературы </w:t>
      </w:r>
    </w:p>
    <w:p w:rsidR="00634C18" w:rsidRPr="00D51506" w:rsidRDefault="00634C18" w:rsidP="00634C18">
      <w:pPr>
        <w:pStyle w:val="Default"/>
        <w:ind w:firstLine="426"/>
        <w:jc w:val="both"/>
      </w:pPr>
      <w:r w:rsidRPr="00D51506">
        <w:t xml:space="preserve">Литература как искусство словесного образа. Литература и мифология. Литература и фольклор. </w:t>
      </w:r>
    </w:p>
    <w:p w:rsidR="00634C18" w:rsidRPr="00D51506" w:rsidRDefault="00634C18" w:rsidP="00634C18">
      <w:pPr>
        <w:pStyle w:val="Default"/>
        <w:ind w:firstLine="426"/>
        <w:jc w:val="both"/>
      </w:pPr>
      <w:r w:rsidRPr="00D51506">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634C18" w:rsidRPr="00D51506" w:rsidRDefault="00634C18" w:rsidP="00634C18">
      <w:pPr>
        <w:pStyle w:val="Default"/>
        <w:ind w:firstLine="426"/>
        <w:jc w:val="both"/>
      </w:pPr>
      <w:r w:rsidRPr="00D51506">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634C18" w:rsidRPr="00D51506" w:rsidRDefault="00634C18" w:rsidP="00634C18">
      <w:pPr>
        <w:pStyle w:val="Default"/>
        <w:ind w:firstLine="426"/>
        <w:jc w:val="both"/>
      </w:pPr>
      <w:r w:rsidRPr="00D51506">
        <w:t xml:space="preserve">Авторская позиция. Заглавие произведения. Эпиграф. «Говорящие» фамилии. Финал произведения. </w:t>
      </w:r>
    </w:p>
    <w:p w:rsidR="00634C18" w:rsidRPr="00D51506" w:rsidRDefault="00634C18" w:rsidP="00634C18">
      <w:pPr>
        <w:pStyle w:val="Default"/>
        <w:ind w:firstLine="426"/>
        <w:jc w:val="both"/>
      </w:pPr>
      <w:r w:rsidRPr="00D51506">
        <w:t xml:space="preserve">Тематика и проблематика. Идейно-эмоциональное содержание произведения. </w:t>
      </w:r>
      <w:proofErr w:type="gramStart"/>
      <w:r w:rsidRPr="00D51506">
        <w:t>Возвышенное</w:t>
      </w:r>
      <w:proofErr w:type="gramEnd"/>
      <w:r w:rsidRPr="00D51506">
        <w:t xml:space="preserve"> и низменное, прекрасное и безобразное, трагическое и комическое в литературе. Юмор. Сатира. </w:t>
      </w:r>
    </w:p>
    <w:p w:rsidR="00634C18" w:rsidRPr="00D51506" w:rsidRDefault="00634C18" w:rsidP="00634C18">
      <w:pPr>
        <w:pStyle w:val="Default"/>
        <w:ind w:firstLine="426"/>
        <w:jc w:val="both"/>
      </w:pPr>
      <w:r w:rsidRPr="00D51506">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634C18" w:rsidRPr="00D51506" w:rsidRDefault="00634C18" w:rsidP="00634C18">
      <w:pPr>
        <w:pStyle w:val="Default"/>
        <w:ind w:firstLine="426"/>
        <w:jc w:val="both"/>
      </w:pPr>
      <w:r w:rsidRPr="00D51506">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634C18" w:rsidRPr="00D51506" w:rsidRDefault="00634C18" w:rsidP="00634C18">
      <w:pPr>
        <w:pStyle w:val="Default"/>
        <w:ind w:firstLine="426"/>
        <w:jc w:val="both"/>
      </w:pPr>
      <w:r w:rsidRPr="00D51506">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634C18" w:rsidRPr="00D51506" w:rsidRDefault="00634C18" w:rsidP="00634C18">
      <w:pPr>
        <w:pStyle w:val="Default"/>
        <w:ind w:firstLine="426"/>
        <w:jc w:val="both"/>
      </w:pPr>
      <w:r w:rsidRPr="00D51506">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634C18" w:rsidRPr="00D51506" w:rsidRDefault="00634C18" w:rsidP="00634C18">
      <w:pPr>
        <w:pStyle w:val="Default"/>
        <w:ind w:firstLine="426"/>
        <w:jc w:val="both"/>
      </w:pPr>
      <w:r w:rsidRPr="00D51506">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634C18" w:rsidRPr="00D51506" w:rsidRDefault="00634C18" w:rsidP="00634C18">
      <w:pPr>
        <w:pStyle w:val="Default"/>
        <w:ind w:firstLine="426"/>
        <w:jc w:val="both"/>
      </w:pPr>
      <w:r w:rsidRPr="00D51506">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D51506">
        <w:t>в</w:t>
      </w:r>
      <w:proofErr w:type="gramEnd"/>
      <w:r w:rsidRPr="00D51506">
        <w:t xml:space="preserve">. </w:t>
      </w:r>
    </w:p>
    <w:p w:rsidR="00634C18" w:rsidRPr="00D51506" w:rsidRDefault="00634C18" w:rsidP="00634C18">
      <w:pPr>
        <w:pStyle w:val="Default"/>
        <w:ind w:firstLine="426"/>
        <w:jc w:val="both"/>
      </w:pPr>
      <w:r w:rsidRPr="00D51506">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634C18" w:rsidRPr="00D51506" w:rsidRDefault="00634C18" w:rsidP="00634C18">
      <w:pPr>
        <w:pStyle w:val="Default"/>
        <w:ind w:firstLine="426"/>
        <w:jc w:val="both"/>
      </w:pPr>
      <w:r w:rsidRPr="00D51506">
        <w:t xml:space="preserve">                                         </w:t>
      </w:r>
    </w:p>
    <w:p w:rsidR="00634C18" w:rsidRPr="00D51506" w:rsidRDefault="00634C18" w:rsidP="00634C18">
      <w:pPr>
        <w:pStyle w:val="Default"/>
        <w:ind w:firstLine="426"/>
        <w:jc w:val="center"/>
        <w:rPr>
          <w:b/>
        </w:rPr>
      </w:pPr>
      <w:r w:rsidRPr="00D51506">
        <w:rPr>
          <w:b/>
        </w:rPr>
        <w:t>2.2.2.3. ИНОСТРАННЫЙ ЯЗЫК.</w:t>
      </w:r>
    </w:p>
    <w:p w:rsidR="00634C18" w:rsidRPr="00D51506" w:rsidRDefault="00634C18" w:rsidP="00634C18">
      <w:pPr>
        <w:pStyle w:val="Default"/>
        <w:ind w:firstLine="426"/>
        <w:jc w:val="both"/>
        <w:rPr>
          <w:b/>
        </w:rPr>
      </w:pPr>
      <w:r w:rsidRPr="00D51506">
        <w:rPr>
          <w:b/>
        </w:rPr>
        <w:t xml:space="preserve">Предметное содержание речи </w:t>
      </w:r>
    </w:p>
    <w:p w:rsidR="00634C18" w:rsidRPr="00D51506" w:rsidRDefault="00634C18" w:rsidP="00634C18">
      <w:pPr>
        <w:pStyle w:val="Default"/>
        <w:ind w:firstLine="426"/>
        <w:jc w:val="both"/>
      </w:pPr>
      <w:r w:rsidRPr="00D51506">
        <w:t xml:space="preserve">Межличностные взаимоотношения в семье, со сверстниками; решение конфликтных ситуаций. Внешность и черты характера человека. </w:t>
      </w:r>
    </w:p>
    <w:p w:rsidR="00634C18" w:rsidRPr="00D51506" w:rsidRDefault="00634C18" w:rsidP="00634C18">
      <w:pPr>
        <w:pStyle w:val="Default"/>
        <w:ind w:firstLine="426"/>
        <w:jc w:val="both"/>
      </w:pPr>
      <w:r w:rsidRPr="00D51506">
        <w:t xml:space="preserve">Досуг и увлечения (чтение, кино, театр, музей, музыка). Виды отдыха, путешествия. Молодёжная мода. Покупки. </w:t>
      </w:r>
    </w:p>
    <w:p w:rsidR="00634C18" w:rsidRPr="00D51506" w:rsidRDefault="00634C18" w:rsidP="00634C18">
      <w:pPr>
        <w:pStyle w:val="Default"/>
        <w:ind w:firstLine="426"/>
        <w:jc w:val="both"/>
      </w:pPr>
      <w:r w:rsidRPr="00D51506">
        <w:lastRenderedPageBreak/>
        <w:t xml:space="preserve">Здоровый образ жизни: режим труда и отдыха, спорт, сбалансированное питание, отказ от вредных привычек. </w:t>
      </w:r>
    </w:p>
    <w:p w:rsidR="00634C18" w:rsidRPr="00D51506" w:rsidRDefault="00634C18" w:rsidP="00634C18">
      <w:pPr>
        <w:pStyle w:val="Default"/>
        <w:ind w:firstLine="426"/>
        <w:jc w:val="both"/>
      </w:pPr>
      <w:r w:rsidRPr="00D51506">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634C18" w:rsidRPr="00D51506" w:rsidRDefault="00634C18" w:rsidP="00634C18">
      <w:pPr>
        <w:pStyle w:val="Default"/>
        <w:ind w:firstLine="426"/>
        <w:jc w:val="both"/>
      </w:pPr>
      <w:r w:rsidRPr="00D51506">
        <w:t xml:space="preserve">Мир профессий. Проблемы выбора профессии. Роль иностранного языка в планах на будущее. </w:t>
      </w:r>
    </w:p>
    <w:p w:rsidR="00634C18" w:rsidRPr="00D51506" w:rsidRDefault="00634C18" w:rsidP="00634C18">
      <w:pPr>
        <w:pStyle w:val="Default"/>
        <w:ind w:firstLine="426"/>
        <w:jc w:val="both"/>
      </w:pPr>
      <w:r w:rsidRPr="00D51506">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634C18" w:rsidRPr="00D51506" w:rsidRDefault="00634C18" w:rsidP="00634C18">
      <w:pPr>
        <w:pStyle w:val="Default"/>
        <w:ind w:firstLine="426"/>
        <w:jc w:val="both"/>
      </w:pPr>
      <w:r w:rsidRPr="00D51506">
        <w:t xml:space="preserve">Средства массовой информации и коммуникации (пресса, телевидение, радио, Интернет). </w:t>
      </w:r>
    </w:p>
    <w:p w:rsidR="00634C18" w:rsidRPr="00D51506" w:rsidRDefault="00634C18" w:rsidP="00634C18">
      <w:pPr>
        <w:pStyle w:val="Default"/>
        <w:ind w:firstLine="426"/>
        <w:jc w:val="both"/>
      </w:pPr>
      <w:proofErr w:type="gramStart"/>
      <w:r w:rsidRPr="00D51506">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roofErr w:type="gramEnd"/>
    </w:p>
    <w:p w:rsidR="00634C18" w:rsidRPr="00D51506" w:rsidRDefault="00634C18" w:rsidP="00634C18">
      <w:pPr>
        <w:pStyle w:val="Default"/>
        <w:ind w:firstLine="426"/>
        <w:jc w:val="both"/>
        <w:rPr>
          <w:b/>
        </w:rPr>
      </w:pPr>
      <w:r w:rsidRPr="00D51506">
        <w:rPr>
          <w:b/>
        </w:rPr>
        <w:t xml:space="preserve">Виды речевой деятельности/Коммуникативные умения </w:t>
      </w:r>
    </w:p>
    <w:p w:rsidR="00634C18" w:rsidRPr="00D51506" w:rsidRDefault="00634C18" w:rsidP="00634C18">
      <w:pPr>
        <w:pStyle w:val="Default"/>
        <w:ind w:firstLine="426"/>
        <w:jc w:val="both"/>
        <w:rPr>
          <w:b/>
        </w:rPr>
      </w:pPr>
      <w:r w:rsidRPr="00D51506">
        <w:rPr>
          <w:b/>
        </w:rPr>
        <w:t xml:space="preserve">Говорение </w:t>
      </w:r>
    </w:p>
    <w:p w:rsidR="00634C18" w:rsidRPr="00D51506" w:rsidRDefault="00634C18" w:rsidP="00634C18">
      <w:pPr>
        <w:pStyle w:val="Default"/>
        <w:ind w:firstLine="426"/>
        <w:jc w:val="both"/>
        <w:rPr>
          <w:b/>
        </w:rPr>
      </w:pPr>
      <w:r w:rsidRPr="00D51506">
        <w:rPr>
          <w:b/>
        </w:rPr>
        <w:t xml:space="preserve">Диалогическая речь </w:t>
      </w:r>
    </w:p>
    <w:p w:rsidR="00634C18" w:rsidRPr="00D51506" w:rsidRDefault="00634C18" w:rsidP="00634C18">
      <w:pPr>
        <w:pStyle w:val="Default"/>
        <w:ind w:firstLine="426"/>
        <w:jc w:val="both"/>
      </w:pPr>
      <w:r w:rsidRPr="00D51506">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 </w:t>
      </w:r>
    </w:p>
    <w:p w:rsidR="00634C18" w:rsidRPr="00D51506" w:rsidRDefault="00634C18" w:rsidP="00634C18">
      <w:pPr>
        <w:pStyle w:val="Default"/>
        <w:ind w:firstLine="426"/>
        <w:jc w:val="both"/>
        <w:rPr>
          <w:b/>
        </w:rPr>
      </w:pPr>
      <w:r w:rsidRPr="00D51506">
        <w:rPr>
          <w:b/>
        </w:rPr>
        <w:t xml:space="preserve">Монологическая речь </w:t>
      </w:r>
    </w:p>
    <w:p w:rsidR="00634C18" w:rsidRPr="00D51506" w:rsidRDefault="00634C18" w:rsidP="00634C18">
      <w:pPr>
        <w:pStyle w:val="Default"/>
        <w:ind w:firstLine="426"/>
        <w:jc w:val="both"/>
      </w:pPr>
      <w:r w:rsidRPr="00D51506">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 </w:t>
      </w:r>
    </w:p>
    <w:p w:rsidR="00634C18" w:rsidRPr="00D51506" w:rsidRDefault="00634C18" w:rsidP="00634C18">
      <w:pPr>
        <w:pStyle w:val="Default"/>
        <w:ind w:firstLine="426"/>
        <w:jc w:val="both"/>
        <w:rPr>
          <w:b/>
        </w:rPr>
      </w:pPr>
      <w:proofErr w:type="spellStart"/>
      <w:r w:rsidRPr="00D51506">
        <w:rPr>
          <w:b/>
        </w:rPr>
        <w:t>Аудирование</w:t>
      </w:r>
      <w:proofErr w:type="spellEnd"/>
      <w:r w:rsidRPr="00D51506">
        <w:rPr>
          <w:b/>
        </w:rPr>
        <w:t xml:space="preserve"> </w:t>
      </w:r>
    </w:p>
    <w:p w:rsidR="00634C18" w:rsidRPr="00D51506" w:rsidRDefault="00634C18" w:rsidP="00634C18">
      <w:pPr>
        <w:pStyle w:val="Default"/>
        <w:ind w:firstLine="426"/>
        <w:jc w:val="both"/>
      </w:pPr>
      <w:r w:rsidRPr="00D51506">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634C18" w:rsidRPr="00D51506" w:rsidRDefault="00634C18" w:rsidP="00634C18">
      <w:pPr>
        <w:pStyle w:val="Default"/>
        <w:ind w:firstLine="426"/>
        <w:jc w:val="both"/>
      </w:pPr>
      <w:r w:rsidRPr="00D51506">
        <w:t xml:space="preserve">Жанры текстов: прагматические, публицистические. </w:t>
      </w:r>
    </w:p>
    <w:p w:rsidR="00634C18" w:rsidRPr="00D51506" w:rsidRDefault="00634C18" w:rsidP="00634C18">
      <w:pPr>
        <w:pStyle w:val="Default"/>
        <w:ind w:firstLine="426"/>
        <w:jc w:val="both"/>
      </w:pPr>
      <w:r w:rsidRPr="00D51506">
        <w:t xml:space="preserve">Типы текстов: объявление, реклама, сообщение, рассказ, диалог-интервью, стихотворение и др. </w:t>
      </w:r>
    </w:p>
    <w:p w:rsidR="00634C18" w:rsidRPr="00D51506" w:rsidRDefault="00634C18" w:rsidP="00634C18">
      <w:pPr>
        <w:pStyle w:val="Default"/>
        <w:ind w:firstLine="426"/>
        <w:jc w:val="both"/>
      </w:pPr>
      <w:r w:rsidRPr="00D51506">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634C18" w:rsidRPr="00D51506" w:rsidRDefault="00634C18" w:rsidP="00634C18">
      <w:pPr>
        <w:pStyle w:val="Default"/>
        <w:ind w:firstLine="426"/>
        <w:jc w:val="both"/>
      </w:pPr>
      <w:proofErr w:type="spellStart"/>
      <w:r w:rsidRPr="00D51506">
        <w:t>Аудирование</w:t>
      </w:r>
      <w:proofErr w:type="spellEnd"/>
      <w:r w:rsidRPr="00D51506">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D51506">
        <w:t>аудирования</w:t>
      </w:r>
      <w:proofErr w:type="spellEnd"/>
      <w:r w:rsidRPr="00D51506">
        <w:t xml:space="preserve"> — до 1 мин. </w:t>
      </w:r>
    </w:p>
    <w:p w:rsidR="00634C18" w:rsidRPr="00D51506" w:rsidRDefault="00634C18" w:rsidP="00634C18">
      <w:pPr>
        <w:pStyle w:val="Default"/>
        <w:ind w:firstLine="426"/>
        <w:jc w:val="both"/>
      </w:pPr>
      <w:proofErr w:type="spellStart"/>
      <w:r w:rsidRPr="00D51506">
        <w:t>Аудирование</w:t>
      </w:r>
      <w:proofErr w:type="spellEnd"/>
      <w:r w:rsidRPr="00D51506">
        <w:t xml:space="preserve"> с пониманием основного содержания текста осуществляется на аутентичном материале, содержащем наряду с </w:t>
      </w:r>
      <w:proofErr w:type="gramStart"/>
      <w:r w:rsidRPr="00D51506">
        <w:t>изученными</w:t>
      </w:r>
      <w:proofErr w:type="gramEnd"/>
      <w:r w:rsidRPr="00D51506">
        <w:t xml:space="preserve"> и некоторое количество незнакомых языковых явлений. Время звучания текстов для </w:t>
      </w:r>
      <w:proofErr w:type="spellStart"/>
      <w:r w:rsidRPr="00D51506">
        <w:t>аудирования</w:t>
      </w:r>
      <w:proofErr w:type="spellEnd"/>
      <w:r w:rsidRPr="00D51506">
        <w:t xml:space="preserve"> — до 2 мин. </w:t>
      </w:r>
    </w:p>
    <w:p w:rsidR="00634C18" w:rsidRPr="00D51506" w:rsidRDefault="00634C18" w:rsidP="00634C18">
      <w:pPr>
        <w:pStyle w:val="Default"/>
        <w:ind w:firstLine="426"/>
        <w:jc w:val="both"/>
      </w:pPr>
      <w:proofErr w:type="spellStart"/>
      <w:r w:rsidRPr="00D51506">
        <w:t>Аудирование</w:t>
      </w:r>
      <w:proofErr w:type="spellEnd"/>
      <w:r w:rsidRPr="00D51506">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D51506">
        <w:t>аудирования</w:t>
      </w:r>
      <w:proofErr w:type="spellEnd"/>
      <w:r w:rsidRPr="00D51506">
        <w:t xml:space="preserve"> — до 1,5 мин. </w:t>
      </w:r>
    </w:p>
    <w:p w:rsidR="00634C18" w:rsidRPr="00D51506" w:rsidRDefault="00634C18" w:rsidP="00634C18">
      <w:pPr>
        <w:pStyle w:val="Default"/>
        <w:ind w:firstLine="426"/>
        <w:jc w:val="both"/>
        <w:rPr>
          <w:b/>
        </w:rPr>
      </w:pPr>
      <w:r w:rsidRPr="00D51506">
        <w:rPr>
          <w:b/>
        </w:rPr>
        <w:t xml:space="preserve">Чтение </w:t>
      </w:r>
    </w:p>
    <w:p w:rsidR="00634C18" w:rsidRPr="00D51506" w:rsidRDefault="00634C18" w:rsidP="00634C18">
      <w:pPr>
        <w:pStyle w:val="Default"/>
        <w:ind w:firstLine="426"/>
        <w:jc w:val="both"/>
      </w:pPr>
      <w:r w:rsidRPr="00D51506">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634C18" w:rsidRPr="00D51506" w:rsidRDefault="00634C18" w:rsidP="00634C18">
      <w:pPr>
        <w:pStyle w:val="Default"/>
        <w:ind w:firstLine="426"/>
        <w:jc w:val="both"/>
      </w:pPr>
      <w:r w:rsidRPr="00D51506">
        <w:t xml:space="preserve">Жанры текстов: научно-популярные, публицистические, художественные, прагматические. </w:t>
      </w:r>
    </w:p>
    <w:p w:rsidR="00634C18" w:rsidRPr="00D51506" w:rsidRDefault="00634C18" w:rsidP="00634C18">
      <w:pPr>
        <w:pStyle w:val="Default"/>
        <w:ind w:firstLine="426"/>
        <w:jc w:val="both"/>
      </w:pPr>
      <w:proofErr w:type="gramStart"/>
      <w:r w:rsidRPr="00D51506">
        <w:t xml:space="preserve">Типы текстов: статья, интервью, рассказ, объявление, рецепт, меню, проспект, реклама, стихотворение и др. </w:t>
      </w:r>
      <w:proofErr w:type="gramEnd"/>
    </w:p>
    <w:p w:rsidR="00634C18" w:rsidRPr="00D51506" w:rsidRDefault="00634C18" w:rsidP="00634C18">
      <w:pPr>
        <w:pStyle w:val="Default"/>
        <w:ind w:firstLine="426"/>
        <w:jc w:val="both"/>
      </w:pPr>
      <w:r w:rsidRPr="00D51506">
        <w:lastRenderedPageBreak/>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634C18" w:rsidRPr="00D51506" w:rsidRDefault="00634C18" w:rsidP="00634C18">
      <w:pPr>
        <w:pStyle w:val="Default"/>
        <w:ind w:firstLine="426"/>
        <w:jc w:val="both"/>
      </w:pPr>
      <w:r w:rsidRPr="00D51506">
        <w:t xml:space="preserve">Независимо от вида чтения возможно использование двуязычного словаря. </w:t>
      </w:r>
    </w:p>
    <w:p w:rsidR="00634C18" w:rsidRPr="00D51506" w:rsidRDefault="00634C18" w:rsidP="00634C18">
      <w:pPr>
        <w:pStyle w:val="Default"/>
        <w:ind w:firstLine="426"/>
        <w:jc w:val="both"/>
      </w:pPr>
      <w:r w:rsidRPr="00D51506">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634C18" w:rsidRPr="00D51506" w:rsidRDefault="00634C18" w:rsidP="00634C18">
      <w:pPr>
        <w:pStyle w:val="Default"/>
        <w:ind w:firstLine="426"/>
        <w:jc w:val="both"/>
      </w:pPr>
      <w:r w:rsidRPr="00D51506">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D51506">
        <w:t>для</w:t>
      </w:r>
      <w:proofErr w:type="gramEnd"/>
      <w:r w:rsidRPr="00D51506">
        <w:t xml:space="preserve"> обучающихся. Объём текста для чтения — около 350 слов. </w:t>
      </w:r>
    </w:p>
    <w:p w:rsidR="00634C18" w:rsidRPr="00D51506" w:rsidRDefault="00634C18" w:rsidP="00634C18">
      <w:pPr>
        <w:pStyle w:val="Default"/>
        <w:ind w:firstLine="426"/>
        <w:jc w:val="both"/>
      </w:pPr>
      <w:r w:rsidRPr="00D51506">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634C18" w:rsidRPr="00D51506" w:rsidRDefault="00634C18" w:rsidP="00634C18">
      <w:pPr>
        <w:pStyle w:val="Default"/>
        <w:ind w:firstLine="426"/>
        <w:jc w:val="both"/>
      </w:pPr>
    </w:p>
    <w:p w:rsidR="00634C18" w:rsidRPr="00D51506" w:rsidRDefault="00634C18" w:rsidP="00634C18">
      <w:pPr>
        <w:pStyle w:val="Default"/>
        <w:ind w:firstLine="426"/>
        <w:jc w:val="both"/>
        <w:rPr>
          <w:b/>
        </w:rPr>
      </w:pPr>
      <w:r w:rsidRPr="00D51506">
        <w:rPr>
          <w:b/>
        </w:rPr>
        <w:t xml:space="preserve">Письменная речь </w:t>
      </w:r>
    </w:p>
    <w:p w:rsidR="00634C18" w:rsidRPr="00D51506" w:rsidRDefault="00634C18" w:rsidP="00634C18">
      <w:pPr>
        <w:pStyle w:val="Default"/>
        <w:ind w:firstLine="426"/>
        <w:jc w:val="both"/>
      </w:pPr>
      <w:r w:rsidRPr="00D51506">
        <w:t xml:space="preserve">Дальнейшее развитие и совершенствование письменной речи, а именно умений: </w:t>
      </w:r>
    </w:p>
    <w:p w:rsidR="00634C18" w:rsidRPr="00D51506" w:rsidRDefault="00634C18" w:rsidP="00634C18">
      <w:pPr>
        <w:pStyle w:val="Default"/>
        <w:ind w:firstLine="426"/>
        <w:jc w:val="both"/>
      </w:pPr>
      <w:r w:rsidRPr="00D51506">
        <w:t xml:space="preserve">— писать короткие поздравления с днем рождения и другими праздниками, выражать пожелания (объёмом 30—40 слов, включая адрес); </w:t>
      </w:r>
    </w:p>
    <w:p w:rsidR="00634C18" w:rsidRPr="00D51506" w:rsidRDefault="00634C18" w:rsidP="00634C18">
      <w:pPr>
        <w:pStyle w:val="Default"/>
        <w:ind w:firstLine="426"/>
        <w:jc w:val="both"/>
      </w:pPr>
      <w:r w:rsidRPr="00D51506">
        <w:t xml:space="preserve">— заполнять формуляры, бланки (указывать имя, фамилию, пол, гражданство, адрес); </w:t>
      </w:r>
    </w:p>
    <w:p w:rsidR="00634C18" w:rsidRPr="00D51506" w:rsidRDefault="00634C18" w:rsidP="00634C18">
      <w:pPr>
        <w:pStyle w:val="Default"/>
        <w:ind w:firstLine="426"/>
        <w:jc w:val="both"/>
      </w:pPr>
      <w:r w:rsidRPr="00D51506">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634C18" w:rsidRPr="00D51506" w:rsidRDefault="00634C18" w:rsidP="00634C18">
      <w:pPr>
        <w:pStyle w:val="Default"/>
        <w:ind w:firstLine="426"/>
        <w:jc w:val="both"/>
      </w:pPr>
      <w:r w:rsidRPr="00D51506">
        <w:t xml:space="preserve">— составлять план, тезисы устного или письменного сообщения, кратко излагать результаты проектной деятельности. </w:t>
      </w:r>
    </w:p>
    <w:p w:rsidR="00634C18" w:rsidRPr="00D51506" w:rsidRDefault="00634C18" w:rsidP="00634C18">
      <w:pPr>
        <w:pStyle w:val="Default"/>
        <w:ind w:firstLine="426"/>
        <w:jc w:val="both"/>
        <w:rPr>
          <w:b/>
        </w:rPr>
      </w:pPr>
      <w:r w:rsidRPr="00D51506">
        <w:rPr>
          <w:b/>
        </w:rPr>
        <w:t xml:space="preserve">Языковые знания и навыки </w:t>
      </w:r>
    </w:p>
    <w:p w:rsidR="00634C18" w:rsidRPr="00D51506" w:rsidRDefault="00634C18" w:rsidP="00634C18">
      <w:pPr>
        <w:pStyle w:val="Default"/>
        <w:ind w:firstLine="426"/>
        <w:jc w:val="both"/>
        <w:rPr>
          <w:b/>
        </w:rPr>
      </w:pPr>
      <w:r w:rsidRPr="00D51506">
        <w:rPr>
          <w:b/>
        </w:rPr>
        <w:t xml:space="preserve">Орфография </w:t>
      </w:r>
    </w:p>
    <w:p w:rsidR="00634C18" w:rsidRPr="00D51506" w:rsidRDefault="00634C18" w:rsidP="00634C18">
      <w:pPr>
        <w:pStyle w:val="Default"/>
        <w:ind w:firstLine="426"/>
        <w:jc w:val="both"/>
      </w:pPr>
      <w:r w:rsidRPr="00D51506">
        <w:t xml:space="preserve">Знание правил чтения и орфографии и навыки их применения на основе изучаемого лексико-грамматического материала. </w:t>
      </w:r>
    </w:p>
    <w:p w:rsidR="00634C18" w:rsidRPr="00D51506" w:rsidRDefault="00634C18" w:rsidP="00634C18">
      <w:pPr>
        <w:pStyle w:val="Default"/>
        <w:ind w:firstLine="426"/>
        <w:jc w:val="both"/>
        <w:rPr>
          <w:b/>
        </w:rPr>
      </w:pPr>
      <w:r w:rsidRPr="00D51506">
        <w:rPr>
          <w:b/>
        </w:rPr>
        <w:t xml:space="preserve">Фонетическая сторона речи </w:t>
      </w:r>
    </w:p>
    <w:p w:rsidR="00634C18" w:rsidRPr="00D51506" w:rsidRDefault="00634C18" w:rsidP="00634C18">
      <w:pPr>
        <w:pStyle w:val="Default"/>
        <w:ind w:firstLine="426"/>
        <w:jc w:val="both"/>
      </w:pPr>
      <w:r w:rsidRPr="00D51506">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634C18" w:rsidRPr="00D51506" w:rsidRDefault="00634C18" w:rsidP="00634C18">
      <w:pPr>
        <w:pStyle w:val="Default"/>
        <w:ind w:firstLine="426"/>
        <w:jc w:val="both"/>
        <w:rPr>
          <w:b/>
        </w:rPr>
      </w:pPr>
      <w:r w:rsidRPr="00D51506">
        <w:rPr>
          <w:b/>
        </w:rPr>
        <w:t xml:space="preserve">Лексическая сторона речи </w:t>
      </w:r>
    </w:p>
    <w:p w:rsidR="00634C18" w:rsidRPr="00D51506" w:rsidRDefault="00634C18" w:rsidP="00634C18">
      <w:pPr>
        <w:pStyle w:val="Default"/>
        <w:ind w:firstLine="426"/>
        <w:jc w:val="both"/>
      </w:pPr>
      <w:r w:rsidRPr="00D51506">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634C18" w:rsidRPr="00D51506" w:rsidRDefault="00634C18" w:rsidP="00634C18">
      <w:pPr>
        <w:pStyle w:val="Default"/>
        <w:ind w:firstLine="426"/>
        <w:jc w:val="both"/>
        <w:rPr>
          <w:b/>
        </w:rPr>
      </w:pPr>
      <w:r w:rsidRPr="00D51506">
        <w:rPr>
          <w:b/>
        </w:rPr>
        <w:t xml:space="preserve">Грамматическая сторона речи </w:t>
      </w:r>
    </w:p>
    <w:p w:rsidR="00634C18" w:rsidRPr="00D51506" w:rsidRDefault="00634C18" w:rsidP="00634C18">
      <w:pPr>
        <w:pStyle w:val="Default"/>
        <w:ind w:firstLine="426"/>
        <w:jc w:val="both"/>
      </w:pPr>
      <w:r w:rsidRPr="00D51506">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634C18" w:rsidRPr="00D51506" w:rsidRDefault="00634C18" w:rsidP="00634C18">
      <w:pPr>
        <w:pStyle w:val="Default"/>
        <w:ind w:firstLine="426"/>
        <w:jc w:val="both"/>
      </w:pPr>
      <w:r w:rsidRPr="00D51506">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634C18" w:rsidRPr="00D51506" w:rsidRDefault="00634C18" w:rsidP="00634C18">
      <w:pPr>
        <w:pStyle w:val="Default"/>
        <w:ind w:firstLine="426"/>
        <w:jc w:val="both"/>
        <w:rPr>
          <w:b/>
        </w:rPr>
      </w:pPr>
      <w:proofErr w:type="spellStart"/>
      <w:r w:rsidRPr="00D51506">
        <w:rPr>
          <w:b/>
        </w:rPr>
        <w:t>Социокультурные</w:t>
      </w:r>
      <w:proofErr w:type="spellEnd"/>
      <w:r w:rsidRPr="00D51506">
        <w:rPr>
          <w:b/>
        </w:rPr>
        <w:t xml:space="preserve"> знания и умения </w:t>
      </w:r>
    </w:p>
    <w:p w:rsidR="00634C18" w:rsidRPr="00D51506" w:rsidRDefault="00634C18" w:rsidP="00634C18">
      <w:pPr>
        <w:pStyle w:val="Default"/>
        <w:ind w:firstLine="426"/>
        <w:jc w:val="both"/>
      </w:pPr>
      <w:r w:rsidRPr="00D51506">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D51506">
        <w:t>межпредметного</w:t>
      </w:r>
      <w:proofErr w:type="spellEnd"/>
      <w:r w:rsidRPr="00D51506">
        <w:t xml:space="preserve"> характера). </w:t>
      </w:r>
    </w:p>
    <w:p w:rsidR="00634C18" w:rsidRPr="00D51506" w:rsidRDefault="00634C18" w:rsidP="00634C18">
      <w:pPr>
        <w:pStyle w:val="Default"/>
        <w:ind w:firstLine="426"/>
        <w:jc w:val="both"/>
      </w:pPr>
      <w:r w:rsidRPr="00D51506">
        <w:t xml:space="preserve">Это предполагает овладение: </w:t>
      </w:r>
    </w:p>
    <w:p w:rsidR="00634C18" w:rsidRPr="00D51506" w:rsidRDefault="00634C18" w:rsidP="00634C18">
      <w:pPr>
        <w:pStyle w:val="Default"/>
        <w:ind w:firstLine="426"/>
        <w:jc w:val="both"/>
      </w:pPr>
      <w:r w:rsidRPr="00D51506">
        <w:t xml:space="preserve">— знаниями о значении родного и иностранного языков в современном мире; </w:t>
      </w:r>
    </w:p>
    <w:p w:rsidR="00634C18" w:rsidRPr="00D51506" w:rsidRDefault="00634C18" w:rsidP="00634C18">
      <w:pPr>
        <w:pStyle w:val="Default"/>
        <w:ind w:firstLine="426"/>
        <w:jc w:val="both"/>
      </w:pPr>
      <w:r w:rsidRPr="00D51506">
        <w:lastRenderedPageBreak/>
        <w:t xml:space="preserve">— сведениями о </w:t>
      </w:r>
      <w:proofErr w:type="spellStart"/>
      <w:r w:rsidRPr="00D51506">
        <w:t>социокультурном</w:t>
      </w:r>
      <w:proofErr w:type="spellEnd"/>
      <w:r w:rsidRPr="00D51506">
        <w:t xml:space="preserve"> портрете стран, говорящих на иностранном языке, их символике и культурном наследии; </w:t>
      </w:r>
    </w:p>
    <w:p w:rsidR="00634C18" w:rsidRPr="00D51506" w:rsidRDefault="00634C18" w:rsidP="00634C18">
      <w:pPr>
        <w:pStyle w:val="Default"/>
        <w:ind w:firstLine="426"/>
        <w:jc w:val="both"/>
      </w:pPr>
      <w:r w:rsidRPr="00D51506">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634C18" w:rsidRPr="00D51506" w:rsidRDefault="00634C18" w:rsidP="00634C18">
      <w:pPr>
        <w:pStyle w:val="Default"/>
        <w:ind w:firstLine="426"/>
        <w:jc w:val="both"/>
      </w:pPr>
      <w:r w:rsidRPr="00D51506">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634C18" w:rsidRPr="00D51506" w:rsidRDefault="00634C18" w:rsidP="00634C18">
      <w:pPr>
        <w:pStyle w:val="Default"/>
        <w:ind w:firstLine="426"/>
        <w:jc w:val="both"/>
      </w:pPr>
      <w:r w:rsidRPr="00D51506">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634C18" w:rsidRPr="00D51506" w:rsidRDefault="00634C18" w:rsidP="00634C18">
      <w:pPr>
        <w:pStyle w:val="Default"/>
        <w:ind w:firstLine="426"/>
        <w:jc w:val="both"/>
      </w:pPr>
      <w:r w:rsidRPr="00D51506">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634C18" w:rsidRPr="00D51506" w:rsidRDefault="00634C18" w:rsidP="00634C18">
      <w:pPr>
        <w:pStyle w:val="Default"/>
        <w:ind w:firstLine="426"/>
        <w:jc w:val="both"/>
        <w:rPr>
          <w:b/>
        </w:rPr>
      </w:pPr>
      <w:r w:rsidRPr="00D51506">
        <w:rPr>
          <w:b/>
        </w:rPr>
        <w:t xml:space="preserve">Компенсаторные умения </w:t>
      </w:r>
    </w:p>
    <w:p w:rsidR="00634C18" w:rsidRPr="00D51506" w:rsidRDefault="00634C18" w:rsidP="00634C18">
      <w:pPr>
        <w:pStyle w:val="Default"/>
        <w:ind w:firstLine="426"/>
        <w:jc w:val="both"/>
      </w:pPr>
      <w:r w:rsidRPr="00D51506">
        <w:t xml:space="preserve">Совершенствуются умения: </w:t>
      </w:r>
    </w:p>
    <w:p w:rsidR="00634C18" w:rsidRPr="00D51506" w:rsidRDefault="00634C18" w:rsidP="00634C18">
      <w:pPr>
        <w:pStyle w:val="Default"/>
        <w:ind w:firstLine="426"/>
        <w:jc w:val="both"/>
      </w:pPr>
      <w:r w:rsidRPr="00D51506">
        <w:t xml:space="preserve">— переспрашивать, просить повторить, уточняя значение незнакомых слов; </w:t>
      </w:r>
    </w:p>
    <w:p w:rsidR="00634C18" w:rsidRPr="00D51506" w:rsidRDefault="00634C18" w:rsidP="00634C18">
      <w:pPr>
        <w:pStyle w:val="Default"/>
        <w:ind w:firstLine="426"/>
        <w:jc w:val="both"/>
      </w:pPr>
      <w:r w:rsidRPr="00D51506">
        <w:t xml:space="preserve">— использовать в качестве опоры при порождении собственных высказываний ключевые слова, план к тексту, тематический словарь и т. д.; </w:t>
      </w:r>
    </w:p>
    <w:p w:rsidR="00634C18" w:rsidRPr="00D51506" w:rsidRDefault="00634C18" w:rsidP="00634C18">
      <w:pPr>
        <w:pStyle w:val="Default"/>
        <w:ind w:firstLine="426"/>
        <w:jc w:val="both"/>
      </w:pPr>
      <w:r w:rsidRPr="00D51506">
        <w:t xml:space="preserve">— прогнозировать содержание текста на основе заголовка, предварительно поставленных вопросов; </w:t>
      </w:r>
    </w:p>
    <w:p w:rsidR="00634C18" w:rsidRPr="00D51506" w:rsidRDefault="00634C18" w:rsidP="00634C18">
      <w:pPr>
        <w:pStyle w:val="Default"/>
        <w:ind w:firstLine="426"/>
        <w:jc w:val="both"/>
      </w:pPr>
      <w:r w:rsidRPr="00D51506">
        <w:t xml:space="preserve">— догадываться о значении незнакомых слов по контексту, по используемым собеседником жестам и мимике; </w:t>
      </w:r>
    </w:p>
    <w:p w:rsidR="00634C18" w:rsidRPr="00D51506" w:rsidRDefault="00634C18" w:rsidP="00634C18">
      <w:pPr>
        <w:pStyle w:val="Default"/>
        <w:ind w:firstLine="426"/>
        <w:jc w:val="both"/>
      </w:pPr>
      <w:r w:rsidRPr="00D51506">
        <w:t xml:space="preserve">— использовать синонимы, антонимы, описания понятия при дефиците языковых средств. </w:t>
      </w:r>
    </w:p>
    <w:p w:rsidR="00634C18" w:rsidRPr="00D51506" w:rsidRDefault="00634C18" w:rsidP="00634C18">
      <w:pPr>
        <w:pStyle w:val="Default"/>
        <w:ind w:firstLine="426"/>
        <w:jc w:val="both"/>
        <w:rPr>
          <w:b/>
        </w:rPr>
      </w:pPr>
      <w:proofErr w:type="spellStart"/>
      <w:r w:rsidRPr="00D51506">
        <w:rPr>
          <w:b/>
        </w:rPr>
        <w:t>Общеучебные</w:t>
      </w:r>
      <w:proofErr w:type="spellEnd"/>
      <w:r w:rsidRPr="00D51506">
        <w:rPr>
          <w:b/>
        </w:rPr>
        <w:t xml:space="preserve"> умения и универсальные способы деятельности </w:t>
      </w:r>
    </w:p>
    <w:p w:rsidR="00634C18" w:rsidRPr="00D51506" w:rsidRDefault="00634C18" w:rsidP="00634C18">
      <w:pPr>
        <w:pStyle w:val="Default"/>
        <w:ind w:firstLine="426"/>
        <w:jc w:val="both"/>
      </w:pPr>
      <w:r w:rsidRPr="00D51506">
        <w:t xml:space="preserve">Формируются и совершенствуются умения: </w:t>
      </w:r>
    </w:p>
    <w:p w:rsidR="00634C18" w:rsidRPr="00D51506" w:rsidRDefault="00634C18" w:rsidP="00634C18">
      <w:pPr>
        <w:pStyle w:val="Default"/>
        <w:ind w:firstLine="426"/>
        <w:jc w:val="both"/>
      </w:pPr>
      <w:r w:rsidRPr="00D51506">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634C18" w:rsidRPr="00D51506" w:rsidRDefault="00634C18" w:rsidP="00634C18">
      <w:pPr>
        <w:pStyle w:val="Default"/>
        <w:ind w:firstLine="426"/>
        <w:jc w:val="both"/>
      </w:pPr>
      <w:r w:rsidRPr="00D51506">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634C18" w:rsidRPr="00D51506" w:rsidRDefault="00634C18" w:rsidP="00634C18">
      <w:pPr>
        <w:pStyle w:val="Default"/>
        <w:ind w:firstLine="426"/>
        <w:jc w:val="both"/>
      </w:pPr>
      <w:r w:rsidRPr="00D51506">
        <w:t xml:space="preserve">— работать с разными источниками на иностранном языке: справочными материалами, словарями, </w:t>
      </w:r>
      <w:proofErr w:type="spellStart"/>
      <w:r w:rsidRPr="00D51506">
        <w:t>интернетресурсами</w:t>
      </w:r>
      <w:proofErr w:type="spellEnd"/>
      <w:r w:rsidRPr="00D51506">
        <w:t xml:space="preserve">, литературой; </w:t>
      </w:r>
    </w:p>
    <w:p w:rsidR="00634C18" w:rsidRPr="00D51506" w:rsidRDefault="00634C18" w:rsidP="00634C18">
      <w:pPr>
        <w:pStyle w:val="Default"/>
        <w:ind w:firstLine="426"/>
        <w:jc w:val="both"/>
      </w:pPr>
      <w:proofErr w:type="gramStart"/>
      <w:r w:rsidRPr="00D51506">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roofErr w:type="gramEnd"/>
    </w:p>
    <w:p w:rsidR="00634C18" w:rsidRPr="00D51506" w:rsidRDefault="00634C18" w:rsidP="00634C18">
      <w:pPr>
        <w:pStyle w:val="Default"/>
        <w:ind w:firstLine="426"/>
        <w:jc w:val="both"/>
      </w:pPr>
      <w:r w:rsidRPr="00D51506">
        <w:t xml:space="preserve">— самостоятельно работать, рационально организовывая свой труд в классе и дома. </w:t>
      </w:r>
    </w:p>
    <w:p w:rsidR="00634C18" w:rsidRPr="00D51506" w:rsidRDefault="00634C18" w:rsidP="00634C18">
      <w:pPr>
        <w:pStyle w:val="Default"/>
        <w:ind w:firstLine="426"/>
        <w:jc w:val="both"/>
        <w:rPr>
          <w:b/>
        </w:rPr>
      </w:pPr>
      <w:r w:rsidRPr="00D51506">
        <w:rPr>
          <w:b/>
        </w:rPr>
        <w:t xml:space="preserve">Специальные учебные умения </w:t>
      </w:r>
    </w:p>
    <w:p w:rsidR="00634C18" w:rsidRPr="00D51506" w:rsidRDefault="00634C18" w:rsidP="00634C18">
      <w:pPr>
        <w:pStyle w:val="Default"/>
        <w:ind w:firstLine="426"/>
        <w:jc w:val="both"/>
      </w:pPr>
      <w:r w:rsidRPr="00D51506">
        <w:t xml:space="preserve">Формируются и совершенствуются умения: </w:t>
      </w:r>
    </w:p>
    <w:p w:rsidR="00634C18" w:rsidRPr="00D51506" w:rsidRDefault="00634C18" w:rsidP="00634C18">
      <w:pPr>
        <w:pStyle w:val="Default"/>
        <w:ind w:firstLine="426"/>
        <w:jc w:val="both"/>
      </w:pPr>
      <w:r w:rsidRPr="00D51506">
        <w:t xml:space="preserve">— находить ключевые слова и </w:t>
      </w:r>
      <w:proofErr w:type="spellStart"/>
      <w:r w:rsidRPr="00D51506">
        <w:t>социокультурные</w:t>
      </w:r>
      <w:proofErr w:type="spellEnd"/>
      <w:r w:rsidRPr="00D51506">
        <w:t xml:space="preserve"> реалии при работе с текстом; </w:t>
      </w:r>
    </w:p>
    <w:p w:rsidR="00634C18" w:rsidRPr="00D51506" w:rsidRDefault="00634C18" w:rsidP="00634C18">
      <w:pPr>
        <w:pStyle w:val="Default"/>
        <w:ind w:firstLine="426"/>
        <w:jc w:val="both"/>
      </w:pPr>
      <w:r w:rsidRPr="00D51506">
        <w:t xml:space="preserve">— </w:t>
      </w:r>
      <w:proofErr w:type="spellStart"/>
      <w:r w:rsidRPr="00D51506">
        <w:t>семантизировать</w:t>
      </w:r>
      <w:proofErr w:type="spellEnd"/>
      <w:r w:rsidRPr="00D51506">
        <w:t xml:space="preserve"> слова на основе языковой догадки; </w:t>
      </w:r>
    </w:p>
    <w:p w:rsidR="00634C18" w:rsidRPr="00D51506" w:rsidRDefault="00634C18" w:rsidP="00634C18">
      <w:pPr>
        <w:pStyle w:val="Default"/>
        <w:ind w:firstLine="426"/>
        <w:jc w:val="both"/>
      </w:pPr>
      <w:r w:rsidRPr="00D51506">
        <w:t xml:space="preserve">— осуществлять словообразовательный анализ; </w:t>
      </w:r>
    </w:p>
    <w:p w:rsidR="00634C18" w:rsidRPr="00D51506" w:rsidRDefault="00634C18" w:rsidP="00634C18">
      <w:pPr>
        <w:pStyle w:val="Default"/>
        <w:ind w:firstLine="426"/>
        <w:jc w:val="both"/>
      </w:pPr>
      <w:r w:rsidRPr="00D51506">
        <w:t xml:space="preserve">— выборочно использовать перевод; </w:t>
      </w:r>
    </w:p>
    <w:p w:rsidR="00634C18" w:rsidRPr="00D51506" w:rsidRDefault="00634C18" w:rsidP="00634C18">
      <w:pPr>
        <w:pStyle w:val="Default"/>
        <w:ind w:firstLine="426"/>
        <w:jc w:val="both"/>
      </w:pPr>
      <w:r w:rsidRPr="00D51506">
        <w:t xml:space="preserve">— пользоваться двуязычным и толковым словарями; </w:t>
      </w:r>
    </w:p>
    <w:p w:rsidR="00634C18" w:rsidRPr="00D51506" w:rsidRDefault="00634C18" w:rsidP="00634C18">
      <w:pPr>
        <w:pStyle w:val="Default"/>
        <w:ind w:firstLine="426"/>
        <w:jc w:val="both"/>
      </w:pPr>
      <w:r w:rsidRPr="00D51506">
        <w:t xml:space="preserve">— участвовать в проектной деятельности </w:t>
      </w:r>
      <w:proofErr w:type="spellStart"/>
      <w:r w:rsidRPr="00D51506">
        <w:t>межпредметного</w:t>
      </w:r>
      <w:proofErr w:type="spellEnd"/>
      <w:r w:rsidRPr="00D51506">
        <w:t xml:space="preserve"> характера. </w:t>
      </w:r>
    </w:p>
    <w:p w:rsidR="00634C18" w:rsidRPr="00D51506" w:rsidRDefault="00634C18" w:rsidP="00634C18">
      <w:pPr>
        <w:pStyle w:val="Default"/>
        <w:ind w:firstLine="426"/>
        <w:jc w:val="both"/>
      </w:pPr>
      <w:r w:rsidRPr="00D51506">
        <w:t xml:space="preserve">Содержание курса по конкретному иностранному языку даётся на примере английского языка. </w:t>
      </w:r>
    </w:p>
    <w:p w:rsidR="00634C18" w:rsidRPr="00D51506" w:rsidRDefault="00634C18" w:rsidP="00634C18">
      <w:pPr>
        <w:pStyle w:val="Default"/>
        <w:ind w:firstLine="426"/>
        <w:jc w:val="both"/>
      </w:pPr>
      <w:r w:rsidRPr="00D51506">
        <w:t xml:space="preserve">Языковые средства </w:t>
      </w:r>
    </w:p>
    <w:p w:rsidR="00634C18" w:rsidRPr="00D51506" w:rsidRDefault="00634C18" w:rsidP="00634C18">
      <w:pPr>
        <w:pStyle w:val="Default"/>
        <w:ind w:firstLine="426"/>
        <w:jc w:val="both"/>
      </w:pPr>
      <w:r w:rsidRPr="00D51506">
        <w:t xml:space="preserve">Лексическая сторона речи </w:t>
      </w:r>
    </w:p>
    <w:p w:rsidR="00634C18" w:rsidRPr="00D51506" w:rsidRDefault="00634C18" w:rsidP="00634C18">
      <w:pPr>
        <w:pStyle w:val="Default"/>
        <w:ind w:firstLine="426"/>
        <w:jc w:val="both"/>
      </w:pPr>
      <w:r w:rsidRPr="00D51506">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634C18" w:rsidRPr="00D51506" w:rsidRDefault="00634C18" w:rsidP="00634C18">
      <w:pPr>
        <w:pStyle w:val="Default"/>
        <w:ind w:firstLine="426"/>
        <w:jc w:val="both"/>
      </w:pPr>
      <w:r w:rsidRPr="00D51506">
        <w:t>• образование существительных от прилагательных (</w:t>
      </w:r>
      <w:proofErr w:type="spellStart"/>
      <w:r w:rsidRPr="00D51506">
        <w:t>rich</w:t>
      </w:r>
      <w:proofErr w:type="spellEnd"/>
      <w:r w:rsidRPr="00D51506">
        <w:t xml:space="preserve"> </w:t>
      </w:r>
      <w:proofErr w:type="spellStart"/>
      <w:r w:rsidRPr="00D51506">
        <w:t>people</w:t>
      </w:r>
      <w:proofErr w:type="spellEnd"/>
      <w:r w:rsidRPr="00D51506">
        <w:t xml:space="preserve"> — </w:t>
      </w:r>
      <w:proofErr w:type="spellStart"/>
      <w:r w:rsidRPr="00D51506">
        <w:t>the</w:t>
      </w:r>
      <w:proofErr w:type="spellEnd"/>
      <w:r w:rsidRPr="00D51506">
        <w:t xml:space="preserve"> </w:t>
      </w:r>
      <w:proofErr w:type="spellStart"/>
      <w:r w:rsidRPr="00D51506">
        <w:t>rich</w:t>
      </w:r>
      <w:proofErr w:type="spellEnd"/>
      <w:r w:rsidRPr="00D51506">
        <w:t xml:space="preserve">). </w:t>
      </w:r>
    </w:p>
    <w:p w:rsidR="00634C18" w:rsidRPr="00D51506" w:rsidRDefault="00634C18" w:rsidP="00634C18">
      <w:pPr>
        <w:pStyle w:val="Default"/>
        <w:ind w:firstLine="426"/>
        <w:jc w:val="both"/>
      </w:pPr>
      <w:r w:rsidRPr="00D51506">
        <w:t>Распознавание и использование интернациональных слов (</w:t>
      </w:r>
      <w:proofErr w:type="spellStart"/>
      <w:r w:rsidRPr="00D51506">
        <w:t>doctor</w:t>
      </w:r>
      <w:proofErr w:type="spellEnd"/>
      <w:r w:rsidRPr="00D51506">
        <w:t xml:space="preserve">). </w:t>
      </w:r>
    </w:p>
    <w:p w:rsidR="00634C18" w:rsidRPr="00D51506" w:rsidRDefault="00634C18" w:rsidP="00634C18">
      <w:pPr>
        <w:pStyle w:val="Default"/>
        <w:ind w:firstLine="426"/>
        <w:jc w:val="both"/>
      </w:pPr>
      <w:r w:rsidRPr="00D51506">
        <w:t xml:space="preserve">Представления о синонимии, антонимии, лексической сочетаемости, многозначности. </w:t>
      </w:r>
    </w:p>
    <w:p w:rsidR="00634C18" w:rsidRPr="00D51506" w:rsidRDefault="00634C18" w:rsidP="00634C18">
      <w:pPr>
        <w:pStyle w:val="Default"/>
        <w:ind w:firstLine="426"/>
        <w:jc w:val="both"/>
      </w:pPr>
      <w:r w:rsidRPr="00D51506">
        <w:lastRenderedPageBreak/>
        <w:t xml:space="preserve">Грамматическая сторона речи </w:t>
      </w:r>
    </w:p>
    <w:p w:rsidR="00634C18" w:rsidRPr="00D51506" w:rsidRDefault="00634C18" w:rsidP="00634C18">
      <w:pPr>
        <w:pStyle w:val="Default"/>
        <w:ind w:firstLine="426"/>
        <w:jc w:val="both"/>
      </w:pPr>
      <w:r w:rsidRPr="00D51506">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w:t>
      </w:r>
      <w:proofErr w:type="spellStart"/>
      <w:r w:rsidRPr="00D51506">
        <w:t>продуктивно-рецептивно</w:t>
      </w:r>
      <w:proofErr w:type="spellEnd"/>
      <w:r w:rsidRPr="00D51506">
        <w:t xml:space="preserve"> или рецептивно) указывается в графе «Характеристика основных видов деятельности ученика» в Тематическом планировании. </w:t>
      </w:r>
    </w:p>
    <w:p w:rsidR="00634C18" w:rsidRPr="00D51506" w:rsidRDefault="00634C18" w:rsidP="00634C18">
      <w:pPr>
        <w:pStyle w:val="Default"/>
        <w:ind w:firstLine="426"/>
        <w:jc w:val="both"/>
      </w:pPr>
      <w:r w:rsidRPr="00D51506">
        <w:t xml:space="preserve">Нераспространённые и распространённые простые предложения, в том числе с несколькими обстоятельствами, следующими </w:t>
      </w:r>
      <w:proofErr w:type="gramStart"/>
      <w:r w:rsidRPr="00D51506">
        <w:t>в</w:t>
      </w:r>
      <w:proofErr w:type="gramEnd"/>
      <w:r w:rsidRPr="00D51506">
        <w:t xml:space="preserve"> определённом </w:t>
      </w:r>
    </w:p>
    <w:p w:rsidR="00634C18" w:rsidRPr="00D51506" w:rsidRDefault="00634C18" w:rsidP="00634C18">
      <w:pPr>
        <w:pStyle w:val="Default"/>
        <w:ind w:firstLine="426"/>
        <w:jc w:val="both"/>
      </w:pPr>
      <w:r w:rsidRPr="00D51506">
        <w:t xml:space="preserve">Сложносочинённые предложения с сочинительными союзами </w:t>
      </w:r>
    </w:p>
    <w:p w:rsidR="00634C18" w:rsidRPr="00D51506" w:rsidRDefault="00634C18" w:rsidP="002F6296">
      <w:pPr>
        <w:pStyle w:val="Default"/>
        <w:ind w:firstLine="426"/>
        <w:jc w:val="both"/>
      </w:pPr>
      <w:r w:rsidRPr="00D51506">
        <w:t xml:space="preserve">Сложноподчинённые предложения с союзами и союзными словами </w:t>
      </w:r>
    </w:p>
    <w:p w:rsidR="00634C18" w:rsidRPr="00D51506" w:rsidRDefault="00634C18" w:rsidP="00634C18">
      <w:pPr>
        <w:pStyle w:val="Default"/>
        <w:ind w:firstLine="426"/>
        <w:jc w:val="both"/>
      </w:pPr>
      <w:r w:rsidRPr="00D51506">
        <w:t xml:space="preserve">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 </w:t>
      </w:r>
    </w:p>
    <w:p w:rsidR="00634C18" w:rsidRPr="00D51506" w:rsidRDefault="00634C18" w:rsidP="00634C18">
      <w:pPr>
        <w:pStyle w:val="Default"/>
        <w:ind w:firstLine="426"/>
        <w:jc w:val="both"/>
      </w:pPr>
      <w:r w:rsidRPr="00D51506">
        <w:t xml:space="preserve">Причастия I и II. </w:t>
      </w:r>
    </w:p>
    <w:p w:rsidR="00634C18" w:rsidRPr="00D51506" w:rsidRDefault="00634C18" w:rsidP="00634C18">
      <w:pPr>
        <w:pStyle w:val="Default"/>
        <w:ind w:firstLine="426"/>
        <w:jc w:val="both"/>
      </w:pPr>
      <w:r w:rsidRPr="00D51506">
        <w:t xml:space="preserve">Неличные формы глагола (герундий, причастия I и II) без различения их функций. </w:t>
      </w:r>
    </w:p>
    <w:p w:rsidR="00634C18" w:rsidRPr="00D51506" w:rsidRDefault="00634C18" w:rsidP="00634C18">
      <w:pPr>
        <w:pStyle w:val="Default"/>
        <w:ind w:firstLine="426"/>
        <w:jc w:val="both"/>
      </w:pPr>
      <w:r w:rsidRPr="00D51506">
        <w:t xml:space="preserve">Фразовые глаголы, обслуживающие темы, отобранные для данного этапа обучения. </w:t>
      </w:r>
    </w:p>
    <w:p w:rsidR="00634C18" w:rsidRPr="00D51506" w:rsidRDefault="00634C18" w:rsidP="00634C18">
      <w:pPr>
        <w:pStyle w:val="Default"/>
        <w:ind w:firstLine="426"/>
        <w:jc w:val="both"/>
      </w:pPr>
      <w:r w:rsidRPr="00D51506">
        <w:t xml:space="preserve">Определённый, неопределённый и нулевой артикли (в том </w:t>
      </w:r>
      <w:proofErr w:type="gramStart"/>
      <w:r w:rsidRPr="00D51506">
        <w:t>числе</w:t>
      </w:r>
      <w:proofErr w:type="gramEnd"/>
      <w:r w:rsidRPr="00D51506">
        <w:t xml:space="preserve"> с географическими названиями). </w:t>
      </w:r>
    </w:p>
    <w:p w:rsidR="00634C18" w:rsidRPr="00D51506" w:rsidRDefault="00634C18" w:rsidP="00634C18">
      <w:pPr>
        <w:pStyle w:val="Default"/>
        <w:ind w:firstLine="426"/>
        <w:jc w:val="both"/>
      </w:pPr>
      <w:r w:rsidRPr="00D51506">
        <w:t xml:space="preserve">                      </w:t>
      </w:r>
    </w:p>
    <w:p w:rsidR="00634C18" w:rsidRPr="00D51506" w:rsidRDefault="00634C18" w:rsidP="00634C18">
      <w:pPr>
        <w:pStyle w:val="Default"/>
        <w:ind w:firstLine="426"/>
        <w:jc w:val="center"/>
        <w:rPr>
          <w:b/>
        </w:rPr>
      </w:pPr>
      <w:r w:rsidRPr="00D51506">
        <w:rPr>
          <w:b/>
        </w:rPr>
        <w:t>2.2.2.4. ИСТОРИЯ РОССИИ. ВСЕОБЩАЯ ИСТОРИЯ</w:t>
      </w:r>
    </w:p>
    <w:p w:rsidR="00634C18" w:rsidRPr="00D51506" w:rsidRDefault="00634C18" w:rsidP="00634C18">
      <w:pPr>
        <w:pStyle w:val="Default"/>
        <w:ind w:firstLine="426"/>
        <w:jc w:val="both"/>
        <w:rPr>
          <w:b/>
        </w:rPr>
      </w:pPr>
      <w:r w:rsidRPr="00D51506">
        <w:rPr>
          <w:b/>
        </w:rPr>
        <w:t xml:space="preserve">История России </w:t>
      </w:r>
    </w:p>
    <w:p w:rsidR="00634C18" w:rsidRPr="00D51506" w:rsidRDefault="00634C18" w:rsidP="00634C18">
      <w:pPr>
        <w:pStyle w:val="Default"/>
        <w:ind w:firstLine="426"/>
        <w:jc w:val="both"/>
        <w:rPr>
          <w:b/>
        </w:rPr>
      </w:pPr>
      <w:r w:rsidRPr="00D51506">
        <w:rPr>
          <w:b/>
        </w:rPr>
        <w:t xml:space="preserve">Древняя и средневековая Русь </w:t>
      </w:r>
    </w:p>
    <w:p w:rsidR="00634C18" w:rsidRPr="00D51506" w:rsidRDefault="00634C18" w:rsidP="00634C18">
      <w:pPr>
        <w:pStyle w:val="Default"/>
        <w:ind w:firstLine="426"/>
        <w:jc w:val="both"/>
      </w:pPr>
      <w:r w:rsidRPr="00D51506">
        <w:rPr>
          <w:b/>
          <w:bCs/>
        </w:rPr>
        <w:t xml:space="preserve">Что изучает история Отечества. </w:t>
      </w:r>
      <w:r w:rsidRPr="00D51506">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634C18" w:rsidRPr="00D51506" w:rsidRDefault="00634C18" w:rsidP="00634C18">
      <w:pPr>
        <w:pStyle w:val="Default"/>
        <w:ind w:firstLine="426"/>
        <w:jc w:val="both"/>
      </w:pPr>
      <w:r w:rsidRPr="00D51506">
        <w:rPr>
          <w:b/>
          <w:bCs/>
        </w:rPr>
        <w:t xml:space="preserve">Древнейшие народы на территории России. </w:t>
      </w:r>
      <w:r w:rsidRPr="00D51506">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634C18" w:rsidRPr="00D51506" w:rsidRDefault="00634C18" w:rsidP="00634C18">
      <w:pPr>
        <w:pStyle w:val="Default"/>
        <w:ind w:firstLine="426"/>
        <w:jc w:val="both"/>
      </w:pPr>
      <w:r w:rsidRPr="00D51506">
        <w:rPr>
          <w:b/>
          <w:bCs/>
        </w:rPr>
        <w:t xml:space="preserve">Древняя Русь в VIII — первой половине XII в. </w:t>
      </w:r>
      <w:r w:rsidRPr="00D51506">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634C18" w:rsidRPr="00D51506" w:rsidRDefault="00634C18" w:rsidP="00634C18">
      <w:pPr>
        <w:pStyle w:val="Default"/>
        <w:ind w:firstLine="426"/>
        <w:jc w:val="both"/>
      </w:pPr>
      <w:r w:rsidRPr="00D51506">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D51506">
        <w:t>Святославич</w:t>
      </w:r>
      <w:proofErr w:type="spellEnd"/>
      <w:r w:rsidRPr="00D51506">
        <w:t xml:space="preserve">. Христианство и язычество. </w:t>
      </w:r>
    </w:p>
    <w:p w:rsidR="00634C18" w:rsidRPr="00D51506" w:rsidRDefault="00634C18" w:rsidP="00634C18">
      <w:pPr>
        <w:pStyle w:val="Default"/>
        <w:ind w:firstLine="426"/>
        <w:jc w:val="both"/>
      </w:pPr>
      <w:r w:rsidRPr="00D51506">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D51506">
        <w:t>Русская</w:t>
      </w:r>
      <w:proofErr w:type="gramEnd"/>
      <w:r w:rsidRPr="00D51506">
        <w:t xml:space="preserve"> Правда. Политика Ярослава Мудрого и Владимира Мономаха. Древняя Русь и её соседи. </w:t>
      </w:r>
    </w:p>
    <w:p w:rsidR="00634C18" w:rsidRPr="00D51506" w:rsidRDefault="00634C18" w:rsidP="00634C18">
      <w:pPr>
        <w:pStyle w:val="Default"/>
        <w:ind w:firstLine="426"/>
        <w:jc w:val="both"/>
      </w:pPr>
      <w:r w:rsidRPr="00D51506">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634C18" w:rsidRPr="00D51506" w:rsidRDefault="00634C18" w:rsidP="00634C18">
      <w:pPr>
        <w:pStyle w:val="Default"/>
        <w:ind w:firstLine="426"/>
        <w:jc w:val="both"/>
      </w:pPr>
      <w:r w:rsidRPr="00D51506">
        <w:rPr>
          <w:b/>
          <w:bCs/>
        </w:rPr>
        <w:t xml:space="preserve">Русь Удельная в 30-е гг. XII—XIII вв. </w:t>
      </w:r>
      <w:r w:rsidRPr="00D51506">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634C18" w:rsidRPr="00D51506" w:rsidRDefault="00634C18" w:rsidP="00634C18">
      <w:pPr>
        <w:pStyle w:val="Default"/>
        <w:ind w:firstLine="426"/>
        <w:jc w:val="both"/>
      </w:pPr>
      <w:r w:rsidRPr="00D51506">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634C18" w:rsidRPr="00D51506" w:rsidRDefault="00634C18" w:rsidP="00634C18">
      <w:pPr>
        <w:pStyle w:val="Default"/>
        <w:ind w:firstLine="426"/>
        <w:jc w:val="both"/>
      </w:pPr>
      <w:r w:rsidRPr="00D51506">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634C18" w:rsidRPr="00D51506" w:rsidRDefault="00634C18" w:rsidP="00634C18">
      <w:pPr>
        <w:pStyle w:val="Default"/>
        <w:ind w:firstLine="426"/>
        <w:jc w:val="both"/>
      </w:pPr>
      <w:r w:rsidRPr="00D51506">
        <w:t xml:space="preserve">Русь и Литва. Русские земли в составе Великого княжества Литовского. </w:t>
      </w:r>
    </w:p>
    <w:p w:rsidR="00634C18" w:rsidRPr="00D51506" w:rsidRDefault="00634C18" w:rsidP="00634C18">
      <w:pPr>
        <w:pStyle w:val="Default"/>
        <w:ind w:firstLine="426"/>
        <w:jc w:val="both"/>
      </w:pPr>
      <w:r w:rsidRPr="00D51506">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634C18" w:rsidRPr="00D51506" w:rsidRDefault="00634C18" w:rsidP="00634C18">
      <w:pPr>
        <w:pStyle w:val="Default"/>
        <w:ind w:firstLine="426"/>
        <w:jc w:val="both"/>
      </w:pPr>
      <w:r w:rsidRPr="00D51506">
        <w:rPr>
          <w:b/>
          <w:bCs/>
        </w:rPr>
        <w:lastRenderedPageBreak/>
        <w:t xml:space="preserve">Московская Русь в XIV—XV вв. </w:t>
      </w:r>
      <w:r w:rsidRPr="00D51506">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634C18" w:rsidRPr="00D51506" w:rsidRDefault="00634C18" w:rsidP="00634C18">
      <w:pPr>
        <w:pStyle w:val="Default"/>
        <w:ind w:firstLine="426"/>
        <w:jc w:val="both"/>
      </w:pPr>
      <w:r w:rsidRPr="00D51506">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634C18" w:rsidRPr="00D51506" w:rsidRDefault="00634C18" w:rsidP="00634C18">
      <w:pPr>
        <w:pStyle w:val="Default"/>
        <w:ind w:firstLine="426"/>
        <w:jc w:val="both"/>
      </w:pPr>
      <w:r w:rsidRPr="00D51506">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D51506">
          <w:t>1497 г</w:t>
        </w:r>
      </w:smartTag>
      <w:r w:rsidRPr="00D51506">
        <w:t xml:space="preserve">. </w:t>
      </w:r>
    </w:p>
    <w:p w:rsidR="00634C18" w:rsidRPr="00D51506" w:rsidRDefault="00634C18" w:rsidP="00634C18">
      <w:pPr>
        <w:pStyle w:val="Default"/>
        <w:ind w:firstLine="426"/>
        <w:jc w:val="both"/>
      </w:pPr>
      <w:r w:rsidRPr="00D51506">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634C18" w:rsidRPr="00D51506" w:rsidRDefault="00634C18" w:rsidP="00634C18">
      <w:pPr>
        <w:pStyle w:val="Default"/>
        <w:ind w:firstLine="426"/>
        <w:jc w:val="both"/>
      </w:pPr>
      <w:r w:rsidRPr="00D51506">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D51506">
        <w:t>нестяжатели</w:t>
      </w:r>
      <w:proofErr w:type="spellEnd"/>
      <w:r w:rsidRPr="00D51506">
        <w:t xml:space="preserve">. «Москва — Третий Рим». </w:t>
      </w:r>
    </w:p>
    <w:p w:rsidR="00634C18" w:rsidRPr="00D51506" w:rsidRDefault="00634C18" w:rsidP="00634C18">
      <w:pPr>
        <w:pStyle w:val="Default"/>
        <w:ind w:firstLine="426"/>
        <w:jc w:val="both"/>
      </w:pPr>
      <w:r w:rsidRPr="00D51506">
        <w:t xml:space="preserve">Культура и быт Руси в XIV—XV вв. Начало формирования великорусской культуры. Летописание. Важнейшие памятники литературы (памятники </w:t>
      </w:r>
      <w:proofErr w:type="spellStart"/>
      <w:r w:rsidRPr="00D51506">
        <w:t>куликовского</w:t>
      </w:r>
      <w:proofErr w:type="spellEnd"/>
      <w:r w:rsidRPr="00D51506">
        <w:t xml:space="preserve"> цикла, сказания, жития, хождения). Развитие зодчества (Московский Кремль, монастырские комплексы-крепости). Расцвет иконописи (Ф. Грек, А. Рублёв). </w:t>
      </w:r>
    </w:p>
    <w:p w:rsidR="00634C18" w:rsidRPr="00D51506" w:rsidRDefault="00634C18" w:rsidP="00634C18">
      <w:pPr>
        <w:pStyle w:val="Default"/>
        <w:ind w:firstLine="426"/>
        <w:jc w:val="both"/>
      </w:pPr>
      <w:r w:rsidRPr="00D51506">
        <w:rPr>
          <w:b/>
          <w:bCs/>
        </w:rPr>
        <w:t xml:space="preserve">Московское государство в XVI в. </w:t>
      </w:r>
      <w:r w:rsidRPr="00D51506">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634C18" w:rsidRPr="00D51506" w:rsidRDefault="00634C18" w:rsidP="00634C18">
      <w:pPr>
        <w:pStyle w:val="Default"/>
        <w:ind w:firstLine="426"/>
        <w:jc w:val="both"/>
      </w:pPr>
      <w:r w:rsidRPr="00D51506">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634C18" w:rsidRPr="00D51506" w:rsidRDefault="00634C18" w:rsidP="00634C18">
      <w:pPr>
        <w:pStyle w:val="Default"/>
        <w:ind w:firstLine="426"/>
        <w:jc w:val="both"/>
      </w:pPr>
      <w:r w:rsidRPr="00D51506">
        <w:t xml:space="preserve">Россия в конце XVI в. Учреждение патриаршества. Дальнейшее закрепощение крестьян. </w:t>
      </w:r>
    </w:p>
    <w:p w:rsidR="00634C18" w:rsidRPr="00D51506" w:rsidRDefault="00634C18" w:rsidP="00634C18">
      <w:pPr>
        <w:pStyle w:val="Default"/>
        <w:ind w:firstLine="426"/>
        <w:jc w:val="both"/>
      </w:pPr>
      <w:r w:rsidRPr="00D51506">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634C18" w:rsidRPr="00D51506" w:rsidRDefault="00634C18" w:rsidP="00634C18">
      <w:pPr>
        <w:pStyle w:val="Default"/>
        <w:ind w:firstLine="426"/>
        <w:jc w:val="both"/>
      </w:pPr>
      <w:r w:rsidRPr="00D51506">
        <w:rPr>
          <w:b/>
          <w:bCs/>
        </w:rPr>
        <w:t xml:space="preserve">Россия на рубеже XVI—XVII вв. </w:t>
      </w:r>
      <w:r w:rsidRPr="00D51506">
        <w:t xml:space="preserve">Царствование Б. Годунова. Смута: причины, участники, последствия. Самозванцы. Восстание под предводительством И. </w:t>
      </w:r>
      <w:proofErr w:type="spellStart"/>
      <w:r w:rsidRPr="00D51506">
        <w:t>Болотникова</w:t>
      </w:r>
      <w:proofErr w:type="spellEnd"/>
      <w:r w:rsidRPr="00D51506">
        <w:t xml:space="preserve">.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634C18" w:rsidRPr="00D51506" w:rsidRDefault="00634C18" w:rsidP="00634C18">
      <w:pPr>
        <w:pStyle w:val="Default"/>
        <w:ind w:firstLine="426"/>
        <w:jc w:val="both"/>
      </w:pPr>
      <w:r w:rsidRPr="00D51506">
        <w:t xml:space="preserve">Россия в Новое время </w:t>
      </w:r>
    </w:p>
    <w:p w:rsidR="00634C18" w:rsidRPr="00D51506" w:rsidRDefault="00634C18" w:rsidP="00634C18">
      <w:pPr>
        <w:pStyle w:val="Default"/>
        <w:ind w:firstLine="426"/>
        <w:jc w:val="both"/>
      </w:pPr>
      <w:r w:rsidRPr="00D51506">
        <w:t xml:space="preserve">Хронология и сущность нового этапа российской истории. </w:t>
      </w:r>
    </w:p>
    <w:p w:rsidR="00634C18" w:rsidRPr="00D51506" w:rsidRDefault="00634C18" w:rsidP="00634C18">
      <w:pPr>
        <w:pStyle w:val="Default"/>
        <w:ind w:firstLine="426"/>
        <w:jc w:val="both"/>
      </w:pPr>
      <w:r w:rsidRPr="00D51506">
        <w:rPr>
          <w:b/>
          <w:bCs/>
        </w:rPr>
        <w:t xml:space="preserve">Россия в XVII в. </w:t>
      </w:r>
      <w:r w:rsidRPr="00D51506">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D51506">
          <w:t>1649 г</w:t>
        </w:r>
      </w:smartTag>
      <w:r w:rsidRPr="00D51506">
        <w:t xml:space="preserve">. Оформление сословного строя. Права и обязанности основных сословий. Окончательное закрепощение крестьян. </w:t>
      </w:r>
    </w:p>
    <w:p w:rsidR="00634C18" w:rsidRPr="00D51506" w:rsidRDefault="00634C18" w:rsidP="00634C18">
      <w:pPr>
        <w:pStyle w:val="Default"/>
        <w:ind w:firstLine="426"/>
        <w:jc w:val="both"/>
      </w:pPr>
      <w:r w:rsidRPr="00D51506">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634C18" w:rsidRPr="00D51506" w:rsidRDefault="00634C18" w:rsidP="00634C18">
      <w:pPr>
        <w:pStyle w:val="Default"/>
        <w:ind w:firstLine="426"/>
        <w:jc w:val="both"/>
      </w:pPr>
      <w:r w:rsidRPr="00D51506">
        <w:t xml:space="preserve">Народы России в XVII в. Освоение Сибири и Дальнего Востока. Русские первопроходцы. </w:t>
      </w:r>
    </w:p>
    <w:p w:rsidR="00634C18" w:rsidRPr="00D51506" w:rsidRDefault="00634C18" w:rsidP="00634C18">
      <w:pPr>
        <w:pStyle w:val="Default"/>
        <w:ind w:firstLine="426"/>
        <w:jc w:val="both"/>
      </w:pPr>
      <w:r w:rsidRPr="00D51506">
        <w:t xml:space="preserve">Народные движения в XVII в.: причины, формы, участники. Городские восстания. Восстание под предводительством С. Разина. </w:t>
      </w:r>
    </w:p>
    <w:p w:rsidR="00634C18" w:rsidRPr="00D51506" w:rsidRDefault="00634C18" w:rsidP="00634C18">
      <w:pPr>
        <w:pStyle w:val="Default"/>
        <w:ind w:firstLine="426"/>
        <w:jc w:val="both"/>
      </w:pPr>
      <w:r w:rsidRPr="00D51506">
        <w:t xml:space="preserve">Власть и церковь. Реформы патриарха Никона. Церковный раскол. Протопоп Аввакум. </w:t>
      </w:r>
    </w:p>
    <w:p w:rsidR="00634C18" w:rsidRPr="00D51506" w:rsidRDefault="00634C18" w:rsidP="00634C18">
      <w:pPr>
        <w:pStyle w:val="Default"/>
        <w:ind w:firstLine="426"/>
        <w:jc w:val="both"/>
      </w:pPr>
      <w:r w:rsidRPr="00D51506">
        <w:t xml:space="preserve">Внешняя политика России в XVII </w:t>
      </w:r>
      <w:proofErr w:type="gramStart"/>
      <w:r w:rsidRPr="00D51506">
        <w:t>в</w:t>
      </w:r>
      <w:proofErr w:type="gramEnd"/>
      <w:r w:rsidRPr="00D51506">
        <w:t xml:space="preserve">. Взаимоотношения с соседними государствами и народами. Россия и Речь </w:t>
      </w:r>
      <w:proofErr w:type="spellStart"/>
      <w:r w:rsidRPr="00D51506">
        <w:t>Посполитая</w:t>
      </w:r>
      <w:proofErr w:type="spellEnd"/>
      <w:r w:rsidRPr="00D51506">
        <w:t xml:space="preserve">. Смоленская война. Присоединение к России Левобережной Украины и Киева. Отношения России с Крымским ханством и Османской империей. </w:t>
      </w:r>
    </w:p>
    <w:p w:rsidR="00634C18" w:rsidRPr="00D51506" w:rsidRDefault="00634C18" w:rsidP="00634C18">
      <w:pPr>
        <w:pStyle w:val="Default"/>
        <w:ind w:firstLine="426"/>
        <w:jc w:val="both"/>
      </w:pPr>
      <w:r w:rsidRPr="00D51506">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634C18" w:rsidRPr="00D51506" w:rsidRDefault="00634C18" w:rsidP="00634C18">
      <w:pPr>
        <w:pStyle w:val="Default"/>
        <w:ind w:firstLine="426"/>
        <w:jc w:val="both"/>
      </w:pPr>
      <w:r w:rsidRPr="00D51506">
        <w:rPr>
          <w:b/>
          <w:bCs/>
        </w:rPr>
        <w:t xml:space="preserve">Россия на рубеже XVII—XVIII вв. </w:t>
      </w:r>
      <w:r w:rsidRPr="00D51506">
        <w:t xml:space="preserve">Необходимость и предпосылки преобразований. Начало царствования Петра I. Азовские походы. Великое посольство. </w:t>
      </w:r>
    </w:p>
    <w:p w:rsidR="00634C18" w:rsidRPr="00D51506" w:rsidRDefault="00634C18" w:rsidP="00634C18">
      <w:pPr>
        <w:pStyle w:val="Default"/>
        <w:ind w:firstLine="426"/>
        <w:jc w:val="both"/>
      </w:pPr>
      <w:r w:rsidRPr="00D51506">
        <w:rPr>
          <w:b/>
          <w:bCs/>
        </w:rPr>
        <w:lastRenderedPageBreak/>
        <w:t xml:space="preserve">Россия в первой четверти XVIII в. </w:t>
      </w:r>
      <w:r w:rsidRPr="00D51506">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634C18" w:rsidRPr="00D51506" w:rsidRDefault="00634C18" w:rsidP="00634C18">
      <w:pPr>
        <w:pStyle w:val="Default"/>
        <w:ind w:firstLine="426"/>
        <w:jc w:val="both"/>
      </w:pPr>
      <w:r w:rsidRPr="00D51506">
        <w:t xml:space="preserve">Политика протекционизма и меркантилизма. Денежная и налоговая реформы. Подушная подать. </w:t>
      </w:r>
    </w:p>
    <w:p w:rsidR="00634C18" w:rsidRPr="00D51506" w:rsidRDefault="00634C18" w:rsidP="00634C18">
      <w:pPr>
        <w:pStyle w:val="Default"/>
        <w:ind w:firstLine="426"/>
        <w:jc w:val="both"/>
      </w:pPr>
      <w:r w:rsidRPr="00D51506">
        <w:t xml:space="preserve">Социальные движения в первой четверти XVIII в. Восстания в Астрахани, Башкирии, на Дону. Религиозные выступления. </w:t>
      </w:r>
    </w:p>
    <w:p w:rsidR="00634C18" w:rsidRPr="00D51506" w:rsidRDefault="00634C18" w:rsidP="00634C18">
      <w:pPr>
        <w:pStyle w:val="Default"/>
        <w:ind w:firstLine="426"/>
        <w:jc w:val="both"/>
      </w:pPr>
      <w:r w:rsidRPr="00D51506">
        <w:t xml:space="preserve">Внешняя политика России в первой четверти XVIII </w:t>
      </w:r>
      <w:proofErr w:type="gramStart"/>
      <w:r w:rsidRPr="00D51506">
        <w:t>в</w:t>
      </w:r>
      <w:proofErr w:type="gramEnd"/>
      <w:r w:rsidRPr="00D51506">
        <w:t xml:space="preserve">. </w:t>
      </w:r>
      <w:proofErr w:type="gramStart"/>
      <w:r w:rsidRPr="00D51506">
        <w:t>Северная</w:t>
      </w:r>
      <w:proofErr w:type="gramEnd"/>
      <w:r w:rsidRPr="00D51506">
        <w:t xml:space="preserve"> война: причины, основные события, итоги. </w:t>
      </w:r>
      <w:proofErr w:type="spellStart"/>
      <w:r w:rsidRPr="00D51506">
        <w:t>Прутский</w:t>
      </w:r>
      <w:proofErr w:type="spellEnd"/>
      <w:r w:rsidRPr="00D51506">
        <w:t xml:space="preserve"> и </w:t>
      </w:r>
      <w:proofErr w:type="gramStart"/>
      <w:r w:rsidRPr="00D51506">
        <w:t>Каспийский</w:t>
      </w:r>
      <w:proofErr w:type="gramEnd"/>
      <w:r w:rsidRPr="00D51506">
        <w:t xml:space="preserve"> походы. Провозглашение России империей. </w:t>
      </w:r>
    </w:p>
    <w:p w:rsidR="00634C18" w:rsidRPr="00D51506" w:rsidRDefault="00634C18" w:rsidP="00634C18">
      <w:pPr>
        <w:pStyle w:val="Default"/>
        <w:ind w:firstLine="426"/>
        <w:jc w:val="both"/>
      </w:pPr>
      <w:r w:rsidRPr="00D51506">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D51506">
        <w:t>Трезини</w:t>
      </w:r>
      <w:proofErr w:type="spellEnd"/>
      <w:r w:rsidRPr="00D51506">
        <w:t xml:space="preserve">, В. В. Растрелли, И. Н. Никитин). Изменения в дворянском быту. </w:t>
      </w:r>
    </w:p>
    <w:p w:rsidR="00634C18" w:rsidRPr="00D51506" w:rsidRDefault="00634C18" w:rsidP="00634C18">
      <w:pPr>
        <w:pStyle w:val="Default"/>
        <w:ind w:firstLine="426"/>
        <w:jc w:val="both"/>
      </w:pPr>
      <w:r w:rsidRPr="00D51506">
        <w:t xml:space="preserve">Итоги и цена петровских преобразований. </w:t>
      </w:r>
    </w:p>
    <w:p w:rsidR="00634C18" w:rsidRPr="00D51506" w:rsidRDefault="00634C18" w:rsidP="00634C18">
      <w:pPr>
        <w:pStyle w:val="Default"/>
        <w:ind w:firstLine="426"/>
        <w:jc w:val="both"/>
      </w:pPr>
      <w:r w:rsidRPr="00D51506">
        <w:rPr>
          <w:b/>
          <w:bCs/>
        </w:rPr>
        <w:t xml:space="preserve">Дворцовые перевороты: </w:t>
      </w:r>
      <w:r w:rsidRPr="00D51506">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634C18" w:rsidRPr="00D51506" w:rsidRDefault="00634C18" w:rsidP="00634C18">
      <w:pPr>
        <w:pStyle w:val="Default"/>
        <w:ind w:firstLine="426"/>
        <w:jc w:val="both"/>
      </w:pPr>
      <w:r w:rsidRPr="00D51506">
        <w:rPr>
          <w:b/>
          <w:bCs/>
        </w:rPr>
        <w:t xml:space="preserve">Российская империя в 1762—1801 гг. </w:t>
      </w:r>
      <w:r w:rsidRPr="00D51506">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634C18" w:rsidRPr="00D51506" w:rsidRDefault="00634C18" w:rsidP="00634C18">
      <w:pPr>
        <w:pStyle w:val="Default"/>
        <w:ind w:firstLine="426"/>
        <w:jc w:val="both"/>
      </w:pPr>
      <w:r w:rsidRPr="00D51506">
        <w:t xml:space="preserve">Российская империя в конце XVIII </w:t>
      </w:r>
      <w:proofErr w:type="gramStart"/>
      <w:r w:rsidRPr="00D51506">
        <w:t>в</w:t>
      </w:r>
      <w:proofErr w:type="gramEnd"/>
      <w:r w:rsidRPr="00D51506">
        <w:t xml:space="preserve">. Внутренняя и внешняя политика Павла I. </w:t>
      </w:r>
    </w:p>
    <w:p w:rsidR="00634C18" w:rsidRPr="00D51506" w:rsidRDefault="00634C18" w:rsidP="00634C18">
      <w:pPr>
        <w:pStyle w:val="Default"/>
        <w:ind w:firstLine="426"/>
        <w:jc w:val="both"/>
      </w:pPr>
      <w:r w:rsidRPr="00D51506">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D51506">
        <w:t>Посполитой</w:t>
      </w:r>
      <w:proofErr w:type="spellEnd"/>
      <w:r w:rsidRPr="00D51506">
        <w:t xml:space="preserve">. Действия вооружённых сил России в Италии и Швейцарии. Русское военное искусство (А. В. Суворов, Ф. Ф. Ушаков). </w:t>
      </w:r>
    </w:p>
    <w:p w:rsidR="00634C18" w:rsidRPr="00D51506" w:rsidRDefault="00634C18" w:rsidP="00634C18">
      <w:pPr>
        <w:pStyle w:val="Default"/>
        <w:ind w:firstLine="426"/>
        <w:jc w:val="both"/>
      </w:pPr>
      <w:r w:rsidRPr="00D51506">
        <w:t xml:space="preserve">Культура и быт России во второй половине XVIII в. Просвещение. Становление отечественной науки; М. В. Ломоносов. </w:t>
      </w:r>
    </w:p>
    <w:p w:rsidR="00634C18" w:rsidRPr="00D51506" w:rsidRDefault="00634C18" w:rsidP="00634C18">
      <w:pPr>
        <w:pStyle w:val="Default"/>
        <w:ind w:firstLine="426"/>
        <w:jc w:val="both"/>
      </w:pPr>
      <w:r w:rsidRPr="00D51506">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634C18" w:rsidRPr="00D51506" w:rsidRDefault="00634C18" w:rsidP="00634C18">
      <w:pPr>
        <w:pStyle w:val="Default"/>
        <w:ind w:firstLine="426"/>
        <w:jc w:val="both"/>
      </w:pPr>
      <w:r w:rsidRPr="00D51506">
        <w:rPr>
          <w:b/>
          <w:bCs/>
        </w:rPr>
        <w:t xml:space="preserve">Российская империя в первой четверти XIX </w:t>
      </w:r>
      <w:proofErr w:type="gramStart"/>
      <w:r w:rsidRPr="00D51506">
        <w:rPr>
          <w:b/>
          <w:bCs/>
        </w:rPr>
        <w:t>в</w:t>
      </w:r>
      <w:proofErr w:type="gramEnd"/>
      <w:r w:rsidRPr="00D51506">
        <w:rPr>
          <w:b/>
          <w:bCs/>
        </w:rPr>
        <w:t xml:space="preserve">. </w:t>
      </w:r>
      <w:r w:rsidRPr="00D51506">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634C18" w:rsidRPr="00D51506" w:rsidRDefault="00634C18" w:rsidP="00634C18">
      <w:pPr>
        <w:pStyle w:val="Default"/>
        <w:ind w:firstLine="426"/>
        <w:jc w:val="both"/>
      </w:pPr>
      <w:r w:rsidRPr="00D51506">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D51506">
        <w:t>Тильзитский</w:t>
      </w:r>
      <w:proofErr w:type="spellEnd"/>
      <w:r w:rsidRPr="00D51506">
        <w:t xml:space="preserve"> мир </w:t>
      </w:r>
      <w:smartTag w:uri="urn:schemas-microsoft-com:office:smarttags" w:element="metricconverter">
        <w:smartTagPr>
          <w:attr w:name="ProductID" w:val="1807 г"/>
        </w:smartTagPr>
        <w:r w:rsidRPr="00D51506">
          <w:t>1807 г</w:t>
        </w:r>
      </w:smartTag>
      <w:r w:rsidRPr="00D51506">
        <w:t xml:space="preserve">. и его последствия. Присоединение к России Финляндии. </w:t>
      </w:r>
    </w:p>
    <w:p w:rsidR="00634C18" w:rsidRPr="00D51506" w:rsidRDefault="00634C18" w:rsidP="00634C18">
      <w:pPr>
        <w:pStyle w:val="Default"/>
        <w:ind w:firstLine="426"/>
        <w:jc w:val="both"/>
      </w:pPr>
      <w:r w:rsidRPr="00D51506">
        <w:t xml:space="preserve">Отечественная война </w:t>
      </w:r>
      <w:smartTag w:uri="urn:schemas-microsoft-com:office:smarttags" w:element="metricconverter">
        <w:smartTagPr>
          <w:attr w:name="ProductID" w:val="1812 г"/>
        </w:smartTagPr>
        <w:r w:rsidRPr="00D51506">
          <w:t>1812 г</w:t>
        </w:r>
      </w:smartTag>
      <w:r w:rsidRPr="00D51506">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D51506">
          <w:t>1812 г</w:t>
        </w:r>
      </w:smartTag>
      <w:r w:rsidRPr="00D51506">
        <w:t xml:space="preserve">. Влияние Отечественной войны </w:t>
      </w:r>
      <w:smartTag w:uri="urn:schemas-microsoft-com:office:smarttags" w:element="metricconverter">
        <w:smartTagPr>
          <w:attr w:name="ProductID" w:val="1812 г"/>
        </w:smartTagPr>
        <w:r w:rsidRPr="00D51506">
          <w:t>1812 г</w:t>
        </w:r>
      </w:smartTag>
      <w:r w:rsidRPr="00D51506">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D51506">
          <w:t>1812 г</w:t>
        </w:r>
      </w:smartTag>
      <w:r w:rsidRPr="00D51506">
        <w:t xml:space="preserve">. </w:t>
      </w:r>
    </w:p>
    <w:p w:rsidR="00634C18" w:rsidRPr="00D51506" w:rsidRDefault="00634C18" w:rsidP="00634C18">
      <w:pPr>
        <w:pStyle w:val="Default"/>
        <w:ind w:firstLine="426"/>
        <w:jc w:val="both"/>
      </w:pPr>
      <w:r w:rsidRPr="00D51506">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634C18" w:rsidRPr="00D51506" w:rsidRDefault="00634C18" w:rsidP="00634C18">
      <w:pPr>
        <w:pStyle w:val="Default"/>
        <w:ind w:firstLine="426"/>
        <w:jc w:val="both"/>
      </w:pPr>
      <w:r w:rsidRPr="00D51506">
        <w:t>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w:t>
      </w:r>
      <w:proofErr w:type="gramStart"/>
      <w:r w:rsidRPr="00D51506">
        <w:t>Русская</w:t>
      </w:r>
      <w:proofErr w:type="gramEnd"/>
      <w:r w:rsidRPr="00D51506">
        <w:t xml:space="preserve">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D51506">
          <w:t>1825 г</w:t>
        </w:r>
      </w:smartTag>
      <w:r w:rsidRPr="00D51506">
        <w:t xml:space="preserve">.) и на юге, их итоги. Значение движения декабристов. </w:t>
      </w:r>
    </w:p>
    <w:p w:rsidR="00634C18" w:rsidRPr="00D51506" w:rsidRDefault="00634C18" w:rsidP="00634C18">
      <w:pPr>
        <w:pStyle w:val="Default"/>
        <w:ind w:firstLine="426"/>
        <w:jc w:val="both"/>
      </w:pPr>
      <w:r w:rsidRPr="00D51506">
        <w:rPr>
          <w:b/>
          <w:bCs/>
        </w:rPr>
        <w:t xml:space="preserve">Российская империя в 1825—1855 гг. </w:t>
      </w:r>
      <w:r w:rsidRPr="00D51506">
        <w:t xml:space="preserve">Правление Николая I. Преобразование и укрепление роли государственного аппарата. Кодификация законов. </w:t>
      </w:r>
    </w:p>
    <w:p w:rsidR="00634C18" w:rsidRPr="00D51506" w:rsidRDefault="00634C18" w:rsidP="00634C18">
      <w:pPr>
        <w:pStyle w:val="Default"/>
        <w:ind w:firstLine="426"/>
        <w:jc w:val="both"/>
      </w:pPr>
      <w:r w:rsidRPr="00D51506">
        <w:lastRenderedPageBreak/>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D51506">
        <w:t>Канкрина</w:t>
      </w:r>
      <w:proofErr w:type="spellEnd"/>
      <w:r w:rsidRPr="00D51506">
        <w:t xml:space="preserve">. </w:t>
      </w:r>
    </w:p>
    <w:p w:rsidR="00634C18" w:rsidRPr="00D51506" w:rsidRDefault="00634C18" w:rsidP="00634C18">
      <w:pPr>
        <w:pStyle w:val="Default"/>
        <w:ind w:firstLine="426"/>
        <w:jc w:val="both"/>
      </w:pPr>
      <w:r w:rsidRPr="00D51506">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D51506">
        <w:t>Кавелин</w:t>
      </w:r>
      <w:proofErr w:type="spellEnd"/>
      <w:r w:rsidRPr="00D51506">
        <w:t xml:space="preserve">, С. М. Соловьёв, Т. Н. Грановский и др.). Революционно-социалистические течения (А. И. Герцен, Н. П. Огарёв, В. Г. Белинский). Общество петрашевцев. </w:t>
      </w:r>
    </w:p>
    <w:p w:rsidR="00634C18" w:rsidRPr="00D51506" w:rsidRDefault="00634C18" w:rsidP="00634C18">
      <w:pPr>
        <w:pStyle w:val="Default"/>
        <w:ind w:firstLine="426"/>
        <w:jc w:val="both"/>
      </w:pPr>
      <w:r w:rsidRPr="00D51506">
        <w:t xml:space="preserve">Внешняя политика России во второй четверти XIX </w:t>
      </w:r>
      <w:proofErr w:type="gramStart"/>
      <w:r w:rsidRPr="00D51506">
        <w:t>в</w:t>
      </w:r>
      <w:proofErr w:type="gramEnd"/>
      <w:r w:rsidRPr="00D51506">
        <w:t xml:space="preserve">.: </w:t>
      </w:r>
      <w:proofErr w:type="gramStart"/>
      <w:r w:rsidRPr="00D51506">
        <w:t>европейская</w:t>
      </w:r>
      <w:proofErr w:type="gramEnd"/>
      <w:r w:rsidRPr="00D51506">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634C18" w:rsidRPr="00D51506" w:rsidRDefault="00634C18" w:rsidP="00634C18">
      <w:pPr>
        <w:pStyle w:val="Default"/>
        <w:ind w:firstLine="426"/>
        <w:jc w:val="both"/>
      </w:pPr>
      <w:r w:rsidRPr="00D51506">
        <w:t xml:space="preserve">Народы России и национальная политика самодержавия в первой половине XIX </w:t>
      </w:r>
      <w:proofErr w:type="gramStart"/>
      <w:r w:rsidRPr="00D51506">
        <w:t>в</w:t>
      </w:r>
      <w:proofErr w:type="gramEnd"/>
      <w:r w:rsidRPr="00D51506">
        <w:t xml:space="preserve">. Кавказская война. Имамат; движение Шамиля. </w:t>
      </w:r>
    </w:p>
    <w:p w:rsidR="00634C18" w:rsidRPr="00D51506" w:rsidRDefault="00634C18" w:rsidP="00634C18">
      <w:pPr>
        <w:pStyle w:val="Default"/>
        <w:ind w:firstLine="426"/>
        <w:jc w:val="both"/>
      </w:pPr>
      <w:r w:rsidRPr="00D51506">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
    <w:p w:rsidR="00634C18" w:rsidRPr="00D51506" w:rsidRDefault="00634C18" w:rsidP="00634C18">
      <w:pPr>
        <w:pStyle w:val="Default"/>
        <w:ind w:firstLine="426"/>
        <w:jc w:val="both"/>
      </w:pPr>
      <w:proofErr w:type="gramStart"/>
      <w:r w:rsidRPr="00D51506">
        <w:t xml:space="preserve">Живопись: стили (классицизм, романтизм, реализм), жанры, художники (К. П. Брюллов, О. А. Кипренский, В. А. </w:t>
      </w:r>
      <w:proofErr w:type="spellStart"/>
      <w:r w:rsidRPr="00D51506">
        <w:t>Тропинин</w:t>
      </w:r>
      <w:proofErr w:type="spellEnd"/>
      <w:r w:rsidRPr="00D51506">
        <w:t xml:space="preserve"> и др.).</w:t>
      </w:r>
      <w:proofErr w:type="gramEnd"/>
      <w:r w:rsidRPr="00D51506">
        <w:t xml:space="preserve"> Архитектура: стили (русский ампир, классицизм), зодчие и их произведения. Вклад российской культуры первой половины XIX </w:t>
      </w:r>
      <w:proofErr w:type="gramStart"/>
      <w:r w:rsidRPr="00D51506">
        <w:t>в</w:t>
      </w:r>
      <w:proofErr w:type="gramEnd"/>
      <w:r w:rsidRPr="00D51506">
        <w:t xml:space="preserve">. </w:t>
      </w:r>
      <w:proofErr w:type="gramStart"/>
      <w:r w:rsidRPr="00D51506">
        <w:t>в</w:t>
      </w:r>
      <w:proofErr w:type="gramEnd"/>
      <w:r w:rsidRPr="00D51506">
        <w:t xml:space="preserve"> мировую культуру. </w:t>
      </w:r>
    </w:p>
    <w:p w:rsidR="00634C18" w:rsidRPr="00D51506" w:rsidRDefault="00634C18" w:rsidP="00634C18">
      <w:pPr>
        <w:pStyle w:val="Default"/>
        <w:ind w:firstLine="426"/>
        <w:jc w:val="both"/>
      </w:pPr>
      <w:r w:rsidRPr="00D51506">
        <w:rPr>
          <w:b/>
          <w:bCs/>
        </w:rPr>
        <w:t xml:space="preserve">Российская империя во второй половине XIX в. </w:t>
      </w:r>
      <w:r w:rsidRPr="00D51506">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D51506">
          <w:t>1861 г</w:t>
        </w:r>
      </w:smartTag>
      <w:r w:rsidRPr="00D51506">
        <w:t xml:space="preserve">. Значение отмены крепостного права. Земская, судебная, военная, городская реформы. Итоги и следствия реформ 1860—1870-х гг. </w:t>
      </w:r>
    </w:p>
    <w:p w:rsidR="00634C18" w:rsidRPr="00D51506" w:rsidRDefault="00634C18" w:rsidP="00634C18">
      <w:pPr>
        <w:pStyle w:val="Default"/>
        <w:ind w:firstLine="426"/>
        <w:jc w:val="both"/>
      </w:pPr>
      <w:r w:rsidRPr="00D51506">
        <w:t xml:space="preserve">Национальные движения и национальная политика в 1860— 1870-е гг. </w:t>
      </w:r>
    </w:p>
    <w:p w:rsidR="00634C18" w:rsidRPr="00D51506" w:rsidRDefault="00634C18" w:rsidP="00634C18">
      <w:pPr>
        <w:pStyle w:val="Default"/>
        <w:ind w:firstLine="426"/>
        <w:jc w:val="both"/>
      </w:pPr>
      <w:r w:rsidRPr="00D51506">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634C18" w:rsidRPr="00D51506" w:rsidRDefault="00634C18" w:rsidP="00634C18">
      <w:pPr>
        <w:pStyle w:val="Default"/>
        <w:ind w:firstLine="426"/>
        <w:jc w:val="both"/>
      </w:pPr>
      <w:r w:rsidRPr="00D51506">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rsidR="00634C18" w:rsidRPr="00D51506" w:rsidRDefault="00634C18" w:rsidP="00634C18">
      <w:pPr>
        <w:pStyle w:val="Default"/>
        <w:ind w:firstLine="426"/>
        <w:jc w:val="both"/>
      </w:pPr>
      <w:r w:rsidRPr="00D51506">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D51506">
        <w:t>Экономические и финансовые реформы (Н. X.</w:t>
      </w:r>
      <w:proofErr w:type="gramEnd"/>
      <w:r w:rsidRPr="00D51506">
        <w:t xml:space="preserve"> </w:t>
      </w:r>
      <w:proofErr w:type="spellStart"/>
      <w:proofErr w:type="gramStart"/>
      <w:r w:rsidRPr="00D51506">
        <w:t>Бунге</w:t>
      </w:r>
      <w:proofErr w:type="spellEnd"/>
      <w:r w:rsidRPr="00D51506">
        <w:t>, С. Ю. Витте).</w:t>
      </w:r>
      <w:proofErr w:type="gramEnd"/>
      <w:r w:rsidRPr="00D51506">
        <w:t xml:space="preserve"> Разработка рабочего законодательства. Национальная политика. </w:t>
      </w:r>
    </w:p>
    <w:p w:rsidR="00634C18" w:rsidRPr="00D51506" w:rsidRDefault="00634C18" w:rsidP="00634C18">
      <w:pPr>
        <w:pStyle w:val="Default"/>
        <w:ind w:firstLine="426"/>
        <w:jc w:val="both"/>
      </w:pPr>
      <w:proofErr w:type="gramStart"/>
      <w:r w:rsidRPr="00D51506">
        <w:t>Внешняя политика России во второй половине XIX в. Европейская политика.</w:t>
      </w:r>
      <w:proofErr w:type="gramEnd"/>
      <w:r w:rsidRPr="00D51506">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D51506">
        <w:t>в</w:t>
      </w:r>
      <w:proofErr w:type="gramEnd"/>
      <w:r w:rsidRPr="00D51506">
        <w:t xml:space="preserve">. </w:t>
      </w:r>
    </w:p>
    <w:p w:rsidR="00634C18" w:rsidRPr="00D51506" w:rsidRDefault="00634C18" w:rsidP="00634C18">
      <w:pPr>
        <w:pStyle w:val="Default"/>
        <w:ind w:firstLine="426"/>
        <w:jc w:val="both"/>
      </w:pPr>
      <w:r w:rsidRPr="00D51506">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D51506">
        <w:t>в</w:t>
      </w:r>
      <w:proofErr w:type="gramEnd"/>
      <w:r w:rsidRPr="00D51506">
        <w:t xml:space="preserve">. </w:t>
      </w:r>
    </w:p>
    <w:p w:rsidR="00634C18" w:rsidRPr="00D51506" w:rsidRDefault="00634C18" w:rsidP="00634C18">
      <w:pPr>
        <w:pStyle w:val="Default"/>
        <w:ind w:firstLine="426"/>
        <w:jc w:val="both"/>
      </w:pPr>
      <w:r w:rsidRPr="00D51506">
        <w:t xml:space="preserve">Изменения в условиях жизни населения городов. Развитие связи и городского транспорта. Досуг горожан. Жизнь деревни. </w:t>
      </w:r>
    </w:p>
    <w:p w:rsidR="00634C18" w:rsidRPr="00D51506" w:rsidRDefault="00634C18" w:rsidP="00634C18">
      <w:pPr>
        <w:pStyle w:val="Default"/>
        <w:ind w:firstLine="426"/>
        <w:jc w:val="both"/>
      </w:pPr>
      <w:r w:rsidRPr="00D51506">
        <w:t xml:space="preserve">Россия в Новейшее время (XX — начало XXI </w:t>
      </w:r>
      <w:proofErr w:type="gramStart"/>
      <w:r w:rsidRPr="00D51506">
        <w:t>в</w:t>
      </w:r>
      <w:proofErr w:type="gramEnd"/>
      <w:r w:rsidRPr="00D51506">
        <w:t xml:space="preserve">.) </w:t>
      </w:r>
    </w:p>
    <w:p w:rsidR="00634C18" w:rsidRPr="00D51506" w:rsidRDefault="00634C18" w:rsidP="00634C18">
      <w:pPr>
        <w:pStyle w:val="Default"/>
        <w:ind w:firstLine="426"/>
        <w:jc w:val="both"/>
      </w:pPr>
      <w:r w:rsidRPr="00D51506">
        <w:lastRenderedPageBreak/>
        <w:t xml:space="preserve">Периодизация и основные этапы отечественной истории XX — начала XXI </w:t>
      </w:r>
      <w:proofErr w:type="gramStart"/>
      <w:r w:rsidRPr="00D51506">
        <w:t>в</w:t>
      </w:r>
      <w:proofErr w:type="gramEnd"/>
      <w:r w:rsidRPr="00D51506">
        <w:t xml:space="preserve">. </w:t>
      </w:r>
    </w:p>
    <w:p w:rsidR="00634C18" w:rsidRPr="00D51506" w:rsidRDefault="00634C18" w:rsidP="00634C18">
      <w:pPr>
        <w:pStyle w:val="Default"/>
        <w:ind w:firstLine="426"/>
        <w:jc w:val="both"/>
      </w:pPr>
      <w:r w:rsidRPr="00D51506">
        <w:rPr>
          <w:b/>
          <w:bCs/>
        </w:rPr>
        <w:t xml:space="preserve">Российская империя </w:t>
      </w:r>
      <w:proofErr w:type="gramStart"/>
      <w:r w:rsidRPr="00D51506">
        <w:rPr>
          <w:b/>
          <w:bCs/>
        </w:rPr>
        <w:t>в начале</w:t>
      </w:r>
      <w:proofErr w:type="gramEnd"/>
      <w:r w:rsidRPr="00D51506">
        <w:rPr>
          <w:b/>
          <w:bCs/>
        </w:rPr>
        <w:t xml:space="preserve"> XX в. </w:t>
      </w:r>
      <w:r w:rsidRPr="00D51506">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D51506">
        <w:t>в</w:t>
      </w:r>
      <w:proofErr w:type="gramEnd"/>
      <w:r w:rsidRPr="00D51506">
        <w:t xml:space="preserve">.: </w:t>
      </w:r>
      <w:proofErr w:type="gramStart"/>
      <w:r w:rsidRPr="00D51506">
        <w:t>социальная</w:t>
      </w:r>
      <w:proofErr w:type="gramEnd"/>
      <w:r w:rsidRPr="00D51506">
        <w:t xml:space="preserve"> структура, положение основных групп населения. </w:t>
      </w:r>
    </w:p>
    <w:p w:rsidR="00634C18" w:rsidRPr="00D51506" w:rsidRDefault="00634C18" w:rsidP="00634C18">
      <w:pPr>
        <w:pStyle w:val="Default"/>
        <w:ind w:firstLine="426"/>
        <w:jc w:val="both"/>
      </w:pPr>
      <w:r w:rsidRPr="00D51506">
        <w:t xml:space="preserve">Политическое развитие России в начале XX </w:t>
      </w:r>
      <w:proofErr w:type="gramStart"/>
      <w:r w:rsidRPr="00D51506">
        <w:t>в</w:t>
      </w:r>
      <w:proofErr w:type="gramEnd"/>
      <w:r w:rsidRPr="00D51506">
        <w:t xml:space="preserve">. </w:t>
      </w:r>
      <w:proofErr w:type="gramStart"/>
      <w:r w:rsidRPr="00D51506">
        <w:t>Император</w:t>
      </w:r>
      <w:proofErr w:type="gramEnd"/>
      <w:r w:rsidRPr="00D51506">
        <w:t xml:space="preserve">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634C18" w:rsidRPr="00D51506" w:rsidRDefault="00634C18" w:rsidP="00634C18">
      <w:pPr>
        <w:pStyle w:val="Default"/>
        <w:ind w:firstLine="426"/>
        <w:jc w:val="both"/>
      </w:pPr>
      <w:r w:rsidRPr="00D51506">
        <w:t xml:space="preserve">Русско-японская война 1904—1905 гг.: планы сторон, основные сражения. </w:t>
      </w:r>
      <w:proofErr w:type="spellStart"/>
      <w:r w:rsidRPr="00D51506">
        <w:t>Портсмутский</w:t>
      </w:r>
      <w:proofErr w:type="spellEnd"/>
      <w:r w:rsidRPr="00D51506">
        <w:t xml:space="preserve"> мир. Воздействие войны на общественную и политическую жизнь страны. </w:t>
      </w:r>
    </w:p>
    <w:p w:rsidR="00634C18" w:rsidRPr="00D51506" w:rsidRDefault="00634C18" w:rsidP="00634C18">
      <w:pPr>
        <w:pStyle w:val="Default"/>
        <w:ind w:firstLine="426"/>
        <w:jc w:val="both"/>
      </w:pPr>
      <w:r w:rsidRPr="00D51506">
        <w:t xml:space="preserve">Общественное движение в России </w:t>
      </w:r>
      <w:proofErr w:type="gramStart"/>
      <w:r w:rsidRPr="00D51506">
        <w:t>в начале</w:t>
      </w:r>
      <w:proofErr w:type="gramEnd"/>
      <w:r w:rsidRPr="00D51506">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634C18" w:rsidRPr="00D51506" w:rsidRDefault="00634C18" w:rsidP="00634C18">
      <w:pPr>
        <w:pStyle w:val="Default"/>
        <w:ind w:firstLine="426"/>
        <w:jc w:val="both"/>
      </w:pPr>
      <w:r w:rsidRPr="00D51506">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D51506">
        <w:t>Гучков</w:t>
      </w:r>
      <w:proofErr w:type="spellEnd"/>
      <w:r w:rsidRPr="00D51506">
        <w:t xml:space="preserve">, В. И. Пуришкевич). Думская деятельность в 1906—1907 гг. Итоги и значение революции. </w:t>
      </w:r>
    </w:p>
    <w:p w:rsidR="00634C18" w:rsidRPr="00D51506" w:rsidRDefault="00634C18" w:rsidP="00634C18">
      <w:pPr>
        <w:pStyle w:val="Default"/>
        <w:ind w:firstLine="426"/>
        <w:jc w:val="both"/>
      </w:pPr>
      <w:r w:rsidRPr="00D51506">
        <w:t xml:space="preserve">Правительственная программа П. А. Столыпина. Аграрная реформа: цели, основные мероприятия, итоги и значение. </w:t>
      </w:r>
    </w:p>
    <w:p w:rsidR="00634C18" w:rsidRPr="00D51506" w:rsidRDefault="00634C18" w:rsidP="00634C18">
      <w:pPr>
        <w:pStyle w:val="Default"/>
        <w:ind w:firstLine="426"/>
        <w:jc w:val="both"/>
      </w:pPr>
      <w:r w:rsidRPr="00D51506">
        <w:t xml:space="preserve">Политическая и общественная жизнь в России в 1912— 1914 гг. </w:t>
      </w:r>
    </w:p>
    <w:p w:rsidR="00634C18" w:rsidRPr="00D51506" w:rsidRDefault="00634C18" w:rsidP="00634C18">
      <w:pPr>
        <w:pStyle w:val="Default"/>
        <w:ind w:firstLine="426"/>
        <w:jc w:val="both"/>
      </w:pPr>
      <w:r w:rsidRPr="00D51506">
        <w:t xml:space="preserve">Культура России </w:t>
      </w:r>
      <w:proofErr w:type="gramStart"/>
      <w:r w:rsidRPr="00D51506">
        <w:t>в начале</w:t>
      </w:r>
      <w:proofErr w:type="gramEnd"/>
      <w:r w:rsidRPr="00D51506">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w:t>
      </w:r>
      <w:proofErr w:type="gramStart"/>
      <w:r w:rsidRPr="00D51506">
        <w:t>в</w:t>
      </w:r>
      <w:proofErr w:type="gramEnd"/>
      <w:r w:rsidRPr="00D51506">
        <w:t xml:space="preserve">. — </w:t>
      </w:r>
      <w:proofErr w:type="gramStart"/>
      <w:r w:rsidRPr="00D51506">
        <w:t>составная</w:t>
      </w:r>
      <w:proofErr w:type="gramEnd"/>
      <w:r w:rsidRPr="00D51506">
        <w:t xml:space="preserve"> часть мировой культуры. </w:t>
      </w:r>
    </w:p>
    <w:p w:rsidR="00634C18" w:rsidRPr="00D51506" w:rsidRDefault="00634C18" w:rsidP="00634C18">
      <w:pPr>
        <w:pStyle w:val="Default"/>
        <w:ind w:firstLine="426"/>
        <w:jc w:val="both"/>
      </w:pPr>
      <w:r w:rsidRPr="00D51506">
        <w:t>Россия в</w:t>
      </w:r>
      <w:proofErr w:type="gramStart"/>
      <w:r w:rsidRPr="00D51506">
        <w:t xml:space="preserve"> П</w:t>
      </w:r>
      <w:proofErr w:type="gramEnd"/>
      <w:r w:rsidRPr="00D51506">
        <w:t xml:space="preserve">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634C18" w:rsidRPr="00D51506" w:rsidRDefault="00634C18" w:rsidP="00634C18">
      <w:pPr>
        <w:pStyle w:val="Default"/>
        <w:ind w:firstLine="426"/>
        <w:jc w:val="both"/>
      </w:pPr>
      <w:r w:rsidRPr="00D51506">
        <w:rPr>
          <w:b/>
          <w:bCs/>
        </w:rPr>
        <w:t xml:space="preserve">Россия в 1917—1921 гг. </w:t>
      </w:r>
      <w:r w:rsidRPr="00D51506">
        <w:t xml:space="preserve">Революционные события </w:t>
      </w:r>
      <w:smartTag w:uri="urn:schemas-microsoft-com:office:smarttags" w:element="metricconverter">
        <w:smartTagPr>
          <w:attr w:name="ProductID" w:val="1917 г"/>
        </w:smartTagPr>
        <w:r w:rsidRPr="00D51506">
          <w:t>1917 г</w:t>
        </w:r>
      </w:smartTag>
      <w:r w:rsidRPr="00D51506">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D51506">
          <w:t>1917 г</w:t>
        </w:r>
      </w:smartTag>
      <w:r w:rsidRPr="00D51506">
        <w:t xml:space="preserve">. </w:t>
      </w:r>
    </w:p>
    <w:p w:rsidR="00634C18" w:rsidRPr="00D51506" w:rsidRDefault="00634C18" w:rsidP="00634C18">
      <w:pPr>
        <w:pStyle w:val="Default"/>
        <w:ind w:firstLine="426"/>
        <w:jc w:val="both"/>
      </w:pPr>
      <w:r w:rsidRPr="00D51506">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634C18" w:rsidRPr="00D51506" w:rsidRDefault="00634C18" w:rsidP="00634C18">
      <w:pPr>
        <w:pStyle w:val="Default"/>
        <w:ind w:firstLine="426"/>
        <w:jc w:val="both"/>
      </w:pPr>
      <w:r w:rsidRPr="00D51506">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rsidR="00634C18" w:rsidRPr="00D51506" w:rsidRDefault="00634C18" w:rsidP="00634C18">
      <w:pPr>
        <w:pStyle w:val="Default"/>
        <w:ind w:firstLine="426"/>
        <w:jc w:val="both"/>
      </w:pPr>
      <w:r w:rsidRPr="00D51506">
        <w:t xml:space="preserve">Экономический и политический кризис в конце 1920 — начале </w:t>
      </w:r>
      <w:smartTag w:uri="urn:schemas-microsoft-com:office:smarttags" w:element="metricconverter">
        <w:smartTagPr>
          <w:attr w:name="ProductID" w:val="1921 г"/>
        </w:smartTagPr>
        <w:r w:rsidRPr="00D51506">
          <w:t>1921 г</w:t>
        </w:r>
      </w:smartTag>
      <w:r w:rsidRPr="00D51506">
        <w:t xml:space="preserve">. Массовые выступления против политики власти (крестьянские восстания, мятеж в Кронштадте). Переход к новой экономической политике. </w:t>
      </w:r>
    </w:p>
    <w:p w:rsidR="00634C18" w:rsidRPr="00D51506" w:rsidRDefault="00634C18" w:rsidP="00634C18">
      <w:pPr>
        <w:pStyle w:val="Default"/>
        <w:ind w:firstLine="426"/>
        <w:jc w:val="both"/>
      </w:pPr>
      <w:r w:rsidRPr="00D51506">
        <w:rPr>
          <w:b/>
          <w:bCs/>
        </w:rPr>
        <w:t xml:space="preserve">СССР в 1922—1941 гг. </w:t>
      </w:r>
      <w:r w:rsidRPr="00D51506">
        <w:t xml:space="preserve">Образование СССР: предпосылки объединения республик, альтернативные проекты и практические решения. </w:t>
      </w:r>
    </w:p>
    <w:p w:rsidR="00634C18" w:rsidRPr="00D51506" w:rsidRDefault="00634C18" w:rsidP="00634C18">
      <w:pPr>
        <w:pStyle w:val="Default"/>
        <w:ind w:firstLine="426"/>
        <w:jc w:val="both"/>
      </w:pPr>
      <w:r w:rsidRPr="00D51506">
        <w:t xml:space="preserve">Национальная политика советской власти. </w:t>
      </w:r>
    </w:p>
    <w:p w:rsidR="00634C18" w:rsidRPr="00D51506" w:rsidRDefault="00634C18" w:rsidP="00634C18">
      <w:pPr>
        <w:pStyle w:val="Default"/>
        <w:ind w:firstLine="426"/>
        <w:jc w:val="both"/>
      </w:pPr>
      <w:r w:rsidRPr="00D51506">
        <w:t xml:space="preserve">Политическая жизнь в 1920-е гг. Обострение внутрипартийных разногласий и борьбы за лидерство в партии и государстве. </w:t>
      </w:r>
    </w:p>
    <w:p w:rsidR="00634C18" w:rsidRPr="00D51506" w:rsidRDefault="00634C18" w:rsidP="00634C18">
      <w:pPr>
        <w:pStyle w:val="Default"/>
        <w:ind w:firstLine="426"/>
        <w:jc w:val="both"/>
      </w:pPr>
      <w:r w:rsidRPr="00D51506">
        <w:t xml:space="preserve">Достижения и противоречия нэпа, причины его свёртывания. </w:t>
      </w:r>
    </w:p>
    <w:p w:rsidR="00634C18" w:rsidRPr="00D51506" w:rsidRDefault="00634C18" w:rsidP="00634C18">
      <w:pPr>
        <w:pStyle w:val="Default"/>
        <w:ind w:firstLine="426"/>
        <w:jc w:val="both"/>
      </w:pPr>
      <w:r w:rsidRPr="00D51506">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634C18" w:rsidRPr="00D51506" w:rsidRDefault="00634C18" w:rsidP="00634C18">
      <w:pPr>
        <w:pStyle w:val="Default"/>
        <w:ind w:firstLine="426"/>
        <w:jc w:val="both"/>
      </w:pPr>
      <w:r w:rsidRPr="00D51506">
        <w:lastRenderedPageBreak/>
        <w:t xml:space="preserve">Особенности советской политической системы: </w:t>
      </w:r>
      <w:proofErr w:type="spellStart"/>
      <w:r w:rsidRPr="00D51506">
        <w:t>однопартийность</w:t>
      </w:r>
      <w:proofErr w:type="spellEnd"/>
      <w:r w:rsidRPr="00D51506">
        <w:t xml:space="preserve">, сращивание партийного и государственного аппарата, контроль над обществом. Культ вождя. И. В. Сталин. Массовые репрессии, их последствия. </w:t>
      </w:r>
    </w:p>
    <w:p w:rsidR="00634C18" w:rsidRPr="00D51506" w:rsidRDefault="00634C18" w:rsidP="00634C18">
      <w:pPr>
        <w:pStyle w:val="Default"/>
        <w:ind w:firstLine="426"/>
        <w:jc w:val="both"/>
      </w:pPr>
      <w:r w:rsidRPr="00D51506">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634C18" w:rsidRPr="00D51506" w:rsidRDefault="00634C18" w:rsidP="00634C18">
      <w:pPr>
        <w:pStyle w:val="Default"/>
        <w:ind w:firstLine="426"/>
        <w:jc w:val="both"/>
      </w:pPr>
      <w:r w:rsidRPr="00D51506">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634C18" w:rsidRPr="00D51506" w:rsidRDefault="00634C18" w:rsidP="00634C18">
      <w:pPr>
        <w:pStyle w:val="Default"/>
        <w:ind w:firstLine="426"/>
        <w:jc w:val="both"/>
      </w:pPr>
      <w:r w:rsidRPr="00D51506">
        <w:t xml:space="preserve">Конституция СССР </w:t>
      </w:r>
      <w:smartTag w:uri="urn:schemas-microsoft-com:office:smarttags" w:element="metricconverter">
        <w:smartTagPr>
          <w:attr w:name="ProductID" w:val="1936 г"/>
        </w:smartTagPr>
        <w:r w:rsidRPr="00D51506">
          <w:t>1936 г</w:t>
        </w:r>
      </w:smartTag>
      <w:r w:rsidRPr="00D51506">
        <w:t xml:space="preserve">. Страна в конце 1930-х—начале 1940-х гг. </w:t>
      </w:r>
    </w:p>
    <w:p w:rsidR="00634C18" w:rsidRPr="00D51506" w:rsidRDefault="00634C18" w:rsidP="00634C18">
      <w:pPr>
        <w:pStyle w:val="Default"/>
        <w:ind w:firstLine="426"/>
        <w:jc w:val="both"/>
      </w:pPr>
      <w:r w:rsidRPr="00D51506">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D51506">
          <w:t>1939 г</w:t>
        </w:r>
      </w:smartTag>
      <w:r w:rsidRPr="00D51506">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D51506">
          <w:t>1941 г</w:t>
        </w:r>
      </w:smartTag>
      <w:r w:rsidRPr="00D51506">
        <w:t xml:space="preserve">. Война с Финляндией и её итоги. </w:t>
      </w:r>
    </w:p>
    <w:p w:rsidR="00634C18" w:rsidRPr="00D51506" w:rsidRDefault="00634C18" w:rsidP="00634C18">
      <w:pPr>
        <w:pStyle w:val="Default"/>
        <w:ind w:firstLine="426"/>
        <w:jc w:val="both"/>
      </w:pPr>
      <w:r w:rsidRPr="00D51506">
        <w:rPr>
          <w:b/>
          <w:bCs/>
        </w:rPr>
        <w:t xml:space="preserve">Великая Отечественная война 1941—1945 гг. </w:t>
      </w:r>
      <w:r w:rsidRPr="00D51506">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634C18" w:rsidRPr="00D51506" w:rsidRDefault="00634C18" w:rsidP="00634C18">
      <w:pPr>
        <w:pStyle w:val="Default"/>
        <w:ind w:firstLine="426"/>
        <w:jc w:val="both"/>
      </w:pPr>
      <w:r w:rsidRPr="00D51506">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634C18" w:rsidRPr="00D51506" w:rsidRDefault="00634C18" w:rsidP="00634C18">
      <w:pPr>
        <w:pStyle w:val="Default"/>
        <w:ind w:firstLine="426"/>
        <w:jc w:val="both"/>
      </w:pPr>
      <w:r w:rsidRPr="00D51506">
        <w:rPr>
          <w:b/>
          <w:bCs/>
        </w:rPr>
        <w:t xml:space="preserve">СССР с середины 1940-х до середины 1950-х гг. </w:t>
      </w:r>
      <w:r w:rsidRPr="00D51506">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634C18" w:rsidRPr="00D51506" w:rsidRDefault="00634C18" w:rsidP="00634C18">
      <w:pPr>
        <w:pStyle w:val="Default"/>
        <w:ind w:firstLine="426"/>
        <w:jc w:val="both"/>
      </w:pPr>
      <w:r w:rsidRPr="00D51506">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634C18" w:rsidRPr="00D51506" w:rsidRDefault="00634C18" w:rsidP="00634C18">
      <w:pPr>
        <w:pStyle w:val="Default"/>
        <w:ind w:firstLine="426"/>
        <w:jc w:val="both"/>
      </w:pPr>
      <w:r w:rsidRPr="00D51506">
        <w:rPr>
          <w:b/>
          <w:bCs/>
        </w:rPr>
        <w:t xml:space="preserve">Советское общество в середине 1950-х — первой половине 1960-х гг. </w:t>
      </w:r>
      <w:r w:rsidRPr="00D51506">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w:t>
      </w:r>
      <w:proofErr w:type="gramStart"/>
      <w:r w:rsidRPr="00D51506">
        <w:t>рств с р</w:t>
      </w:r>
      <w:proofErr w:type="gramEnd"/>
      <w:r w:rsidRPr="00D51506">
        <w:t xml:space="preserve">азличным общественным строем). </w:t>
      </w:r>
      <w:proofErr w:type="spellStart"/>
      <w:r w:rsidRPr="00D51506">
        <w:t>Карибский</w:t>
      </w:r>
      <w:proofErr w:type="spellEnd"/>
      <w:r w:rsidRPr="00D51506">
        <w:t xml:space="preserve"> кризис, его преодоление. СССР и страны социалистического лагеря. Взаимоотношения со странами «третьего мира». </w:t>
      </w:r>
    </w:p>
    <w:p w:rsidR="00634C18" w:rsidRPr="00D51506" w:rsidRDefault="00634C18" w:rsidP="00634C18">
      <w:pPr>
        <w:pStyle w:val="Default"/>
        <w:ind w:firstLine="426"/>
        <w:jc w:val="both"/>
      </w:pPr>
      <w:r w:rsidRPr="00D51506">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634C18" w:rsidRPr="00D51506" w:rsidRDefault="00634C18" w:rsidP="00634C18">
      <w:pPr>
        <w:pStyle w:val="Default"/>
        <w:ind w:firstLine="426"/>
        <w:jc w:val="both"/>
      </w:pPr>
      <w:r w:rsidRPr="00D51506">
        <w:t xml:space="preserve">Противоречия внутриполитического курса Н. С. Хрущёва. Причины отставки Н. С. Хрущёва. </w:t>
      </w:r>
    </w:p>
    <w:p w:rsidR="00634C18" w:rsidRPr="00D51506" w:rsidRDefault="00634C18" w:rsidP="00634C18">
      <w:pPr>
        <w:pStyle w:val="Default"/>
        <w:ind w:firstLine="426"/>
        <w:jc w:val="both"/>
      </w:pPr>
      <w:r w:rsidRPr="00D51506">
        <w:rPr>
          <w:b/>
          <w:bCs/>
        </w:rPr>
        <w:t xml:space="preserve">СССР в середине 1960-х — середине 1980-х гг. </w:t>
      </w:r>
      <w:r w:rsidRPr="00D51506">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D51506">
          <w:t>1965 г</w:t>
        </w:r>
      </w:smartTag>
      <w:r w:rsidRPr="00D51506">
        <w:t xml:space="preserve">.: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634C18" w:rsidRPr="00D51506" w:rsidRDefault="00634C18" w:rsidP="00634C18">
      <w:pPr>
        <w:pStyle w:val="Default"/>
        <w:ind w:firstLine="426"/>
        <w:jc w:val="both"/>
      </w:pPr>
      <w:r w:rsidRPr="00D51506">
        <w:t xml:space="preserve">Концепция развитого социализма. Конституция СССР </w:t>
      </w:r>
      <w:smartTag w:uri="urn:schemas-microsoft-com:office:smarttags" w:element="metricconverter">
        <w:smartTagPr>
          <w:attr w:name="ProductID" w:val="1977 г"/>
        </w:smartTagPr>
        <w:r w:rsidRPr="00D51506">
          <w:t>1977 г</w:t>
        </w:r>
      </w:smartTag>
      <w:r w:rsidRPr="00D51506">
        <w:t xml:space="preserve">. </w:t>
      </w:r>
    </w:p>
    <w:p w:rsidR="00634C18" w:rsidRPr="00D51506" w:rsidRDefault="00634C18" w:rsidP="00634C18">
      <w:pPr>
        <w:pStyle w:val="Default"/>
        <w:ind w:firstLine="426"/>
        <w:jc w:val="both"/>
      </w:pPr>
      <w:r w:rsidRPr="00D51506">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634C18" w:rsidRPr="00D51506" w:rsidRDefault="00634C18" w:rsidP="00634C18">
      <w:pPr>
        <w:pStyle w:val="Default"/>
        <w:ind w:firstLine="426"/>
        <w:jc w:val="both"/>
      </w:pPr>
      <w:r w:rsidRPr="00D51506">
        <w:lastRenderedPageBreak/>
        <w:t xml:space="preserve">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634C18" w:rsidRPr="00D51506" w:rsidRDefault="00634C18" w:rsidP="00634C18">
      <w:pPr>
        <w:pStyle w:val="Default"/>
        <w:ind w:firstLine="426"/>
        <w:jc w:val="both"/>
      </w:pPr>
      <w:r w:rsidRPr="00D51506">
        <w:rPr>
          <w:b/>
          <w:bCs/>
        </w:rPr>
        <w:t xml:space="preserve">СССР в годы перестройки (1985—1991 гг.). </w:t>
      </w:r>
      <w:r w:rsidRPr="00D51506">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634C18" w:rsidRPr="00D51506" w:rsidRDefault="00634C18" w:rsidP="00634C18">
      <w:pPr>
        <w:pStyle w:val="Default"/>
        <w:ind w:firstLine="426"/>
        <w:jc w:val="both"/>
      </w:pPr>
      <w:r w:rsidRPr="00D51506">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634C18" w:rsidRPr="00D51506" w:rsidRDefault="00634C18" w:rsidP="00634C18">
      <w:pPr>
        <w:pStyle w:val="Default"/>
        <w:ind w:firstLine="426"/>
        <w:jc w:val="both"/>
      </w:pPr>
      <w:r w:rsidRPr="00D51506">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634C18" w:rsidRPr="00D51506" w:rsidRDefault="00634C18" w:rsidP="00634C18">
      <w:pPr>
        <w:pStyle w:val="Default"/>
        <w:ind w:firstLine="426"/>
        <w:jc w:val="both"/>
      </w:pPr>
      <w:r w:rsidRPr="00D51506">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D51506">
          <w:t>1991 г</w:t>
        </w:r>
      </w:smartTag>
      <w:r w:rsidRPr="00D51506">
        <w:t xml:space="preserve">. Роспуск КПСС. Распад СССР. Образование СНГ. Причины и последствия кризиса советской системы и распада СССР. </w:t>
      </w:r>
    </w:p>
    <w:p w:rsidR="00634C18" w:rsidRPr="00D51506" w:rsidRDefault="00634C18" w:rsidP="00634C18">
      <w:pPr>
        <w:pStyle w:val="Default"/>
        <w:ind w:firstLine="426"/>
        <w:jc w:val="both"/>
      </w:pPr>
      <w:r w:rsidRPr="00D51506">
        <w:rPr>
          <w:b/>
          <w:bCs/>
        </w:rPr>
        <w:t xml:space="preserve">Российская Федерация в 90-е гг. XX — начале XXI </w:t>
      </w:r>
      <w:proofErr w:type="gramStart"/>
      <w:r w:rsidRPr="00D51506">
        <w:rPr>
          <w:b/>
          <w:bCs/>
        </w:rPr>
        <w:t>в</w:t>
      </w:r>
      <w:proofErr w:type="gramEnd"/>
      <w:r w:rsidRPr="00D51506">
        <w:rPr>
          <w:b/>
          <w:bCs/>
        </w:rPr>
        <w:t xml:space="preserve">. </w:t>
      </w:r>
      <w:r w:rsidRPr="00D51506">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D51506">
          <w:t>1993 г</w:t>
        </w:r>
      </w:smartTag>
      <w:r w:rsidRPr="00D51506">
        <w:t>. Принятие Конституции России (</w:t>
      </w:r>
      <w:smartTag w:uri="urn:schemas-microsoft-com:office:smarttags" w:element="metricconverter">
        <w:smartTagPr>
          <w:attr w:name="ProductID" w:val="1993 г"/>
        </w:smartTagPr>
        <w:r w:rsidRPr="00D51506">
          <w:t>1993 г</w:t>
        </w:r>
      </w:smartTag>
      <w:r w:rsidRPr="00D51506">
        <w:t xml:space="preserve">.). </w:t>
      </w:r>
    </w:p>
    <w:p w:rsidR="00634C18" w:rsidRPr="00D51506" w:rsidRDefault="00634C18" w:rsidP="00634C18">
      <w:pPr>
        <w:pStyle w:val="Default"/>
        <w:ind w:firstLine="426"/>
        <w:jc w:val="both"/>
      </w:pPr>
      <w:r w:rsidRPr="00D51506">
        <w:t xml:space="preserve">Экономические реформы 1990-х гг.: основные этапы и результаты. Трудности и противоречия перехода к рыночной экономике. </w:t>
      </w:r>
    </w:p>
    <w:p w:rsidR="00634C18" w:rsidRPr="00D51506" w:rsidRDefault="00634C18" w:rsidP="00634C18">
      <w:pPr>
        <w:pStyle w:val="Default"/>
        <w:ind w:firstLine="426"/>
        <w:jc w:val="both"/>
      </w:pPr>
      <w:r w:rsidRPr="00D51506">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634C18" w:rsidRPr="00D51506" w:rsidRDefault="00634C18" w:rsidP="00634C18">
      <w:pPr>
        <w:pStyle w:val="Default"/>
        <w:ind w:firstLine="426"/>
        <w:jc w:val="both"/>
      </w:pPr>
      <w:r w:rsidRPr="00D51506">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D51506">
          <w:t>1999 г</w:t>
        </w:r>
      </w:smartTag>
      <w:r w:rsidRPr="00D51506">
        <w:t xml:space="preserve">. Отношения со странами СНГ и Балтии. Восточное направление внешней политики. Русское зарубежье. </w:t>
      </w:r>
    </w:p>
    <w:p w:rsidR="00634C18" w:rsidRPr="00D51506" w:rsidRDefault="00634C18" w:rsidP="00634C18">
      <w:pPr>
        <w:pStyle w:val="Default"/>
        <w:ind w:firstLine="426"/>
        <w:jc w:val="both"/>
      </w:pPr>
      <w:r w:rsidRPr="00D51506">
        <w:rPr>
          <w:b/>
          <w:bCs/>
        </w:rPr>
        <w:t xml:space="preserve">Российская Федерация в 2000—2008 гг. </w:t>
      </w:r>
      <w:r w:rsidRPr="00D51506">
        <w:t xml:space="preserve">Отставка Б. Н. Ельцина; президентские выборы </w:t>
      </w:r>
      <w:smartTag w:uri="urn:schemas-microsoft-com:office:smarttags" w:element="metricconverter">
        <w:smartTagPr>
          <w:attr w:name="ProductID" w:val="2000 г"/>
        </w:smartTagPr>
        <w:r w:rsidRPr="00D51506">
          <w:t>2000 г</w:t>
        </w:r>
      </w:smartTag>
      <w:r w:rsidRPr="00D51506">
        <w:t xml:space="preserve">.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634C18" w:rsidRPr="00D51506" w:rsidRDefault="00634C18" w:rsidP="00634C18">
      <w:pPr>
        <w:pStyle w:val="Default"/>
        <w:ind w:firstLine="426"/>
        <w:jc w:val="both"/>
      </w:pPr>
      <w:r w:rsidRPr="00D51506">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634C18" w:rsidRPr="00D51506" w:rsidRDefault="00634C18" w:rsidP="00634C18">
      <w:pPr>
        <w:pStyle w:val="Default"/>
        <w:ind w:firstLine="426"/>
        <w:jc w:val="both"/>
      </w:pPr>
      <w:r w:rsidRPr="00D51506">
        <w:t xml:space="preserve">Культура и духовная жизнь общества </w:t>
      </w:r>
      <w:proofErr w:type="gramStart"/>
      <w:r w:rsidRPr="00D51506">
        <w:t>в начале</w:t>
      </w:r>
      <w:proofErr w:type="gramEnd"/>
      <w:r w:rsidRPr="00D51506">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634C18" w:rsidRPr="00D51506" w:rsidRDefault="00634C18" w:rsidP="00634C18">
      <w:pPr>
        <w:pStyle w:val="Default"/>
        <w:ind w:firstLine="426"/>
        <w:jc w:val="both"/>
      </w:pPr>
      <w:r w:rsidRPr="00D51506">
        <w:t xml:space="preserve">Президентские выборы </w:t>
      </w:r>
      <w:smartTag w:uri="urn:schemas-microsoft-com:office:smarttags" w:element="metricconverter">
        <w:smartTagPr>
          <w:attr w:name="ProductID" w:val="2008 г"/>
        </w:smartTagPr>
        <w:r w:rsidRPr="00D51506">
          <w:t>2008 г</w:t>
        </w:r>
      </w:smartTag>
      <w:r w:rsidRPr="00D51506">
        <w:t xml:space="preserve">.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634C18" w:rsidRPr="00D51506" w:rsidRDefault="00634C18" w:rsidP="00634C18">
      <w:pPr>
        <w:pStyle w:val="Default"/>
        <w:ind w:firstLine="426"/>
        <w:jc w:val="both"/>
      </w:pPr>
      <w:r w:rsidRPr="00D51506">
        <w:t xml:space="preserve">Разработка новой внешнеполитической стратегии </w:t>
      </w:r>
      <w:proofErr w:type="gramStart"/>
      <w:r w:rsidRPr="00D51506">
        <w:t>в начале</w:t>
      </w:r>
      <w:proofErr w:type="gramEnd"/>
      <w:r w:rsidRPr="00D51506">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634C18" w:rsidRPr="00D51506" w:rsidRDefault="00634C18" w:rsidP="00634C18">
      <w:pPr>
        <w:pStyle w:val="Default"/>
        <w:ind w:firstLine="426"/>
        <w:jc w:val="both"/>
      </w:pPr>
      <w:r w:rsidRPr="00D51506">
        <w:t xml:space="preserve">Всеобщая история </w:t>
      </w:r>
    </w:p>
    <w:p w:rsidR="00634C18" w:rsidRPr="00D51506" w:rsidRDefault="00634C18" w:rsidP="00634C18">
      <w:pPr>
        <w:pStyle w:val="Default"/>
        <w:ind w:firstLine="426"/>
        <w:jc w:val="both"/>
      </w:pPr>
      <w:r w:rsidRPr="00D51506">
        <w:t xml:space="preserve">История Древнего мира </w:t>
      </w:r>
    </w:p>
    <w:p w:rsidR="00634C18" w:rsidRPr="00D51506" w:rsidRDefault="00634C18" w:rsidP="00634C18">
      <w:pPr>
        <w:pStyle w:val="Default"/>
        <w:ind w:firstLine="426"/>
        <w:jc w:val="both"/>
      </w:pPr>
      <w:r w:rsidRPr="00D51506">
        <w:t>Что изучает история. Историческая хронология (счёт лет «</w:t>
      </w:r>
      <w:proofErr w:type="gramStart"/>
      <w:r w:rsidRPr="00D51506">
        <w:t>до</w:t>
      </w:r>
      <w:proofErr w:type="gramEnd"/>
      <w:r w:rsidRPr="00D51506">
        <w:t xml:space="preserve"> н. э.» и «н. э.»). Историческая карта. Источники исторических знаний. Вспомогательные исторические науки. </w:t>
      </w:r>
    </w:p>
    <w:p w:rsidR="00634C18" w:rsidRPr="00D51506" w:rsidRDefault="00634C18" w:rsidP="00634C18">
      <w:pPr>
        <w:pStyle w:val="Default"/>
        <w:ind w:firstLine="426"/>
        <w:jc w:val="both"/>
      </w:pPr>
      <w:r w:rsidRPr="00D51506">
        <w:rPr>
          <w:b/>
          <w:bCs/>
        </w:rPr>
        <w:t xml:space="preserve">Первобытность. </w:t>
      </w:r>
      <w:r w:rsidRPr="00D51506">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D51506">
        <w:t>к</w:t>
      </w:r>
      <w:proofErr w:type="gramEnd"/>
      <w:r w:rsidRPr="00D51506">
        <w:t xml:space="preserve"> соседской. Появление ремёсел и торговли. Возникновение древнейших цивилизаций. </w:t>
      </w:r>
    </w:p>
    <w:p w:rsidR="00634C18" w:rsidRPr="00D51506" w:rsidRDefault="00634C18" w:rsidP="00634C18">
      <w:pPr>
        <w:pStyle w:val="Default"/>
        <w:ind w:firstLine="426"/>
        <w:jc w:val="both"/>
      </w:pPr>
      <w:r w:rsidRPr="00D51506">
        <w:rPr>
          <w:b/>
          <w:bCs/>
        </w:rPr>
        <w:t xml:space="preserve">Древний мир: </w:t>
      </w:r>
      <w:r w:rsidRPr="00D51506">
        <w:t xml:space="preserve">понятие и хронология. Карта Древнего мира. </w:t>
      </w:r>
    </w:p>
    <w:p w:rsidR="00634C18" w:rsidRPr="00D51506" w:rsidRDefault="00634C18" w:rsidP="00634C18">
      <w:pPr>
        <w:pStyle w:val="Default"/>
        <w:ind w:firstLine="426"/>
        <w:jc w:val="both"/>
      </w:pPr>
      <w:r w:rsidRPr="00D51506">
        <w:t xml:space="preserve">Древний Восток </w:t>
      </w:r>
    </w:p>
    <w:p w:rsidR="00634C18" w:rsidRPr="00D51506" w:rsidRDefault="00634C18" w:rsidP="00634C18">
      <w:pPr>
        <w:pStyle w:val="Default"/>
        <w:ind w:firstLine="426"/>
        <w:jc w:val="both"/>
      </w:pPr>
      <w:r w:rsidRPr="00D51506">
        <w:lastRenderedPageBreak/>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D51506">
        <w:t>Нововавилонское</w:t>
      </w:r>
      <w:proofErr w:type="spellEnd"/>
      <w:r w:rsidRPr="00D51506">
        <w:t xml:space="preserve"> царство: завоевания, легендарные памятники города Вавилона. </w:t>
      </w:r>
    </w:p>
    <w:p w:rsidR="00634C18" w:rsidRPr="00D51506" w:rsidRDefault="00634C18" w:rsidP="00634C18">
      <w:pPr>
        <w:pStyle w:val="Default"/>
        <w:ind w:firstLine="426"/>
        <w:jc w:val="both"/>
      </w:pPr>
      <w:r w:rsidRPr="00D51506">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634C18" w:rsidRPr="00D51506" w:rsidRDefault="00634C18" w:rsidP="00634C18">
      <w:pPr>
        <w:pStyle w:val="Default"/>
        <w:ind w:firstLine="426"/>
        <w:jc w:val="both"/>
      </w:pPr>
      <w:r w:rsidRPr="00D51506">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634C18" w:rsidRPr="00D51506" w:rsidRDefault="00634C18" w:rsidP="00634C18">
      <w:pPr>
        <w:pStyle w:val="Default"/>
        <w:ind w:firstLine="426"/>
        <w:jc w:val="both"/>
      </w:pPr>
      <w:r w:rsidRPr="00D51506">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634C18" w:rsidRPr="00D51506" w:rsidRDefault="00634C18" w:rsidP="00634C18">
      <w:pPr>
        <w:pStyle w:val="Default"/>
        <w:ind w:firstLine="426"/>
        <w:jc w:val="both"/>
      </w:pPr>
      <w:r w:rsidRPr="00D51506">
        <w:t xml:space="preserve">Древняя Индия. Природные условия, занятия населения. Древние города-государства. Общественное устройство, </w:t>
      </w:r>
      <w:proofErr w:type="spellStart"/>
      <w:r w:rsidRPr="00D51506">
        <w:t>варны</w:t>
      </w:r>
      <w:proofErr w:type="spellEnd"/>
      <w:r w:rsidRPr="00D51506">
        <w:t xml:space="preserve">. Религиозные верования, легенды и сказания. Возникновение буддизма. Культурное наследие Древней Индии. </w:t>
      </w:r>
    </w:p>
    <w:p w:rsidR="00634C18" w:rsidRPr="00D51506" w:rsidRDefault="00634C18" w:rsidP="00634C18">
      <w:pPr>
        <w:pStyle w:val="Default"/>
        <w:ind w:firstLine="426"/>
        <w:jc w:val="both"/>
      </w:pPr>
      <w:r w:rsidRPr="00D51506">
        <w:t xml:space="preserve">Древний Китай. Условия жизни и хозяйственная деятельность населения. Создание объединённого государства. Империи </w:t>
      </w:r>
      <w:proofErr w:type="spellStart"/>
      <w:r w:rsidRPr="00D51506">
        <w:t>Цинь</w:t>
      </w:r>
      <w:proofErr w:type="spellEnd"/>
      <w:r w:rsidRPr="00D51506">
        <w:t xml:space="preserve"> и </w:t>
      </w:r>
      <w:proofErr w:type="spellStart"/>
      <w:r w:rsidRPr="00D51506">
        <w:t>Хань</w:t>
      </w:r>
      <w:proofErr w:type="spellEnd"/>
      <w:r w:rsidRPr="00D51506">
        <w:t xml:space="preserve">.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634C18" w:rsidRPr="00D51506" w:rsidRDefault="00634C18" w:rsidP="00634C18">
      <w:pPr>
        <w:pStyle w:val="Default"/>
        <w:ind w:firstLine="426"/>
        <w:jc w:val="both"/>
      </w:pPr>
      <w:r w:rsidRPr="00D51506">
        <w:rPr>
          <w:b/>
          <w:bCs/>
        </w:rPr>
        <w:t xml:space="preserve">Античный мир: </w:t>
      </w:r>
      <w:r w:rsidRPr="00D51506">
        <w:t xml:space="preserve">понятие. Карта античного мира. </w:t>
      </w:r>
    </w:p>
    <w:p w:rsidR="00634C18" w:rsidRPr="00D51506" w:rsidRDefault="00634C18" w:rsidP="00634C18">
      <w:pPr>
        <w:pStyle w:val="Default"/>
        <w:ind w:firstLine="426"/>
        <w:jc w:val="both"/>
      </w:pPr>
      <w:r w:rsidRPr="00D51506">
        <w:t xml:space="preserve">Древняя Греция </w:t>
      </w:r>
    </w:p>
    <w:p w:rsidR="00634C18" w:rsidRPr="00D51506" w:rsidRDefault="00634C18" w:rsidP="00634C18">
      <w:pPr>
        <w:pStyle w:val="Default"/>
        <w:ind w:firstLine="426"/>
        <w:jc w:val="both"/>
      </w:pPr>
      <w:r w:rsidRPr="00D51506">
        <w:t xml:space="preserve">Население Древней Греции: условия жизни и занятия. Древнейшие государства на Крите. Государства </w:t>
      </w:r>
      <w:proofErr w:type="spellStart"/>
      <w:r w:rsidRPr="00D51506">
        <w:t>ахейской</w:t>
      </w:r>
      <w:proofErr w:type="spellEnd"/>
      <w:r w:rsidRPr="00D51506">
        <w:t xml:space="preserve"> Греции (Микены, </w:t>
      </w:r>
      <w:proofErr w:type="spellStart"/>
      <w:r w:rsidRPr="00D51506">
        <w:t>Тиринф</w:t>
      </w:r>
      <w:proofErr w:type="spellEnd"/>
      <w:r w:rsidRPr="00D51506">
        <w:t xml:space="preserve"> и др.). Троянская война. «Илиада» и «Одиссея». Верования древних греков. Сказания о богах и героях. </w:t>
      </w:r>
    </w:p>
    <w:p w:rsidR="00634C18" w:rsidRPr="00D51506" w:rsidRDefault="00634C18" w:rsidP="00634C18">
      <w:pPr>
        <w:pStyle w:val="Default"/>
        <w:ind w:firstLine="426"/>
        <w:jc w:val="both"/>
      </w:pPr>
      <w:r w:rsidRPr="00D51506">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w:t>
      </w:r>
      <w:proofErr w:type="spellStart"/>
      <w:r w:rsidRPr="00D51506">
        <w:t>Клисфена</w:t>
      </w:r>
      <w:proofErr w:type="spellEnd"/>
      <w:r w:rsidRPr="00D51506">
        <w:t xml:space="preserve">. Спарта: основные группы населения, политическое устройство. Спартанское воспитание. Организация военного дела. </w:t>
      </w:r>
    </w:p>
    <w:p w:rsidR="00634C18" w:rsidRPr="00D51506" w:rsidRDefault="00634C18" w:rsidP="00634C18">
      <w:pPr>
        <w:pStyle w:val="Default"/>
        <w:ind w:firstLine="426"/>
        <w:jc w:val="both"/>
      </w:pPr>
      <w:r w:rsidRPr="00D51506">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634C18" w:rsidRPr="00D51506" w:rsidRDefault="00634C18" w:rsidP="00634C18">
      <w:pPr>
        <w:pStyle w:val="Default"/>
        <w:ind w:firstLine="426"/>
        <w:jc w:val="both"/>
      </w:pPr>
      <w:r w:rsidRPr="00D51506">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634C18" w:rsidRPr="00D51506" w:rsidRDefault="00634C18" w:rsidP="00634C18">
      <w:pPr>
        <w:pStyle w:val="Default"/>
        <w:ind w:firstLine="426"/>
        <w:jc w:val="both"/>
      </w:pPr>
      <w:r w:rsidRPr="00D51506">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634C18" w:rsidRPr="00D51506" w:rsidRDefault="00634C18" w:rsidP="00634C18">
      <w:pPr>
        <w:pStyle w:val="Default"/>
        <w:ind w:firstLine="426"/>
        <w:jc w:val="both"/>
      </w:pPr>
      <w:r w:rsidRPr="00D51506">
        <w:t xml:space="preserve">Древний Рим </w:t>
      </w:r>
    </w:p>
    <w:p w:rsidR="00634C18" w:rsidRPr="00D51506" w:rsidRDefault="00634C18" w:rsidP="00634C18">
      <w:pPr>
        <w:pStyle w:val="Default"/>
        <w:ind w:firstLine="426"/>
        <w:jc w:val="both"/>
      </w:pPr>
      <w:r w:rsidRPr="00D51506">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w:t>
      </w:r>
      <w:proofErr w:type="spellStart"/>
      <w:r w:rsidRPr="00D51506">
        <w:t>Гракхов</w:t>
      </w:r>
      <w:proofErr w:type="spellEnd"/>
      <w:r w:rsidRPr="00D51506">
        <w:t xml:space="preserve">. Рабство в Древнем Риме. </w:t>
      </w:r>
    </w:p>
    <w:p w:rsidR="00634C18" w:rsidRPr="00D51506" w:rsidRDefault="00634C18" w:rsidP="00634C18">
      <w:pPr>
        <w:pStyle w:val="Default"/>
        <w:ind w:firstLine="426"/>
        <w:jc w:val="both"/>
      </w:pPr>
      <w:r w:rsidRPr="00D51506">
        <w:t xml:space="preserve">От республики к империи. Гражданские войны в Риме. Гай Юлий Цезарь. Установление императорской власти; </w:t>
      </w:r>
      <w:proofErr w:type="spellStart"/>
      <w:r w:rsidRPr="00D51506">
        <w:t>Октавиан</w:t>
      </w:r>
      <w:proofErr w:type="spellEnd"/>
      <w:r w:rsidRPr="00D51506">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634C18" w:rsidRPr="00D51506" w:rsidRDefault="00634C18" w:rsidP="00634C18">
      <w:pPr>
        <w:pStyle w:val="Default"/>
        <w:ind w:firstLine="426"/>
        <w:jc w:val="both"/>
      </w:pPr>
      <w:r w:rsidRPr="00D51506">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634C18" w:rsidRPr="00D51506" w:rsidRDefault="00634C18" w:rsidP="00634C18">
      <w:pPr>
        <w:pStyle w:val="Default"/>
        <w:ind w:firstLine="426"/>
        <w:jc w:val="both"/>
      </w:pPr>
      <w:r w:rsidRPr="00D51506">
        <w:t xml:space="preserve">Историческое и культурное наследие древних цивилизаций. </w:t>
      </w:r>
    </w:p>
    <w:p w:rsidR="00634C18" w:rsidRPr="00D51506" w:rsidRDefault="00634C18" w:rsidP="00634C18">
      <w:pPr>
        <w:pStyle w:val="Default"/>
        <w:ind w:firstLine="426"/>
        <w:jc w:val="both"/>
        <w:rPr>
          <w:b/>
        </w:rPr>
      </w:pPr>
      <w:r w:rsidRPr="00D51506">
        <w:rPr>
          <w:b/>
        </w:rPr>
        <w:t xml:space="preserve">История Средних веков </w:t>
      </w:r>
    </w:p>
    <w:p w:rsidR="00634C18" w:rsidRPr="00D51506" w:rsidRDefault="00634C18" w:rsidP="00634C18">
      <w:pPr>
        <w:pStyle w:val="Default"/>
        <w:ind w:firstLine="426"/>
        <w:jc w:val="both"/>
      </w:pPr>
      <w:r w:rsidRPr="00D51506">
        <w:t xml:space="preserve">Средние века: понятие и хронологические рамки. </w:t>
      </w:r>
    </w:p>
    <w:p w:rsidR="00634C18" w:rsidRPr="00D51506" w:rsidRDefault="00634C18" w:rsidP="00634C18">
      <w:pPr>
        <w:pStyle w:val="Default"/>
        <w:ind w:firstLine="426"/>
        <w:jc w:val="both"/>
      </w:pPr>
      <w:r w:rsidRPr="00D51506">
        <w:t xml:space="preserve">Раннее Средневековье </w:t>
      </w:r>
    </w:p>
    <w:p w:rsidR="00634C18" w:rsidRPr="00D51506" w:rsidRDefault="00634C18" w:rsidP="00634C18">
      <w:pPr>
        <w:pStyle w:val="Default"/>
        <w:ind w:firstLine="426"/>
        <w:jc w:val="both"/>
      </w:pPr>
      <w:r w:rsidRPr="00D51506">
        <w:t xml:space="preserve">Начало Средневековья. Великое переселение народов. Образование варварских королевств. </w:t>
      </w:r>
    </w:p>
    <w:p w:rsidR="00634C18" w:rsidRPr="00D51506" w:rsidRDefault="00634C18" w:rsidP="00634C18">
      <w:pPr>
        <w:pStyle w:val="Default"/>
        <w:ind w:firstLine="426"/>
        <w:jc w:val="both"/>
      </w:pPr>
      <w:r w:rsidRPr="00D51506">
        <w:t>Народы Европы в раннее Средневековье. Франки: расселение, занятия, общественное устройство. Законы франков; «</w:t>
      </w:r>
      <w:proofErr w:type="gramStart"/>
      <w:r w:rsidRPr="00D51506">
        <w:t>Салическая</w:t>
      </w:r>
      <w:proofErr w:type="gramEnd"/>
      <w:r w:rsidRPr="00D51506">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D51506">
        <w:lastRenderedPageBreak/>
        <w:t xml:space="preserve">Складывание феодальных отношений в странах Европы. Христианизация Европы. Светские правители и папы. Культура раннего Средневековья. </w:t>
      </w:r>
    </w:p>
    <w:p w:rsidR="00634C18" w:rsidRPr="00D51506" w:rsidRDefault="00634C18" w:rsidP="00634C18">
      <w:pPr>
        <w:pStyle w:val="Default"/>
        <w:ind w:firstLine="426"/>
        <w:jc w:val="both"/>
      </w:pPr>
      <w:r w:rsidRPr="00D51506">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634C18" w:rsidRPr="00D51506" w:rsidRDefault="00634C18" w:rsidP="00634C18">
      <w:pPr>
        <w:pStyle w:val="Default"/>
        <w:ind w:firstLine="426"/>
        <w:jc w:val="both"/>
      </w:pPr>
      <w:r w:rsidRPr="00D51506">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634C18" w:rsidRPr="00D51506" w:rsidRDefault="00634C18" w:rsidP="00634C18">
      <w:pPr>
        <w:pStyle w:val="Default"/>
        <w:ind w:firstLine="426"/>
        <w:jc w:val="both"/>
      </w:pPr>
      <w:r w:rsidRPr="00D51506">
        <w:t xml:space="preserve">Зрелое Средневековье </w:t>
      </w:r>
    </w:p>
    <w:p w:rsidR="00634C18" w:rsidRPr="00D51506" w:rsidRDefault="00634C18" w:rsidP="00634C18">
      <w:pPr>
        <w:pStyle w:val="Default"/>
        <w:ind w:firstLine="426"/>
        <w:jc w:val="both"/>
      </w:pPr>
      <w:r w:rsidRPr="00D51506">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634C18" w:rsidRPr="00D51506" w:rsidRDefault="00634C18" w:rsidP="00634C18">
      <w:pPr>
        <w:pStyle w:val="Default"/>
        <w:ind w:firstLine="426"/>
        <w:jc w:val="both"/>
      </w:pPr>
      <w:r w:rsidRPr="00D51506">
        <w:t xml:space="preserve">Крестьянство: феодальная зависимость, повинности, условия жизни. Крестьянская община. </w:t>
      </w:r>
    </w:p>
    <w:p w:rsidR="00634C18" w:rsidRPr="00D51506" w:rsidRDefault="00634C18" w:rsidP="00634C18">
      <w:pPr>
        <w:pStyle w:val="Default"/>
        <w:ind w:firstLine="426"/>
        <w:jc w:val="both"/>
      </w:pPr>
      <w:r w:rsidRPr="00D51506">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634C18" w:rsidRPr="00D51506" w:rsidRDefault="00634C18" w:rsidP="00634C18">
      <w:pPr>
        <w:pStyle w:val="Default"/>
        <w:ind w:firstLine="426"/>
        <w:jc w:val="both"/>
      </w:pPr>
      <w:r w:rsidRPr="00D51506">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634C18" w:rsidRPr="00D51506" w:rsidRDefault="00634C18" w:rsidP="00634C18">
      <w:pPr>
        <w:pStyle w:val="Default"/>
        <w:ind w:firstLine="426"/>
        <w:jc w:val="both"/>
      </w:pPr>
      <w:r w:rsidRPr="00D51506">
        <w:t>Государства Европы в ХП—</w:t>
      </w:r>
      <w:proofErr w:type="gramStart"/>
      <w:r w:rsidRPr="00D51506">
        <w:t>XV</w:t>
      </w:r>
      <w:proofErr w:type="gramEnd"/>
      <w:r w:rsidRPr="00D51506">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D51506">
        <w:t>д’Арк</w:t>
      </w:r>
      <w:proofErr w:type="spellEnd"/>
      <w:r w:rsidRPr="00D51506">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D51506">
        <w:t>Х</w:t>
      </w:r>
      <w:proofErr w:type="gramEnd"/>
      <w:r w:rsidRPr="00D51506">
        <w:t xml:space="preserve">IV в. (Жакерия, восстание </w:t>
      </w:r>
      <w:proofErr w:type="spellStart"/>
      <w:r w:rsidRPr="00D51506">
        <w:t>Уота</w:t>
      </w:r>
      <w:proofErr w:type="spellEnd"/>
      <w:r w:rsidRPr="00D51506">
        <w:t xml:space="preserve"> </w:t>
      </w:r>
      <w:proofErr w:type="spellStart"/>
      <w:r w:rsidRPr="00D51506">
        <w:t>Тайлера</w:t>
      </w:r>
      <w:proofErr w:type="spellEnd"/>
      <w:r w:rsidRPr="00D51506">
        <w:t xml:space="preserve">). Гуситское движение в Чехии. </w:t>
      </w:r>
    </w:p>
    <w:p w:rsidR="00634C18" w:rsidRPr="00D51506" w:rsidRDefault="00634C18" w:rsidP="00634C18">
      <w:pPr>
        <w:pStyle w:val="Default"/>
        <w:ind w:firstLine="426"/>
        <w:jc w:val="both"/>
      </w:pPr>
      <w:r w:rsidRPr="00D51506">
        <w:t>Византийская империя и славянские государства в ХП—</w:t>
      </w:r>
      <w:proofErr w:type="gramStart"/>
      <w:r w:rsidRPr="00D51506">
        <w:t>XV</w:t>
      </w:r>
      <w:proofErr w:type="gramEnd"/>
      <w:r w:rsidRPr="00D51506">
        <w:t xml:space="preserve"> вв. Экспансия турок-османов и падение Византии. </w:t>
      </w:r>
    </w:p>
    <w:p w:rsidR="00634C18" w:rsidRPr="00D51506" w:rsidRDefault="00634C18" w:rsidP="00634C18">
      <w:pPr>
        <w:pStyle w:val="Default"/>
        <w:ind w:firstLine="426"/>
        <w:jc w:val="both"/>
      </w:pPr>
      <w:r w:rsidRPr="00D51506">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634C18" w:rsidRPr="00D51506" w:rsidRDefault="00634C18" w:rsidP="00634C18">
      <w:pPr>
        <w:pStyle w:val="Default"/>
        <w:ind w:firstLine="426"/>
        <w:jc w:val="both"/>
      </w:pPr>
      <w:r w:rsidRPr="00D51506">
        <w:rPr>
          <w:b/>
          <w:bCs/>
        </w:rPr>
        <w:t xml:space="preserve">Страны Востока в Средние века. </w:t>
      </w:r>
      <w:r w:rsidRPr="00D51506">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634C18" w:rsidRPr="00D51506" w:rsidRDefault="00634C18" w:rsidP="00634C18">
      <w:pPr>
        <w:pStyle w:val="Default"/>
        <w:ind w:firstLine="426"/>
        <w:jc w:val="both"/>
      </w:pPr>
      <w:r w:rsidRPr="00D51506">
        <w:rPr>
          <w:b/>
          <w:bCs/>
        </w:rPr>
        <w:t xml:space="preserve">Государства доколумбовой Америки. </w:t>
      </w:r>
      <w:r w:rsidRPr="00D51506">
        <w:t xml:space="preserve">Общественный строй. Религиозные верования населения. Культура. </w:t>
      </w:r>
    </w:p>
    <w:p w:rsidR="00634C18" w:rsidRPr="00D51506" w:rsidRDefault="00634C18" w:rsidP="00634C18">
      <w:pPr>
        <w:pStyle w:val="Default"/>
        <w:ind w:firstLine="426"/>
        <w:jc w:val="both"/>
      </w:pPr>
      <w:r w:rsidRPr="00D51506">
        <w:t xml:space="preserve">Историческое и культурное наследие Средневековья. </w:t>
      </w:r>
    </w:p>
    <w:p w:rsidR="00634C18" w:rsidRPr="00D51506" w:rsidRDefault="00634C18" w:rsidP="00634C18">
      <w:pPr>
        <w:pStyle w:val="Default"/>
        <w:ind w:firstLine="426"/>
        <w:jc w:val="both"/>
      </w:pPr>
      <w:r w:rsidRPr="00D51506">
        <w:t xml:space="preserve">Новая история </w:t>
      </w:r>
    </w:p>
    <w:p w:rsidR="00634C18" w:rsidRPr="00D51506" w:rsidRDefault="00634C18" w:rsidP="00634C18">
      <w:pPr>
        <w:pStyle w:val="Default"/>
        <w:ind w:firstLine="426"/>
        <w:jc w:val="both"/>
      </w:pPr>
      <w:r w:rsidRPr="00D51506">
        <w:t xml:space="preserve">Новое время: понятие и хронологические рамки. </w:t>
      </w:r>
    </w:p>
    <w:p w:rsidR="00634C18" w:rsidRPr="00D51506" w:rsidRDefault="00634C18" w:rsidP="00634C18">
      <w:pPr>
        <w:pStyle w:val="Default"/>
        <w:ind w:firstLine="426"/>
        <w:jc w:val="both"/>
      </w:pPr>
      <w:r w:rsidRPr="00D51506">
        <w:t xml:space="preserve">Европа в конце ХV — начале </w:t>
      </w:r>
      <w:proofErr w:type="gramStart"/>
      <w:r w:rsidRPr="00D51506">
        <w:t>Х</w:t>
      </w:r>
      <w:proofErr w:type="gramEnd"/>
      <w:r w:rsidRPr="00D51506">
        <w:t xml:space="preserve">VII в. </w:t>
      </w:r>
    </w:p>
    <w:p w:rsidR="00634C18" w:rsidRPr="00D51506" w:rsidRDefault="00634C18" w:rsidP="00634C18">
      <w:pPr>
        <w:pStyle w:val="Default"/>
        <w:ind w:firstLine="426"/>
        <w:jc w:val="both"/>
      </w:pPr>
      <w:r w:rsidRPr="00D51506">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634C18" w:rsidRPr="00D51506" w:rsidRDefault="00634C18" w:rsidP="00634C18">
      <w:pPr>
        <w:pStyle w:val="Default"/>
        <w:ind w:firstLine="426"/>
        <w:jc w:val="both"/>
      </w:pPr>
      <w:r w:rsidRPr="00D51506">
        <w:t xml:space="preserve">Абсолютные монархии. Англия, Франция, монархия Габсбургов в XVI — начале XVII </w:t>
      </w:r>
      <w:proofErr w:type="gramStart"/>
      <w:r w:rsidRPr="00D51506">
        <w:t>в</w:t>
      </w:r>
      <w:proofErr w:type="gramEnd"/>
      <w:r w:rsidRPr="00D51506">
        <w:t xml:space="preserve">.: внутреннее развитие и внешняя политика. Образование национальных государств в Европе. </w:t>
      </w:r>
    </w:p>
    <w:p w:rsidR="00634C18" w:rsidRPr="00D51506" w:rsidRDefault="00634C18" w:rsidP="00634C18">
      <w:pPr>
        <w:pStyle w:val="Default"/>
        <w:ind w:firstLine="426"/>
        <w:jc w:val="both"/>
      </w:pPr>
      <w:r w:rsidRPr="00D51506">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634C18" w:rsidRPr="00D51506" w:rsidRDefault="00634C18" w:rsidP="00634C18">
      <w:pPr>
        <w:pStyle w:val="Default"/>
        <w:ind w:firstLine="426"/>
        <w:jc w:val="both"/>
      </w:pPr>
      <w:r w:rsidRPr="00D51506">
        <w:t xml:space="preserve">Нидерландская революция: цели, участники, формы борьбы. Итоги и значение революции. </w:t>
      </w:r>
    </w:p>
    <w:p w:rsidR="00634C18" w:rsidRPr="00D51506" w:rsidRDefault="00634C18" w:rsidP="00634C18">
      <w:pPr>
        <w:pStyle w:val="Default"/>
        <w:ind w:firstLine="426"/>
        <w:jc w:val="both"/>
      </w:pPr>
      <w:r w:rsidRPr="00D51506">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634C18" w:rsidRPr="00D51506" w:rsidRDefault="00634C18" w:rsidP="00634C18">
      <w:pPr>
        <w:pStyle w:val="Default"/>
        <w:ind w:firstLine="426"/>
        <w:jc w:val="both"/>
      </w:pPr>
      <w:r w:rsidRPr="00D51506">
        <w:t xml:space="preserve">Страны Европы и Северной Америки в середине </w:t>
      </w:r>
      <w:proofErr w:type="gramStart"/>
      <w:r w:rsidRPr="00D51506">
        <w:t>Х</w:t>
      </w:r>
      <w:proofErr w:type="gramEnd"/>
      <w:r w:rsidRPr="00D51506">
        <w:t xml:space="preserve">VII — ХVIII вв. </w:t>
      </w:r>
    </w:p>
    <w:p w:rsidR="00634C18" w:rsidRPr="00D51506" w:rsidRDefault="00634C18" w:rsidP="00634C18">
      <w:pPr>
        <w:pStyle w:val="Default"/>
        <w:ind w:firstLine="426"/>
        <w:jc w:val="both"/>
      </w:pPr>
      <w:r w:rsidRPr="00D51506">
        <w:t xml:space="preserve">Английская революция XVII в.: причины, участники, этапы. О. Кромвель. Итоги и значение революции. Экономическое и социальное развитие Европы в </w:t>
      </w:r>
      <w:proofErr w:type="gramStart"/>
      <w:r w:rsidRPr="00D51506">
        <w:t>Х</w:t>
      </w:r>
      <w:proofErr w:type="gramEnd"/>
      <w:r w:rsidRPr="00D51506">
        <w:t xml:space="preserve">VII—ХVIII вв.: начало </w:t>
      </w:r>
      <w:r w:rsidRPr="00D51506">
        <w:lastRenderedPageBreak/>
        <w:t xml:space="preserve">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D51506">
        <w:t>в</w:t>
      </w:r>
      <w:proofErr w:type="gramEnd"/>
      <w:r w:rsidRPr="00D51506">
        <w:t xml:space="preserve">. Война североамериканских колоний за независимость. Образование Соединённых Штатов Америки; «отцы-основатели». </w:t>
      </w:r>
    </w:p>
    <w:p w:rsidR="00634C18" w:rsidRPr="00D51506" w:rsidRDefault="00634C18" w:rsidP="00634C18">
      <w:pPr>
        <w:pStyle w:val="Default"/>
        <w:ind w:firstLine="426"/>
        <w:jc w:val="both"/>
      </w:pPr>
      <w:r w:rsidRPr="00D51506">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634C18" w:rsidRPr="00D51506" w:rsidRDefault="00634C18" w:rsidP="00634C18">
      <w:pPr>
        <w:pStyle w:val="Default"/>
        <w:ind w:firstLine="426"/>
        <w:jc w:val="both"/>
      </w:pPr>
      <w:r w:rsidRPr="00D51506">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w:t>
      </w:r>
      <w:proofErr w:type="spellStart"/>
      <w:r w:rsidRPr="00D51506">
        <w:t>Посполитой</w:t>
      </w:r>
      <w:proofErr w:type="spellEnd"/>
      <w:r w:rsidRPr="00D51506">
        <w:t xml:space="preserve">. Колониальные захваты европейских держав. </w:t>
      </w:r>
    </w:p>
    <w:p w:rsidR="00634C18" w:rsidRPr="00D51506" w:rsidRDefault="00634C18" w:rsidP="00634C18">
      <w:pPr>
        <w:pStyle w:val="Default"/>
        <w:ind w:firstLine="426"/>
        <w:jc w:val="both"/>
      </w:pPr>
      <w:r w:rsidRPr="00D51506">
        <w:rPr>
          <w:b/>
          <w:bCs/>
        </w:rPr>
        <w:t>Страны Востока в XVI</w:t>
      </w:r>
      <w:r w:rsidRPr="00D51506">
        <w:t>—</w:t>
      </w:r>
      <w:r w:rsidRPr="00D51506">
        <w:rPr>
          <w:b/>
          <w:bCs/>
        </w:rPr>
        <w:t xml:space="preserve">XVIII вв. </w:t>
      </w:r>
    </w:p>
    <w:p w:rsidR="00634C18" w:rsidRPr="00D51506" w:rsidRDefault="00634C18" w:rsidP="00634C18">
      <w:pPr>
        <w:pStyle w:val="Default"/>
        <w:ind w:firstLine="426"/>
        <w:jc w:val="both"/>
      </w:pPr>
      <w:r w:rsidRPr="00D51506">
        <w:t xml:space="preserve">Османская империя: от могущества к упадку. Индия: держава Великих Моголов, начало проникновения англичан, британские завоевания. Империя </w:t>
      </w:r>
      <w:proofErr w:type="spellStart"/>
      <w:r w:rsidRPr="00D51506">
        <w:t>Цин</w:t>
      </w:r>
      <w:proofErr w:type="spellEnd"/>
      <w:r w:rsidRPr="00D51506">
        <w:t xml:space="preserve"> в Китае. Образование централизованного государства и установление </w:t>
      </w:r>
      <w:proofErr w:type="spellStart"/>
      <w:r w:rsidRPr="00D51506">
        <w:t>сёгуната</w:t>
      </w:r>
      <w:proofErr w:type="spellEnd"/>
      <w:r w:rsidRPr="00D51506">
        <w:t xml:space="preserve"> </w:t>
      </w:r>
      <w:proofErr w:type="spellStart"/>
      <w:r w:rsidRPr="00D51506">
        <w:t>Токугава</w:t>
      </w:r>
      <w:proofErr w:type="spellEnd"/>
      <w:r w:rsidRPr="00D51506">
        <w:t xml:space="preserve"> в Японии. </w:t>
      </w:r>
    </w:p>
    <w:p w:rsidR="00634C18" w:rsidRPr="00D51506" w:rsidRDefault="00634C18" w:rsidP="00634C18">
      <w:pPr>
        <w:pStyle w:val="Default"/>
        <w:ind w:firstLine="426"/>
        <w:jc w:val="both"/>
      </w:pPr>
      <w:r w:rsidRPr="00D51506">
        <w:rPr>
          <w:b/>
          <w:bCs/>
        </w:rPr>
        <w:t xml:space="preserve">Страны Европы и Северной Америки в первой половине ХIХ </w:t>
      </w:r>
      <w:proofErr w:type="gramStart"/>
      <w:r w:rsidRPr="00D51506">
        <w:rPr>
          <w:b/>
          <w:bCs/>
        </w:rPr>
        <w:t>в</w:t>
      </w:r>
      <w:proofErr w:type="gramEnd"/>
      <w:r w:rsidRPr="00D51506">
        <w:rPr>
          <w:b/>
          <w:bCs/>
        </w:rPr>
        <w:t xml:space="preserve">. </w:t>
      </w:r>
    </w:p>
    <w:p w:rsidR="00634C18" w:rsidRPr="00D51506" w:rsidRDefault="00634C18" w:rsidP="00634C18">
      <w:pPr>
        <w:pStyle w:val="Default"/>
        <w:ind w:firstLine="426"/>
        <w:jc w:val="both"/>
      </w:pPr>
      <w:r w:rsidRPr="00D51506">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634C18" w:rsidRPr="00D51506" w:rsidRDefault="00634C18" w:rsidP="00634C18">
      <w:pPr>
        <w:pStyle w:val="Default"/>
        <w:ind w:firstLine="426"/>
        <w:jc w:val="both"/>
      </w:pPr>
      <w:r w:rsidRPr="00D51506">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634C18" w:rsidRPr="00D51506" w:rsidRDefault="00634C18" w:rsidP="00634C18">
      <w:pPr>
        <w:pStyle w:val="Default"/>
        <w:ind w:firstLine="426"/>
        <w:jc w:val="both"/>
      </w:pPr>
      <w:r w:rsidRPr="00D51506">
        <w:rPr>
          <w:b/>
          <w:bCs/>
        </w:rPr>
        <w:t xml:space="preserve">Страны Европы и Северной Америки во второй половине ХIХ </w:t>
      </w:r>
      <w:proofErr w:type="gramStart"/>
      <w:r w:rsidRPr="00D51506">
        <w:rPr>
          <w:b/>
          <w:bCs/>
        </w:rPr>
        <w:t>в</w:t>
      </w:r>
      <w:proofErr w:type="gramEnd"/>
      <w:r w:rsidRPr="00D51506">
        <w:rPr>
          <w:b/>
          <w:bCs/>
        </w:rPr>
        <w:t xml:space="preserve">. </w:t>
      </w:r>
    </w:p>
    <w:p w:rsidR="00634C18" w:rsidRPr="00D51506" w:rsidRDefault="00634C18" w:rsidP="00634C18">
      <w:pPr>
        <w:pStyle w:val="Default"/>
        <w:ind w:firstLine="426"/>
        <w:jc w:val="both"/>
      </w:pPr>
      <w:r w:rsidRPr="00D51506">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D51506">
        <w:t xml:space="preserve"> В</w:t>
      </w:r>
      <w:proofErr w:type="gramEnd"/>
      <w:r w:rsidRPr="00D51506">
        <w:t xml:space="preserve">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D51506">
        <w:t>Кавур</w:t>
      </w:r>
      <w:proofErr w:type="spellEnd"/>
      <w:r w:rsidRPr="00D51506">
        <w:t xml:space="preserve">, Дж. Гарибальди. Объединение германских государств, провозглашение Германской империи; О. Бисмарк. </w:t>
      </w:r>
      <w:proofErr w:type="spellStart"/>
      <w:r w:rsidRPr="00D51506">
        <w:t>Габсбургская</w:t>
      </w:r>
      <w:proofErr w:type="spellEnd"/>
      <w:r w:rsidRPr="00D51506">
        <w:t xml:space="preserve"> монархия: австро-венгерский дуализм. </w:t>
      </w:r>
    </w:p>
    <w:p w:rsidR="00634C18" w:rsidRPr="00D51506" w:rsidRDefault="00634C18" w:rsidP="00634C18">
      <w:pPr>
        <w:pStyle w:val="Default"/>
        <w:ind w:firstLine="426"/>
        <w:jc w:val="both"/>
      </w:pPr>
      <w:r w:rsidRPr="00D51506">
        <w:t xml:space="preserve">Соединённые Штаты Америки во второй половине ХIХ </w:t>
      </w:r>
      <w:proofErr w:type="gramStart"/>
      <w:r w:rsidRPr="00D51506">
        <w:t>в</w:t>
      </w:r>
      <w:proofErr w:type="gramEnd"/>
      <w:r w:rsidRPr="00D51506">
        <w:t xml:space="preserve">.: </w:t>
      </w:r>
      <w:proofErr w:type="gramStart"/>
      <w:r w:rsidRPr="00D51506">
        <w:t>экономика</w:t>
      </w:r>
      <w:proofErr w:type="gramEnd"/>
      <w:r w:rsidRPr="00D51506">
        <w:t xml:space="preserve">, социальные отношения, политическая жизнь. Север и Юг. Гражданская война (1861—1865). А. Линкольн. </w:t>
      </w:r>
    </w:p>
    <w:p w:rsidR="00634C18" w:rsidRPr="00D51506" w:rsidRDefault="00634C18" w:rsidP="00634C18">
      <w:pPr>
        <w:pStyle w:val="Default"/>
        <w:ind w:firstLine="426"/>
        <w:jc w:val="both"/>
      </w:pPr>
      <w:r w:rsidRPr="00D51506">
        <w:t xml:space="preserve">Экономическое и социально-политическое развитие стран Европы и США в конце ХIХ </w:t>
      </w:r>
      <w:proofErr w:type="gramStart"/>
      <w:r w:rsidRPr="00D51506">
        <w:t>в</w:t>
      </w:r>
      <w:proofErr w:type="gramEnd"/>
      <w:r w:rsidRPr="00D51506">
        <w:t xml:space="preserve">. </w:t>
      </w:r>
    </w:p>
    <w:p w:rsidR="00634C18" w:rsidRPr="00D51506" w:rsidRDefault="00634C18" w:rsidP="00634C18">
      <w:pPr>
        <w:pStyle w:val="Default"/>
        <w:ind w:firstLine="426"/>
        <w:jc w:val="both"/>
      </w:pPr>
      <w:r w:rsidRPr="00D51506">
        <w:t>Завершение промышленного переворота. Индустриализация. Монополистический капитализм. Технический прогре</w:t>
      </w:r>
      <w:proofErr w:type="gramStart"/>
      <w:r w:rsidRPr="00D51506">
        <w:t>сс в пр</w:t>
      </w:r>
      <w:proofErr w:type="gramEnd"/>
      <w:r w:rsidRPr="00D51506">
        <w:t>омышленности и сельском хозяйстве. Развитие транспорта и сре</w:t>
      </w:r>
      <w:proofErr w:type="gramStart"/>
      <w:r w:rsidRPr="00D51506">
        <w:t>дств св</w:t>
      </w:r>
      <w:proofErr w:type="gramEnd"/>
      <w:r w:rsidRPr="00D51506">
        <w:t xml:space="preserve">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634C18" w:rsidRPr="00D51506" w:rsidRDefault="00634C18" w:rsidP="00634C18">
      <w:pPr>
        <w:pStyle w:val="Default"/>
        <w:ind w:firstLine="426"/>
        <w:jc w:val="both"/>
      </w:pPr>
      <w:r w:rsidRPr="00D51506">
        <w:rPr>
          <w:b/>
          <w:bCs/>
        </w:rPr>
        <w:t xml:space="preserve">Страны Азии в ХIХ </w:t>
      </w:r>
      <w:proofErr w:type="gramStart"/>
      <w:r w:rsidRPr="00D51506">
        <w:rPr>
          <w:b/>
          <w:bCs/>
        </w:rPr>
        <w:t>в</w:t>
      </w:r>
      <w:proofErr w:type="gramEnd"/>
      <w:r w:rsidRPr="00D51506">
        <w:rPr>
          <w:b/>
          <w:bCs/>
        </w:rPr>
        <w:t xml:space="preserve">. </w:t>
      </w:r>
    </w:p>
    <w:p w:rsidR="00634C18" w:rsidRPr="00D51506" w:rsidRDefault="00634C18" w:rsidP="00634C18">
      <w:pPr>
        <w:pStyle w:val="Default"/>
        <w:ind w:firstLine="426"/>
        <w:jc w:val="both"/>
      </w:pPr>
      <w:r w:rsidRPr="00D51506">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w:t>
      </w:r>
      <w:proofErr w:type="spellStart"/>
      <w:r w:rsidRPr="00D51506">
        <w:t>Цин</w:t>
      </w:r>
      <w:proofErr w:type="spellEnd"/>
      <w:r w:rsidRPr="00D51506">
        <w:t xml:space="preserve">, «закрытие» страны, «Опиумные войны», движение тайпинов. Япония: внутренняя и внешняя политика </w:t>
      </w:r>
      <w:proofErr w:type="spellStart"/>
      <w:r w:rsidRPr="00D51506">
        <w:t>сёгуната</w:t>
      </w:r>
      <w:proofErr w:type="spellEnd"/>
      <w:r w:rsidRPr="00D51506">
        <w:t xml:space="preserve"> </w:t>
      </w:r>
      <w:proofErr w:type="spellStart"/>
      <w:r w:rsidRPr="00D51506">
        <w:t>Токугава</w:t>
      </w:r>
      <w:proofErr w:type="spellEnd"/>
      <w:r w:rsidRPr="00D51506">
        <w:t xml:space="preserve">, преобразования эпохи </w:t>
      </w:r>
      <w:proofErr w:type="spellStart"/>
      <w:r w:rsidRPr="00D51506">
        <w:t>Мэйдзи</w:t>
      </w:r>
      <w:proofErr w:type="spellEnd"/>
      <w:r w:rsidRPr="00D51506">
        <w:t xml:space="preserve">. </w:t>
      </w:r>
    </w:p>
    <w:p w:rsidR="00634C18" w:rsidRPr="00D51506" w:rsidRDefault="00634C18" w:rsidP="00634C18">
      <w:pPr>
        <w:pStyle w:val="Default"/>
        <w:ind w:firstLine="426"/>
        <w:jc w:val="both"/>
      </w:pPr>
      <w:r w:rsidRPr="00D51506">
        <w:rPr>
          <w:b/>
          <w:bCs/>
        </w:rPr>
        <w:t xml:space="preserve">Война за независимость в Латинской Америке </w:t>
      </w:r>
    </w:p>
    <w:p w:rsidR="00634C18" w:rsidRPr="00D51506" w:rsidRDefault="00634C18" w:rsidP="00634C18">
      <w:pPr>
        <w:pStyle w:val="Default"/>
        <w:ind w:firstLine="426"/>
        <w:jc w:val="both"/>
      </w:pPr>
      <w:r w:rsidRPr="00D51506">
        <w:t xml:space="preserve">Колониальное общество. Освободительная борьба: задачи, участники, формы выступлений. П. Д. </w:t>
      </w:r>
      <w:proofErr w:type="spellStart"/>
      <w:r w:rsidRPr="00D51506">
        <w:t>Туссен-Лувертюр</w:t>
      </w:r>
      <w:proofErr w:type="spellEnd"/>
      <w:r w:rsidRPr="00D51506">
        <w:t xml:space="preserve">, С. Боливар. Провозглашение независимых государств. </w:t>
      </w:r>
    </w:p>
    <w:p w:rsidR="00634C18" w:rsidRPr="00D51506" w:rsidRDefault="00634C18" w:rsidP="00634C18">
      <w:pPr>
        <w:pStyle w:val="Default"/>
        <w:ind w:firstLine="426"/>
        <w:jc w:val="both"/>
      </w:pPr>
      <w:r w:rsidRPr="00D51506">
        <w:rPr>
          <w:b/>
          <w:bCs/>
        </w:rPr>
        <w:t xml:space="preserve">Народы Африки в Новое время </w:t>
      </w:r>
    </w:p>
    <w:p w:rsidR="00634C18" w:rsidRPr="00D51506" w:rsidRDefault="00634C18" w:rsidP="00634C18">
      <w:pPr>
        <w:pStyle w:val="Default"/>
        <w:ind w:firstLine="426"/>
        <w:jc w:val="both"/>
      </w:pPr>
      <w:r w:rsidRPr="00D51506">
        <w:t xml:space="preserve">Колониальные империи. Колониальные порядки и традиционные общественные отношения. Выступления против колонизаторов. </w:t>
      </w:r>
    </w:p>
    <w:p w:rsidR="00634C18" w:rsidRPr="00D51506" w:rsidRDefault="00634C18" w:rsidP="00634C18">
      <w:pPr>
        <w:pStyle w:val="Default"/>
        <w:ind w:firstLine="426"/>
        <w:jc w:val="both"/>
      </w:pPr>
      <w:r w:rsidRPr="00D51506">
        <w:rPr>
          <w:b/>
          <w:bCs/>
        </w:rPr>
        <w:t xml:space="preserve">Развитие культуры в XIX </w:t>
      </w:r>
      <w:proofErr w:type="gramStart"/>
      <w:r w:rsidRPr="00D51506">
        <w:rPr>
          <w:b/>
          <w:bCs/>
        </w:rPr>
        <w:t>в</w:t>
      </w:r>
      <w:proofErr w:type="gramEnd"/>
      <w:r w:rsidRPr="00D51506">
        <w:rPr>
          <w:b/>
          <w:bCs/>
        </w:rPr>
        <w:t xml:space="preserve">. </w:t>
      </w:r>
    </w:p>
    <w:p w:rsidR="00634C18" w:rsidRPr="00D51506" w:rsidRDefault="00634C18" w:rsidP="00634C18">
      <w:pPr>
        <w:pStyle w:val="Default"/>
        <w:ind w:firstLine="426"/>
        <w:jc w:val="both"/>
      </w:pPr>
      <w:r w:rsidRPr="00D51506">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634C18" w:rsidRPr="00D51506" w:rsidRDefault="00634C18" w:rsidP="00634C18">
      <w:pPr>
        <w:pStyle w:val="Default"/>
        <w:ind w:firstLine="426"/>
        <w:jc w:val="both"/>
      </w:pPr>
      <w:r w:rsidRPr="00D51506">
        <w:rPr>
          <w:b/>
          <w:bCs/>
        </w:rPr>
        <w:lastRenderedPageBreak/>
        <w:t xml:space="preserve">Международные отношения в XIX </w:t>
      </w:r>
      <w:proofErr w:type="gramStart"/>
      <w:r w:rsidRPr="00D51506">
        <w:rPr>
          <w:b/>
          <w:bCs/>
        </w:rPr>
        <w:t>в</w:t>
      </w:r>
      <w:proofErr w:type="gramEnd"/>
      <w:r w:rsidRPr="00D51506">
        <w:rPr>
          <w:b/>
          <w:bCs/>
        </w:rPr>
        <w:t xml:space="preserve">. </w:t>
      </w:r>
    </w:p>
    <w:p w:rsidR="00634C18" w:rsidRPr="00D51506" w:rsidRDefault="00634C18" w:rsidP="00634C18">
      <w:pPr>
        <w:pStyle w:val="Default"/>
        <w:ind w:firstLine="426"/>
        <w:jc w:val="both"/>
      </w:pPr>
      <w:r w:rsidRPr="00D51506">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634C18" w:rsidRPr="00D51506" w:rsidRDefault="00634C18" w:rsidP="00634C18">
      <w:pPr>
        <w:pStyle w:val="Default"/>
        <w:ind w:firstLine="426"/>
        <w:jc w:val="both"/>
      </w:pPr>
      <w:r w:rsidRPr="00D51506">
        <w:t xml:space="preserve">Историческое и культурное наследие Нового времени. </w:t>
      </w:r>
    </w:p>
    <w:p w:rsidR="00634C18" w:rsidRPr="00D51506" w:rsidRDefault="00634C18" w:rsidP="00634C18">
      <w:pPr>
        <w:pStyle w:val="Default"/>
        <w:ind w:firstLine="426"/>
        <w:jc w:val="both"/>
      </w:pPr>
      <w:r w:rsidRPr="00D51506">
        <w:rPr>
          <w:b/>
          <w:bCs/>
        </w:rPr>
        <w:t xml:space="preserve">Новейшая история. ХХ </w:t>
      </w:r>
      <w:r w:rsidRPr="00D51506">
        <w:t xml:space="preserve">— </w:t>
      </w:r>
      <w:r w:rsidRPr="00D51506">
        <w:rPr>
          <w:b/>
          <w:bCs/>
        </w:rPr>
        <w:t xml:space="preserve">начало XXI </w:t>
      </w:r>
      <w:proofErr w:type="gramStart"/>
      <w:r w:rsidRPr="00D51506">
        <w:rPr>
          <w:b/>
          <w:bCs/>
        </w:rPr>
        <w:t>в</w:t>
      </w:r>
      <w:proofErr w:type="gramEnd"/>
      <w:r w:rsidRPr="00D51506">
        <w:rPr>
          <w:b/>
          <w:bCs/>
        </w:rPr>
        <w:t xml:space="preserve">. </w:t>
      </w:r>
    </w:p>
    <w:p w:rsidR="00634C18" w:rsidRPr="00D51506" w:rsidRDefault="00634C18" w:rsidP="00634C18">
      <w:pPr>
        <w:pStyle w:val="Default"/>
        <w:ind w:firstLine="426"/>
        <w:jc w:val="both"/>
      </w:pPr>
      <w:r w:rsidRPr="00D51506">
        <w:rPr>
          <w:b/>
          <w:bCs/>
        </w:rPr>
        <w:t xml:space="preserve">Мир к началу XX </w:t>
      </w:r>
      <w:proofErr w:type="gramStart"/>
      <w:r w:rsidRPr="00D51506">
        <w:rPr>
          <w:b/>
          <w:bCs/>
        </w:rPr>
        <w:t>в</w:t>
      </w:r>
      <w:proofErr w:type="gramEnd"/>
      <w:r w:rsidRPr="00D51506">
        <w:rPr>
          <w:b/>
          <w:bCs/>
        </w:rPr>
        <w:t xml:space="preserve">. </w:t>
      </w:r>
      <w:proofErr w:type="gramStart"/>
      <w:r w:rsidRPr="00D51506">
        <w:rPr>
          <w:b/>
          <w:bCs/>
        </w:rPr>
        <w:t>Новейшая</w:t>
      </w:r>
      <w:proofErr w:type="gramEnd"/>
      <w:r w:rsidRPr="00D51506">
        <w:rPr>
          <w:b/>
          <w:bCs/>
        </w:rPr>
        <w:t xml:space="preserve"> история: понятие, периодизация. </w:t>
      </w:r>
    </w:p>
    <w:p w:rsidR="00634C18" w:rsidRPr="00D51506" w:rsidRDefault="00634C18" w:rsidP="00634C18">
      <w:pPr>
        <w:pStyle w:val="Default"/>
        <w:ind w:firstLine="426"/>
        <w:jc w:val="both"/>
      </w:pPr>
      <w:r w:rsidRPr="00D51506">
        <w:t xml:space="preserve">Мир в 1900—1914 гг. </w:t>
      </w:r>
    </w:p>
    <w:p w:rsidR="00634C18" w:rsidRPr="00D51506" w:rsidRDefault="00634C18" w:rsidP="00634C18">
      <w:pPr>
        <w:pStyle w:val="Default"/>
        <w:ind w:firstLine="426"/>
        <w:jc w:val="both"/>
      </w:pPr>
      <w:r w:rsidRPr="00D51506">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634C18" w:rsidRPr="00D51506" w:rsidRDefault="00634C18" w:rsidP="00634C18">
      <w:pPr>
        <w:pStyle w:val="Default"/>
        <w:ind w:firstLine="426"/>
        <w:jc w:val="both"/>
      </w:pPr>
      <w:r w:rsidRPr="00D51506">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D51506">
        <w:t>в</w:t>
      </w:r>
      <w:proofErr w:type="gramEnd"/>
      <w:r w:rsidRPr="00D51506">
        <w:t xml:space="preserve">. </w:t>
      </w:r>
      <w:proofErr w:type="gramStart"/>
      <w:r w:rsidRPr="00D51506">
        <w:t>в</w:t>
      </w:r>
      <w:proofErr w:type="gramEnd"/>
      <w:r w:rsidRPr="00D51506">
        <w:t xml:space="preserve"> странах Азии (Турция, Иран, Китай). Мексиканская революция 1910— 1917 гг. Руководители освободительной борьбы (Сунь Ятсен, Э. </w:t>
      </w:r>
      <w:proofErr w:type="spellStart"/>
      <w:r w:rsidRPr="00D51506">
        <w:t>Сапата</w:t>
      </w:r>
      <w:proofErr w:type="spellEnd"/>
      <w:r w:rsidRPr="00D51506">
        <w:t xml:space="preserve">, Ф. </w:t>
      </w:r>
      <w:proofErr w:type="spellStart"/>
      <w:r w:rsidRPr="00D51506">
        <w:t>Вилья</w:t>
      </w:r>
      <w:proofErr w:type="spellEnd"/>
      <w:r w:rsidRPr="00D51506">
        <w:t xml:space="preserve">). </w:t>
      </w:r>
    </w:p>
    <w:p w:rsidR="00634C18" w:rsidRPr="00D51506" w:rsidRDefault="00634C18" w:rsidP="00634C18">
      <w:pPr>
        <w:pStyle w:val="Default"/>
        <w:ind w:firstLine="426"/>
        <w:jc w:val="both"/>
      </w:pPr>
      <w:r w:rsidRPr="00D51506">
        <w:rPr>
          <w:b/>
          <w:bCs/>
        </w:rPr>
        <w:t>Первая мировая война (1914</w:t>
      </w:r>
      <w:r w:rsidRPr="00D51506">
        <w:t>—</w:t>
      </w:r>
      <w:r w:rsidRPr="00D51506">
        <w:rPr>
          <w:b/>
          <w:bCs/>
        </w:rPr>
        <w:t xml:space="preserve">1918 гг.) </w:t>
      </w:r>
    </w:p>
    <w:p w:rsidR="00634C18" w:rsidRPr="00D51506" w:rsidRDefault="00634C18" w:rsidP="00634C18">
      <w:pPr>
        <w:pStyle w:val="Default"/>
        <w:ind w:firstLine="426"/>
        <w:jc w:val="both"/>
      </w:pPr>
      <w:r w:rsidRPr="00D51506">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634C18" w:rsidRPr="00D51506" w:rsidRDefault="00634C18" w:rsidP="00634C18">
      <w:pPr>
        <w:pStyle w:val="Default"/>
        <w:ind w:firstLine="426"/>
        <w:jc w:val="both"/>
      </w:pPr>
      <w:r w:rsidRPr="00D51506">
        <w:rPr>
          <w:b/>
          <w:bCs/>
        </w:rPr>
        <w:t xml:space="preserve">Мир в 1918—1939 гг. </w:t>
      </w:r>
    </w:p>
    <w:p w:rsidR="00634C18" w:rsidRPr="00D51506" w:rsidRDefault="00634C18" w:rsidP="00634C18">
      <w:pPr>
        <w:pStyle w:val="Default"/>
        <w:ind w:firstLine="426"/>
        <w:jc w:val="both"/>
      </w:pPr>
      <w:r w:rsidRPr="00D51506">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634C18" w:rsidRPr="00D51506" w:rsidRDefault="00634C18" w:rsidP="00634C18">
      <w:pPr>
        <w:pStyle w:val="Default"/>
        <w:ind w:firstLine="426"/>
        <w:jc w:val="both"/>
      </w:pPr>
      <w:r w:rsidRPr="00D51506">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D51506">
        <w:t>в начале</w:t>
      </w:r>
      <w:proofErr w:type="gramEnd"/>
      <w:r w:rsidRPr="00D51506">
        <w:t xml:space="preserve"> 1920-х гг. Приход фашистов к власти в Италии; Б. Муссолини. </w:t>
      </w:r>
    </w:p>
    <w:p w:rsidR="00634C18" w:rsidRPr="00D51506" w:rsidRDefault="00634C18" w:rsidP="00634C18">
      <w:pPr>
        <w:pStyle w:val="Default"/>
        <w:ind w:firstLine="426"/>
        <w:jc w:val="both"/>
      </w:pPr>
      <w:r w:rsidRPr="00D51506">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634C18" w:rsidRPr="00D51506" w:rsidRDefault="00634C18" w:rsidP="00634C18">
      <w:pPr>
        <w:pStyle w:val="Default"/>
        <w:ind w:firstLine="426"/>
        <w:jc w:val="both"/>
      </w:pPr>
      <w:r w:rsidRPr="00D51506">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634C18" w:rsidRPr="00D51506" w:rsidRDefault="00634C18" w:rsidP="00634C18">
      <w:pPr>
        <w:pStyle w:val="Default"/>
        <w:ind w:firstLine="426"/>
        <w:jc w:val="both"/>
      </w:pPr>
      <w:r w:rsidRPr="00D51506">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634C18" w:rsidRPr="00D51506" w:rsidRDefault="00634C18" w:rsidP="00634C18">
      <w:pPr>
        <w:pStyle w:val="Default"/>
        <w:ind w:firstLine="426"/>
        <w:jc w:val="both"/>
      </w:pPr>
      <w:r w:rsidRPr="00D51506">
        <w:t xml:space="preserve">Страны Азии в 1920—1930-е гг. Опыт модернизации в Турции; М. </w:t>
      </w:r>
      <w:proofErr w:type="spellStart"/>
      <w:r w:rsidRPr="00D51506">
        <w:t>Кемаль</w:t>
      </w:r>
      <w:proofErr w:type="spellEnd"/>
      <w:r w:rsidRPr="00D51506">
        <w:t xml:space="preserve"> </w:t>
      </w:r>
      <w:proofErr w:type="spellStart"/>
      <w:r w:rsidRPr="00D51506">
        <w:t>Ататюрк</w:t>
      </w:r>
      <w:proofErr w:type="spellEnd"/>
      <w:r w:rsidRPr="00D51506">
        <w:t xml:space="preserve">. Революция 1920-х гг. в Китае. Движение народов Индии против колониального гнёта; М. К. Ганди. </w:t>
      </w:r>
    </w:p>
    <w:p w:rsidR="00634C18" w:rsidRPr="00D51506" w:rsidRDefault="00634C18" w:rsidP="00634C18">
      <w:pPr>
        <w:pStyle w:val="Default"/>
        <w:ind w:firstLine="426"/>
        <w:jc w:val="both"/>
      </w:pPr>
      <w:r w:rsidRPr="00D51506">
        <w:t xml:space="preserve">Развитие культуры в первой трети XX в. Социальные потрясения начала XX </w:t>
      </w:r>
      <w:proofErr w:type="gramStart"/>
      <w:r w:rsidRPr="00D51506">
        <w:t>в</w:t>
      </w:r>
      <w:proofErr w:type="gramEnd"/>
      <w:r w:rsidRPr="00D51506">
        <w:t xml:space="preserve">.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634C18" w:rsidRPr="00D51506" w:rsidRDefault="00634C18" w:rsidP="00634C18">
      <w:pPr>
        <w:pStyle w:val="Default"/>
        <w:ind w:firstLine="426"/>
        <w:jc w:val="both"/>
      </w:pPr>
      <w:r w:rsidRPr="00D51506">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D51506">
          <w:t>1939 г</w:t>
        </w:r>
      </w:smartTag>
      <w:r w:rsidRPr="00D51506">
        <w:t xml:space="preserve">., их результаты. </w:t>
      </w:r>
    </w:p>
    <w:p w:rsidR="00634C18" w:rsidRPr="00D51506" w:rsidRDefault="00634C18" w:rsidP="00634C18">
      <w:pPr>
        <w:pStyle w:val="Default"/>
        <w:ind w:firstLine="426"/>
        <w:jc w:val="both"/>
      </w:pPr>
      <w:r w:rsidRPr="00D51506">
        <w:rPr>
          <w:b/>
          <w:bCs/>
        </w:rPr>
        <w:t>Вторая мировая война (1939</w:t>
      </w:r>
      <w:r w:rsidRPr="00D51506">
        <w:t>—</w:t>
      </w:r>
      <w:r w:rsidRPr="00D51506">
        <w:rPr>
          <w:b/>
          <w:bCs/>
        </w:rPr>
        <w:t xml:space="preserve">1945 гг.) </w:t>
      </w:r>
    </w:p>
    <w:p w:rsidR="00634C18" w:rsidRPr="00D51506" w:rsidRDefault="00634C18" w:rsidP="00634C18">
      <w:pPr>
        <w:pStyle w:val="Default"/>
        <w:ind w:firstLine="426"/>
        <w:jc w:val="both"/>
      </w:pPr>
      <w:r w:rsidRPr="00D51506">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634C18" w:rsidRPr="00D51506" w:rsidRDefault="00634C18" w:rsidP="00634C18">
      <w:pPr>
        <w:pStyle w:val="Default"/>
        <w:ind w:firstLine="426"/>
        <w:jc w:val="both"/>
      </w:pPr>
      <w:r w:rsidRPr="00D51506">
        <w:rPr>
          <w:b/>
          <w:bCs/>
        </w:rPr>
        <w:t xml:space="preserve">Мир во второй половине XX </w:t>
      </w:r>
      <w:r w:rsidRPr="00D51506">
        <w:t xml:space="preserve">— </w:t>
      </w:r>
      <w:r w:rsidRPr="00D51506">
        <w:rPr>
          <w:b/>
          <w:bCs/>
        </w:rPr>
        <w:t xml:space="preserve">начале XXI </w:t>
      </w:r>
      <w:proofErr w:type="gramStart"/>
      <w:r w:rsidRPr="00D51506">
        <w:rPr>
          <w:b/>
          <w:bCs/>
        </w:rPr>
        <w:t>в</w:t>
      </w:r>
      <w:proofErr w:type="gramEnd"/>
      <w:r w:rsidRPr="00D51506">
        <w:rPr>
          <w:b/>
          <w:bCs/>
        </w:rPr>
        <w:t xml:space="preserve">. </w:t>
      </w:r>
    </w:p>
    <w:p w:rsidR="00634C18" w:rsidRPr="00D51506" w:rsidRDefault="00634C18" w:rsidP="00634C18">
      <w:pPr>
        <w:pStyle w:val="Default"/>
        <w:ind w:firstLine="426"/>
        <w:jc w:val="both"/>
      </w:pPr>
      <w:r w:rsidRPr="00D51506">
        <w:t>Изменения на политической карте мира после</w:t>
      </w:r>
      <w:proofErr w:type="gramStart"/>
      <w:r w:rsidRPr="00D51506">
        <w:t xml:space="preserve"> В</w:t>
      </w:r>
      <w:proofErr w:type="gramEnd"/>
      <w:r w:rsidRPr="00D51506">
        <w:t xml:space="preserve">торой мировой войны. Отношения между державами-победительницами. Формирование биполярного мира. Начало «холодной войны». </w:t>
      </w:r>
    </w:p>
    <w:p w:rsidR="00634C18" w:rsidRPr="00D51506" w:rsidRDefault="00634C18" w:rsidP="00634C18">
      <w:pPr>
        <w:pStyle w:val="Default"/>
        <w:ind w:firstLine="426"/>
        <w:jc w:val="both"/>
      </w:pPr>
      <w:r w:rsidRPr="00D51506">
        <w:lastRenderedPageBreak/>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634C18" w:rsidRPr="00D51506" w:rsidRDefault="00634C18" w:rsidP="00634C18">
      <w:pPr>
        <w:pStyle w:val="Default"/>
        <w:ind w:firstLine="426"/>
        <w:jc w:val="both"/>
      </w:pPr>
      <w:r w:rsidRPr="00D51506">
        <w:t xml:space="preserve">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634C18" w:rsidRPr="00D51506" w:rsidRDefault="00634C18" w:rsidP="00634C18">
      <w:pPr>
        <w:pStyle w:val="Default"/>
        <w:ind w:firstLine="426"/>
        <w:jc w:val="both"/>
      </w:pPr>
      <w:r w:rsidRPr="00D51506">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634C18" w:rsidRPr="00D51506" w:rsidRDefault="00634C18" w:rsidP="00634C18">
      <w:pPr>
        <w:pStyle w:val="Default"/>
        <w:ind w:firstLine="426"/>
        <w:jc w:val="both"/>
      </w:pPr>
      <w:r w:rsidRPr="00D51506">
        <w:t xml:space="preserve">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634C18" w:rsidRPr="00D51506" w:rsidRDefault="00634C18" w:rsidP="00634C18">
      <w:pPr>
        <w:pStyle w:val="Default"/>
        <w:ind w:firstLine="426"/>
        <w:jc w:val="both"/>
      </w:pPr>
      <w:r w:rsidRPr="00D51506">
        <w:t xml:space="preserve">Страны Азии и Африки во второй половине XX — начале XXI </w:t>
      </w:r>
      <w:proofErr w:type="gramStart"/>
      <w:r w:rsidRPr="00D51506">
        <w:t>в</w:t>
      </w:r>
      <w:proofErr w:type="gramEnd"/>
      <w:r w:rsidRPr="00D51506">
        <w:t xml:space="preserve">. </w:t>
      </w:r>
      <w:proofErr w:type="gramStart"/>
      <w:r w:rsidRPr="00D51506">
        <w:t>Япония</w:t>
      </w:r>
      <w:proofErr w:type="gramEnd"/>
      <w:r w:rsidRPr="00D51506">
        <w:t xml:space="preserve">: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634C18" w:rsidRPr="00D51506" w:rsidRDefault="00634C18" w:rsidP="00634C18">
      <w:pPr>
        <w:pStyle w:val="Default"/>
        <w:ind w:firstLine="426"/>
        <w:jc w:val="both"/>
      </w:pPr>
      <w:r w:rsidRPr="00D51506">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634C18" w:rsidRPr="00D51506" w:rsidRDefault="00634C18" w:rsidP="00634C18">
      <w:pPr>
        <w:pStyle w:val="Default"/>
        <w:ind w:firstLine="426"/>
        <w:jc w:val="both"/>
      </w:pPr>
      <w:r w:rsidRPr="00D51506">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D51506">
        <w:t>в</w:t>
      </w:r>
      <w:proofErr w:type="gramEnd"/>
      <w:r w:rsidRPr="00D51506">
        <w:t xml:space="preserve">. Массовая культура. Расширение контактов и взаимовлияний в мировой культуре. </w:t>
      </w:r>
    </w:p>
    <w:p w:rsidR="00634C18" w:rsidRPr="00D51506" w:rsidRDefault="00634C18" w:rsidP="00634C18">
      <w:pPr>
        <w:pStyle w:val="Default"/>
        <w:ind w:firstLine="426"/>
        <w:jc w:val="both"/>
      </w:pPr>
      <w:r w:rsidRPr="00D51506">
        <w:t xml:space="preserve">Международные отношения во второй половине ХХ — начале XXI </w:t>
      </w:r>
      <w:proofErr w:type="gramStart"/>
      <w:r w:rsidRPr="00D51506">
        <w:t>в</w:t>
      </w:r>
      <w:proofErr w:type="gramEnd"/>
      <w:r w:rsidRPr="00D51506">
        <w:t xml:space="preserve">. </w:t>
      </w:r>
      <w:proofErr w:type="gramStart"/>
      <w:r w:rsidRPr="00D51506">
        <w:t>Расстановка</w:t>
      </w:r>
      <w:proofErr w:type="gramEnd"/>
      <w:r w:rsidRPr="00D51506">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634C18" w:rsidRPr="00D51506" w:rsidRDefault="00634C18" w:rsidP="00634C18">
      <w:pPr>
        <w:pStyle w:val="Default"/>
        <w:ind w:firstLine="426"/>
        <w:jc w:val="both"/>
      </w:pPr>
      <w:r w:rsidRPr="00D51506">
        <w:t xml:space="preserve">Основное содержание и противоречия современной эпохи. Глобальные проблемы человечества. Мировое сообщество в начале XXI </w:t>
      </w:r>
      <w:proofErr w:type="gramStart"/>
      <w:r w:rsidRPr="00D51506">
        <w:t>в</w:t>
      </w:r>
      <w:proofErr w:type="gramEnd"/>
      <w:r w:rsidRPr="00D51506">
        <w:t xml:space="preserve">. </w:t>
      </w:r>
    </w:p>
    <w:p w:rsidR="00634C18" w:rsidRPr="00D51506" w:rsidRDefault="00634C18" w:rsidP="00634C18">
      <w:pPr>
        <w:pStyle w:val="Default"/>
        <w:ind w:firstLine="426"/>
        <w:jc w:val="both"/>
        <w:rPr>
          <w:b/>
        </w:rPr>
      </w:pPr>
      <w:r w:rsidRPr="00D51506">
        <w:t xml:space="preserve">                                     </w:t>
      </w:r>
    </w:p>
    <w:p w:rsidR="00634C18" w:rsidRPr="00D51506" w:rsidRDefault="00634C18" w:rsidP="00634C18">
      <w:pPr>
        <w:pStyle w:val="Default"/>
        <w:ind w:firstLine="426"/>
        <w:jc w:val="center"/>
        <w:rPr>
          <w:b/>
        </w:rPr>
      </w:pPr>
      <w:r w:rsidRPr="00D51506">
        <w:rPr>
          <w:b/>
        </w:rPr>
        <w:t>2.2.2.5. ОБЩЕСТВОЗНАНИЕ</w:t>
      </w:r>
    </w:p>
    <w:p w:rsidR="00634C18" w:rsidRPr="00D51506" w:rsidRDefault="00634C18" w:rsidP="00634C18">
      <w:pPr>
        <w:pStyle w:val="Default"/>
        <w:ind w:firstLine="426"/>
        <w:jc w:val="both"/>
      </w:pPr>
      <w:r w:rsidRPr="00D51506">
        <w:rPr>
          <w:b/>
          <w:bCs/>
        </w:rPr>
        <w:t xml:space="preserve">Социальная сущность личности </w:t>
      </w:r>
    </w:p>
    <w:p w:rsidR="00634C18" w:rsidRPr="00D51506" w:rsidRDefault="00634C18" w:rsidP="00634C18">
      <w:pPr>
        <w:pStyle w:val="Default"/>
        <w:ind w:firstLine="426"/>
        <w:jc w:val="both"/>
      </w:pPr>
      <w:r w:rsidRPr="00D51506">
        <w:rPr>
          <w:b/>
          <w:bCs/>
        </w:rPr>
        <w:t xml:space="preserve">Человек в социальном измерении </w:t>
      </w:r>
    </w:p>
    <w:p w:rsidR="00634C18" w:rsidRPr="00D51506" w:rsidRDefault="00634C18" w:rsidP="00634C18">
      <w:pPr>
        <w:pStyle w:val="Default"/>
        <w:ind w:firstLine="426"/>
        <w:jc w:val="both"/>
      </w:pPr>
      <w:r w:rsidRPr="00D51506">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634C18" w:rsidRPr="00D51506" w:rsidRDefault="00634C18" w:rsidP="00634C18">
      <w:pPr>
        <w:pStyle w:val="Default"/>
        <w:ind w:firstLine="426"/>
        <w:jc w:val="both"/>
      </w:pPr>
      <w:r w:rsidRPr="00D51506">
        <w:t xml:space="preserve">Как человек познаёт мир и самого себя. Образование и самообразование. </w:t>
      </w:r>
    </w:p>
    <w:p w:rsidR="00634C18" w:rsidRPr="00D51506" w:rsidRDefault="00634C18" w:rsidP="00634C18">
      <w:pPr>
        <w:pStyle w:val="Default"/>
        <w:ind w:firstLine="426"/>
        <w:jc w:val="both"/>
      </w:pPr>
      <w:r w:rsidRPr="00D51506">
        <w:t xml:space="preserve">Социальное становление человека: как усваиваются социальные нормы. Социальные «параметры личности». </w:t>
      </w:r>
    </w:p>
    <w:p w:rsidR="00634C18" w:rsidRPr="00D51506" w:rsidRDefault="00634C18" w:rsidP="00634C18">
      <w:pPr>
        <w:pStyle w:val="Default"/>
        <w:ind w:firstLine="426"/>
        <w:jc w:val="both"/>
      </w:pPr>
      <w:r w:rsidRPr="00D51506">
        <w:t xml:space="preserve">Положение личности в обществе: от чего оно зависит. Статус. Типичные социальные роли. </w:t>
      </w:r>
    </w:p>
    <w:p w:rsidR="00634C18" w:rsidRPr="00D51506" w:rsidRDefault="00634C18" w:rsidP="00634C18">
      <w:pPr>
        <w:pStyle w:val="Default"/>
        <w:ind w:firstLine="426"/>
        <w:jc w:val="both"/>
      </w:pPr>
      <w:r w:rsidRPr="00D51506">
        <w:t xml:space="preserve">Возраст человека и социальные отношения. Особенности подросткового возраста. Отношения в семье и со сверстниками. </w:t>
      </w:r>
    </w:p>
    <w:p w:rsidR="00634C18" w:rsidRPr="00D51506" w:rsidRDefault="00634C18" w:rsidP="00634C18">
      <w:pPr>
        <w:pStyle w:val="Default"/>
        <w:ind w:firstLine="426"/>
        <w:jc w:val="both"/>
      </w:pPr>
      <w:proofErr w:type="spellStart"/>
      <w:r w:rsidRPr="00D51506">
        <w:t>Гендер</w:t>
      </w:r>
      <w:proofErr w:type="spellEnd"/>
      <w:r w:rsidRPr="00D51506">
        <w:t xml:space="preserve"> как «социальный пол». Различия в поведении мальчиков и девочек. </w:t>
      </w:r>
    </w:p>
    <w:p w:rsidR="00634C18" w:rsidRPr="00D51506" w:rsidRDefault="00634C18" w:rsidP="00634C18">
      <w:pPr>
        <w:pStyle w:val="Default"/>
        <w:ind w:firstLine="426"/>
        <w:jc w:val="both"/>
      </w:pPr>
      <w:r w:rsidRPr="00D51506">
        <w:t xml:space="preserve">Национальная принадлежность: влияет ли она на социальное положение личности? </w:t>
      </w:r>
    </w:p>
    <w:p w:rsidR="00634C18" w:rsidRPr="00D51506" w:rsidRDefault="00634C18" w:rsidP="00634C18">
      <w:pPr>
        <w:pStyle w:val="Default"/>
        <w:ind w:firstLine="426"/>
        <w:jc w:val="both"/>
      </w:pPr>
      <w:r w:rsidRPr="00D51506">
        <w:t xml:space="preserve">Гражданско-правовое положение личности в обществе. Юные граждане </w:t>
      </w:r>
      <w:proofErr w:type="gramStart"/>
      <w:r w:rsidRPr="00D51506">
        <w:t>России</w:t>
      </w:r>
      <w:proofErr w:type="gramEnd"/>
      <w:r w:rsidRPr="00D51506">
        <w:t xml:space="preserve">: какие права человек получает от рождения. </w:t>
      </w:r>
    </w:p>
    <w:p w:rsidR="00634C18" w:rsidRPr="00D51506" w:rsidRDefault="00634C18" w:rsidP="00634C18">
      <w:pPr>
        <w:pStyle w:val="Default"/>
        <w:ind w:firstLine="426"/>
        <w:jc w:val="both"/>
      </w:pPr>
      <w:r w:rsidRPr="00D51506">
        <w:rPr>
          <w:b/>
          <w:bCs/>
        </w:rPr>
        <w:t xml:space="preserve">Ближайшее социальное окружение </w:t>
      </w:r>
    </w:p>
    <w:p w:rsidR="00634C18" w:rsidRPr="00D51506" w:rsidRDefault="00634C18" w:rsidP="00634C18">
      <w:pPr>
        <w:pStyle w:val="Default"/>
        <w:ind w:firstLine="426"/>
        <w:jc w:val="both"/>
      </w:pPr>
      <w:r w:rsidRPr="00D51506">
        <w:lastRenderedPageBreak/>
        <w:t xml:space="preserve">Семья и семейные отношения. Роли в семье. Семейные ценности и традиции. Забота и воспитание в семье. </w:t>
      </w:r>
    </w:p>
    <w:p w:rsidR="00634C18" w:rsidRPr="00D51506" w:rsidRDefault="00634C18" w:rsidP="00634C18">
      <w:pPr>
        <w:pStyle w:val="Default"/>
        <w:ind w:firstLine="426"/>
        <w:jc w:val="both"/>
      </w:pPr>
      <w:r w:rsidRPr="00D51506">
        <w:t xml:space="preserve">Защита прав и интересов детей, оставшихся без попечения родителей. </w:t>
      </w:r>
    </w:p>
    <w:p w:rsidR="00634C18" w:rsidRPr="00D51506" w:rsidRDefault="00634C18" w:rsidP="00634C18">
      <w:pPr>
        <w:pStyle w:val="Default"/>
        <w:ind w:firstLine="426"/>
        <w:jc w:val="both"/>
      </w:pPr>
      <w:r w:rsidRPr="00D51506">
        <w:t xml:space="preserve">Человек в малой группе. Ученический коллектив, группа сверстников. </w:t>
      </w:r>
    </w:p>
    <w:p w:rsidR="00634C18" w:rsidRPr="00D51506" w:rsidRDefault="00634C18" w:rsidP="00634C18">
      <w:pPr>
        <w:pStyle w:val="Default"/>
        <w:ind w:firstLine="426"/>
        <w:jc w:val="both"/>
      </w:pPr>
      <w:r w:rsidRPr="00D51506">
        <w:t xml:space="preserve">Межличностные отношения. Общение. Межличностные конфликты и пути их разрешения. </w:t>
      </w:r>
    </w:p>
    <w:p w:rsidR="00634C18" w:rsidRPr="00D51506" w:rsidRDefault="00634C18" w:rsidP="00634C18">
      <w:pPr>
        <w:pStyle w:val="Default"/>
        <w:ind w:firstLine="426"/>
        <w:jc w:val="both"/>
      </w:pPr>
      <w:r w:rsidRPr="00D51506">
        <w:rPr>
          <w:b/>
          <w:bCs/>
        </w:rPr>
        <w:t xml:space="preserve">Современное общество </w:t>
      </w:r>
    </w:p>
    <w:p w:rsidR="00634C18" w:rsidRPr="00D51506" w:rsidRDefault="00634C18" w:rsidP="00634C18">
      <w:pPr>
        <w:pStyle w:val="Default"/>
        <w:ind w:firstLine="426"/>
        <w:jc w:val="both"/>
      </w:pPr>
      <w:r w:rsidRPr="00D51506">
        <w:rPr>
          <w:b/>
          <w:bCs/>
        </w:rPr>
        <w:t xml:space="preserve">Общество </w:t>
      </w:r>
      <w:r w:rsidRPr="00D51506">
        <w:t xml:space="preserve">— </w:t>
      </w:r>
      <w:r w:rsidRPr="00D51506">
        <w:rPr>
          <w:b/>
          <w:bCs/>
        </w:rPr>
        <w:t xml:space="preserve">большой «дом» человечества </w:t>
      </w:r>
    </w:p>
    <w:p w:rsidR="00634C18" w:rsidRPr="00D51506" w:rsidRDefault="00634C18" w:rsidP="00634C18">
      <w:pPr>
        <w:pStyle w:val="Default"/>
        <w:ind w:firstLine="426"/>
        <w:jc w:val="both"/>
      </w:pPr>
      <w:r w:rsidRPr="00D51506">
        <w:t xml:space="preserve">Что связывает людей в общество. Устойчивость и изменчивость в развитии общества. Основные типы обществ. Общественный прогресс. </w:t>
      </w:r>
    </w:p>
    <w:p w:rsidR="00634C18" w:rsidRPr="00D51506" w:rsidRDefault="00634C18" w:rsidP="00634C18">
      <w:pPr>
        <w:pStyle w:val="Default"/>
        <w:ind w:firstLine="426"/>
        <w:jc w:val="both"/>
      </w:pPr>
      <w:r w:rsidRPr="00D51506">
        <w:t xml:space="preserve">Сферы общественной жизни, их взаимосвязь. </w:t>
      </w:r>
    </w:p>
    <w:p w:rsidR="00634C18" w:rsidRPr="00D51506" w:rsidRDefault="00634C18" w:rsidP="00634C18">
      <w:pPr>
        <w:pStyle w:val="Default"/>
        <w:ind w:firstLine="426"/>
        <w:jc w:val="both"/>
      </w:pPr>
      <w:r w:rsidRPr="00D51506">
        <w:t xml:space="preserve">Труд и образ жизни людей: как создаются материальные блага. Экономика. </w:t>
      </w:r>
    </w:p>
    <w:p w:rsidR="00634C18" w:rsidRPr="00D51506" w:rsidRDefault="00634C18" w:rsidP="00634C18">
      <w:pPr>
        <w:pStyle w:val="Default"/>
        <w:ind w:firstLine="426"/>
        <w:jc w:val="both"/>
      </w:pPr>
      <w:r w:rsidRPr="00D51506">
        <w:t xml:space="preserve">Социальные различия в обществе: причины их возникновения и проявления. Социальные общности и группы. </w:t>
      </w:r>
    </w:p>
    <w:p w:rsidR="00634C18" w:rsidRPr="00D51506" w:rsidRDefault="00634C18" w:rsidP="00634C18">
      <w:pPr>
        <w:pStyle w:val="Default"/>
        <w:ind w:firstLine="426"/>
        <w:jc w:val="both"/>
      </w:pPr>
      <w:r w:rsidRPr="00D51506">
        <w:t xml:space="preserve">Государственная власть, её роль в управлении общественной жизнью. </w:t>
      </w:r>
    </w:p>
    <w:p w:rsidR="00634C18" w:rsidRPr="00D51506" w:rsidRDefault="00634C18" w:rsidP="00634C18">
      <w:pPr>
        <w:pStyle w:val="Default"/>
        <w:ind w:firstLine="426"/>
        <w:jc w:val="both"/>
      </w:pPr>
      <w:r w:rsidRPr="00D51506">
        <w:t xml:space="preserve">Из чего складывается духовная культура общества. Духовные богатства общества: создание, сохранение, распространение, усвоение. </w:t>
      </w:r>
    </w:p>
    <w:p w:rsidR="00634C18" w:rsidRPr="00D51506" w:rsidRDefault="00634C18" w:rsidP="00634C18">
      <w:pPr>
        <w:pStyle w:val="Default"/>
        <w:ind w:firstLine="426"/>
        <w:jc w:val="both"/>
      </w:pPr>
      <w:r w:rsidRPr="00D51506">
        <w:rPr>
          <w:b/>
          <w:bCs/>
        </w:rPr>
        <w:t xml:space="preserve">Общество, в котором мы живём </w:t>
      </w:r>
    </w:p>
    <w:p w:rsidR="00634C18" w:rsidRPr="00D51506" w:rsidRDefault="00634C18" w:rsidP="00634C18">
      <w:pPr>
        <w:pStyle w:val="Default"/>
        <w:ind w:firstLine="426"/>
        <w:jc w:val="both"/>
      </w:pPr>
      <w:r w:rsidRPr="00D51506">
        <w:t xml:space="preserve">Мир как единое целое. Ускорение мирового общественного развития. </w:t>
      </w:r>
    </w:p>
    <w:p w:rsidR="00634C18" w:rsidRPr="00D51506" w:rsidRDefault="00634C18" w:rsidP="00634C18">
      <w:pPr>
        <w:pStyle w:val="Default"/>
        <w:ind w:firstLine="426"/>
        <w:jc w:val="both"/>
      </w:pPr>
      <w:r w:rsidRPr="00D51506">
        <w:t xml:space="preserve">Современные средства связи и коммуникации, их влияние на нашу жизнь. </w:t>
      </w:r>
    </w:p>
    <w:p w:rsidR="00634C18" w:rsidRPr="00D51506" w:rsidRDefault="00634C18" w:rsidP="00634C18">
      <w:pPr>
        <w:pStyle w:val="Default"/>
        <w:ind w:firstLine="426"/>
        <w:jc w:val="both"/>
      </w:pPr>
      <w:r w:rsidRPr="00D51506">
        <w:t xml:space="preserve">Глобальные проблемы современности. Экологическая ситуация в современном глобальном мире: как спасти природу. </w:t>
      </w:r>
    </w:p>
    <w:p w:rsidR="00634C18" w:rsidRPr="00D51506" w:rsidRDefault="00634C18" w:rsidP="00634C18">
      <w:pPr>
        <w:pStyle w:val="Default"/>
        <w:ind w:firstLine="426"/>
        <w:jc w:val="both"/>
      </w:pPr>
      <w:r w:rsidRPr="00D51506">
        <w:t xml:space="preserve">Российское общество в начале XXI </w:t>
      </w:r>
      <w:proofErr w:type="gramStart"/>
      <w:r w:rsidRPr="00D51506">
        <w:t>в</w:t>
      </w:r>
      <w:proofErr w:type="gramEnd"/>
      <w:r w:rsidRPr="00D51506">
        <w:t xml:space="preserve">. </w:t>
      </w:r>
    </w:p>
    <w:p w:rsidR="00634C18" w:rsidRPr="00D51506" w:rsidRDefault="00634C18" w:rsidP="00634C18">
      <w:pPr>
        <w:pStyle w:val="Default"/>
        <w:ind w:firstLine="426"/>
        <w:jc w:val="both"/>
      </w:pPr>
      <w:r w:rsidRPr="00D51506">
        <w:t xml:space="preserve">Ресурсы и возможности развития нашей </w:t>
      </w:r>
      <w:proofErr w:type="gramStart"/>
      <w:r w:rsidRPr="00D51506">
        <w:t>страны</w:t>
      </w:r>
      <w:proofErr w:type="gramEnd"/>
      <w:r w:rsidRPr="00D51506">
        <w:t xml:space="preserve">: какие задачи стоят перед отечественной экономикой. </w:t>
      </w:r>
    </w:p>
    <w:p w:rsidR="00634C18" w:rsidRPr="00D51506" w:rsidRDefault="00634C18" w:rsidP="00634C18">
      <w:pPr>
        <w:pStyle w:val="Default"/>
        <w:ind w:firstLine="426"/>
        <w:jc w:val="both"/>
      </w:pPr>
      <w:r w:rsidRPr="00D51506">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634C18" w:rsidRPr="00D51506" w:rsidRDefault="00634C18" w:rsidP="00634C18">
      <w:pPr>
        <w:pStyle w:val="Default"/>
        <w:ind w:firstLine="426"/>
        <w:jc w:val="both"/>
      </w:pPr>
      <w:r w:rsidRPr="00D51506">
        <w:t xml:space="preserve">Духовные ценности российского народа. Культурные достижения народов России: как их сохранить и приумножить. </w:t>
      </w:r>
    </w:p>
    <w:p w:rsidR="00634C18" w:rsidRPr="00D51506" w:rsidRDefault="00634C18" w:rsidP="00634C18">
      <w:pPr>
        <w:pStyle w:val="Default"/>
        <w:ind w:firstLine="426"/>
        <w:jc w:val="both"/>
      </w:pPr>
      <w:r w:rsidRPr="00D51506">
        <w:t xml:space="preserve">Место России среди других государств мира. </w:t>
      </w:r>
    </w:p>
    <w:p w:rsidR="00634C18" w:rsidRPr="00D51506" w:rsidRDefault="00634C18" w:rsidP="00634C18">
      <w:pPr>
        <w:pStyle w:val="Default"/>
        <w:ind w:firstLine="426"/>
        <w:jc w:val="both"/>
      </w:pPr>
      <w:r w:rsidRPr="00D51506">
        <w:rPr>
          <w:b/>
          <w:bCs/>
        </w:rPr>
        <w:t xml:space="preserve">Социальные нормы </w:t>
      </w:r>
    </w:p>
    <w:p w:rsidR="00634C18" w:rsidRPr="00D51506" w:rsidRDefault="00634C18" w:rsidP="00634C18">
      <w:pPr>
        <w:pStyle w:val="Default"/>
        <w:ind w:firstLine="426"/>
        <w:jc w:val="both"/>
      </w:pPr>
      <w:r w:rsidRPr="00D51506">
        <w:rPr>
          <w:b/>
          <w:bCs/>
        </w:rPr>
        <w:t xml:space="preserve">Регулирование поведения людей в обществе </w:t>
      </w:r>
    </w:p>
    <w:p w:rsidR="00634C18" w:rsidRPr="00D51506" w:rsidRDefault="00634C18" w:rsidP="00634C18">
      <w:pPr>
        <w:pStyle w:val="Default"/>
        <w:ind w:firstLine="426"/>
        <w:jc w:val="both"/>
      </w:pPr>
      <w:r w:rsidRPr="00D51506">
        <w:t xml:space="preserve">Социальные нормы и правила общественной жизни. Общественные традиции и обычаи. </w:t>
      </w:r>
    </w:p>
    <w:p w:rsidR="00634C18" w:rsidRPr="00D51506" w:rsidRDefault="00634C18" w:rsidP="00634C18">
      <w:pPr>
        <w:pStyle w:val="Default"/>
        <w:ind w:firstLine="426"/>
        <w:jc w:val="both"/>
      </w:pPr>
      <w:r w:rsidRPr="00D51506">
        <w:t xml:space="preserve">Общественное сознание и ценности. Гражданственность и патриотизм. </w:t>
      </w:r>
    </w:p>
    <w:p w:rsidR="00634C18" w:rsidRPr="00D51506" w:rsidRDefault="00634C18" w:rsidP="00634C18">
      <w:pPr>
        <w:pStyle w:val="Default"/>
        <w:ind w:firstLine="426"/>
        <w:jc w:val="both"/>
      </w:pPr>
      <w:r w:rsidRPr="00D51506">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634C18" w:rsidRPr="00D51506" w:rsidRDefault="00634C18" w:rsidP="00634C18">
      <w:pPr>
        <w:pStyle w:val="Default"/>
        <w:ind w:firstLine="426"/>
        <w:jc w:val="both"/>
      </w:pPr>
      <w:r w:rsidRPr="00D51506">
        <w:t xml:space="preserve">Право, его роль в жизни человека, общества и государства. Основные признаки права. Нормы права. Понятие прав, свобод и обязанностей. </w:t>
      </w:r>
    </w:p>
    <w:p w:rsidR="00634C18" w:rsidRPr="00D51506" w:rsidRDefault="00634C18" w:rsidP="00634C18">
      <w:pPr>
        <w:pStyle w:val="Default"/>
        <w:ind w:firstLine="426"/>
        <w:jc w:val="both"/>
      </w:pPr>
      <w:r w:rsidRPr="00D51506">
        <w:t xml:space="preserve">Дееспособность и правоспособность человека. Правоотношения, субъекты права. </w:t>
      </w:r>
    </w:p>
    <w:p w:rsidR="00634C18" w:rsidRPr="00D51506" w:rsidRDefault="00634C18" w:rsidP="00634C18">
      <w:pPr>
        <w:pStyle w:val="Default"/>
        <w:ind w:firstLine="426"/>
        <w:jc w:val="both"/>
      </w:pPr>
      <w:r w:rsidRPr="00D51506">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634C18" w:rsidRPr="00D51506" w:rsidRDefault="00634C18" w:rsidP="00634C18">
      <w:pPr>
        <w:pStyle w:val="Default"/>
        <w:ind w:firstLine="426"/>
        <w:jc w:val="both"/>
      </w:pPr>
      <w:r w:rsidRPr="00D51506">
        <w:t xml:space="preserve">Личные (гражданские) права, социально-экономические и культурные права, политические права и свободы российских граждан. </w:t>
      </w:r>
    </w:p>
    <w:p w:rsidR="00634C18" w:rsidRPr="00D51506" w:rsidRDefault="00634C18" w:rsidP="00634C18">
      <w:pPr>
        <w:pStyle w:val="Default"/>
        <w:ind w:firstLine="426"/>
        <w:jc w:val="both"/>
      </w:pPr>
      <w:r w:rsidRPr="00D51506">
        <w:t xml:space="preserve">Как защищаются права человека в России. </w:t>
      </w:r>
    </w:p>
    <w:p w:rsidR="00634C18" w:rsidRPr="00D51506" w:rsidRDefault="00634C18" w:rsidP="00634C18">
      <w:pPr>
        <w:pStyle w:val="Default"/>
        <w:ind w:firstLine="426"/>
        <w:jc w:val="both"/>
      </w:pPr>
      <w:r w:rsidRPr="00D51506">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634C18" w:rsidRPr="00D51506" w:rsidRDefault="00634C18" w:rsidP="00634C18">
      <w:pPr>
        <w:pStyle w:val="Default"/>
        <w:ind w:firstLine="426"/>
        <w:jc w:val="both"/>
      </w:pPr>
      <w:r w:rsidRPr="00D51506">
        <w:rPr>
          <w:b/>
          <w:bCs/>
        </w:rPr>
        <w:t xml:space="preserve">Основы российского законодательства </w:t>
      </w:r>
    </w:p>
    <w:p w:rsidR="00634C18" w:rsidRPr="00D51506" w:rsidRDefault="00634C18" w:rsidP="00634C18">
      <w:pPr>
        <w:pStyle w:val="Default"/>
        <w:ind w:firstLine="426"/>
        <w:jc w:val="both"/>
      </w:pPr>
      <w:r w:rsidRPr="00D51506">
        <w:t xml:space="preserve">Гражданские правоотношения. Гражданско-правовые споры. Судебное разбирательство. </w:t>
      </w:r>
    </w:p>
    <w:p w:rsidR="00634C18" w:rsidRPr="00D51506" w:rsidRDefault="00634C18" w:rsidP="00634C18">
      <w:pPr>
        <w:pStyle w:val="Default"/>
        <w:ind w:firstLine="426"/>
        <w:jc w:val="both"/>
      </w:pPr>
      <w:r w:rsidRPr="00D51506">
        <w:t xml:space="preserve">Семейные правоотношения. Права и обязанности родителей и детей. Защита прав и интересов детей, оставшихся без родителей. </w:t>
      </w:r>
    </w:p>
    <w:p w:rsidR="00634C18" w:rsidRPr="00D51506" w:rsidRDefault="00634C18" w:rsidP="00634C18">
      <w:pPr>
        <w:pStyle w:val="Default"/>
        <w:ind w:firstLine="426"/>
        <w:jc w:val="both"/>
      </w:pPr>
      <w:r w:rsidRPr="00D51506">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634C18" w:rsidRPr="00D51506" w:rsidRDefault="00634C18" w:rsidP="00634C18">
      <w:pPr>
        <w:pStyle w:val="Default"/>
        <w:ind w:firstLine="426"/>
        <w:jc w:val="both"/>
      </w:pPr>
      <w:r w:rsidRPr="00D51506">
        <w:t xml:space="preserve">Административные правоотношения. Административное правонарушение. </w:t>
      </w:r>
    </w:p>
    <w:p w:rsidR="00634C18" w:rsidRPr="00D51506" w:rsidRDefault="00634C18" w:rsidP="00634C18">
      <w:pPr>
        <w:pStyle w:val="Default"/>
        <w:ind w:firstLine="426"/>
        <w:jc w:val="both"/>
      </w:pPr>
      <w:r w:rsidRPr="00D51506">
        <w:t xml:space="preserve">Преступление и наказание. Правовая ответственность несовершеннолетних. </w:t>
      </w:r>
    </w:p>
    <w:p w:rsidR="00634C18" w:rsidRPr="00D51506" w:rsidRDefault="00634C18" w:rsidP="00634C18">
      <w:pPr>
        <w:pStyle w:val="Default"/>
        <w:ind w:firstLine="426"/>
        <w:jc w:val="both"/>
      </w:pPr>
      <w:r w:rsidRPr="00D51506">
        <w:t xml:space="preserve">Правоохранительные органы. Судебная система. </w:t>
      </w:r>
    </w:p>
    <w:p w:rsidR="00634C18" w:rsidRPr="00D51506" w:rsidRDefault="00634C18" w:rsidP="00634C18">
      <w:pPr>
        <w:pStyle w:val="Default"/>
        <w:ind w:firstLine="426"/>
        <w:jc w:val="both"/>
      </w:pPr>
      <w:r w:rsidRPr="00D51506">
        <w:rPr>
          <w:b/>
          <w:bCs/>
        </w:rPr>
        <w:lastRenderedPageBreak/>
        <w:t xml:space="preserve">Экономика и социальные отношения </w:t>
      </w:r>
    </w:p>
    <w:p w:rsidR="00634C18" w:rsidRPr="00D51506" w:rsidRDefault="00634C18" w:rsidP="00634C18">
      <w:pPr>
        <w:pStyle w:val="Default"/>
        <w:ind w:firstLine="426"/>
        <w:jc w:val="both"/>
      </w:pPr>
      <w:r w:rsidRPr="00D51506">
        <w:rPr>
          <w:b/>
          <w:bCs/>
        </w:rPr>
        <w:t xml:space="preserve">Мир экономики </w:t>
      </w:r>
    </w:p>
    <w:p w:rsidR="00634C18" w:rsidRPr="00D51506" w:rsidRDefault="00634C18" w:rsidP="00634C18">
      <w:pPr>
        <w:pStyle w:val="Default"/>
        <w:ind w:firstLine="426"/>
        <w:jc w:val="both"/>
      </w:pPr>
      <w:r w:rsidRPr="00D51506">
        <w:t xml:space="preserve">Экономика и её роль в жизни общества. Экономические ресурсы и потребности. Товары и услуги. Цикличность экономического развития. </w:t>
      </w:r>
    </w:p>
    <w:p w:rsidR="00634C18" w:rsidRPr="00D51506" w:rsidRDefault="00634C18" w:rsidP="00634C18">
      <w:pPr>
        <w:pStyle w:val="Default"/>
        <w:ind w:firstLine="426"/>
        <w:jc w:val="both"/>
      </w:pPr>
      <w:r w:rsidRPr="00D51506">
        <w:t xml:space="preserve">Современное производство. Факторы производства. Новые технологии и их возможности. Предприятия и их современные формы. </w:t>
      </w:r>
    </w:p>
    <w:p w:rsidR="00634C18" w:rsidRPr="00D51506" w:rsidRDefault="00634C18" w:rsidP="00634C18">
      <w:pPr>
        <w:pStyle w:val="Default"/>
        <w:ind w:firstLine="426"/>
        <w:jc w:val="both"/>
      </w:pPr>
      <w:r w:rsidRPr="00D51506">
        <w:t xml:space="preserve">Типы экономических систем. Собственность и её формы. </w:t>
      </w:r>
    </w:p>
    <w:p w:rsidR="00634C18" w:rsidRPr="00D51506" w:rsidRDefault="00634C18" w:rsidP="00634C18">
      <w:pPr>
        <w:pStyle w:val="Default"/>
        <w:ind w:firstLine="426"/>
        <w:jc w:val="both"/>
      </w:pPr>
      <w:r w:rsidRPr="00D51506">
        <w:t xml:space="preserve">Рыночное регулирование экономики: возможности и границы. Виды рынков. Законы рыночной экономики. </w:t>
      </w:r>
    </w:p>
    <w:p w:rsidR="00634C18" w:rsidRPr="00D51506" w:rsidRDefault="00634C18" w:rsidP="00634C18">
      <w:pPr>
        <w:pStyle w:val="Default"/>
        <w:ind w:firstLine="426"/>
        <w:jc w:val="both"/>
      </w:pPr>
      <w:r w:rsidRPr="00D51506">
        <w:t xml:space="preserve">Деньги и их функции. Инфляция. Роль банков в экономике. </w:t>
      </w:r>
    </w:p>
    <w:p w:rsidR="00634C18" w:rsidRPr="00D51506" w:rsidRDefault="00634C18" w:rsidP="00634C18">
      <w:pPr>
        <w:pStyle w:val="Default"/>
        <w:ind w:firstLine="426"/>
        <w:jc w:val="both"/>
      </w:pPr>
      <w:r w:rsidRPr="00D51506">
        <w:t xml:space="preserve">Роль государства в рыночной экономике. Государственный бюджет. Налоги. </w:t>
      </w:r>
    </w:p>
    <w:p w:rsidR="00634C18" w:rsidRPr="00D51506" w:rsidRDefault="00634C18" w:rsidP="00634C18">
      <w:pPr>
        <w:pStyle w:val="Default"/>
        <w:ind w:firstLine="426"/>
        <w:jc w:val="both"/>
      </w:pPr>
      <w:r w:rsidRPr="00D51506">
        <w:t xml:space="preserve">Занятость и </w:t>
      </w:r>
      <w:proofErr w:type="gramStart"/>
      <w:r w:rsidRPr="00D51506">
        <w:t>безработица</w:t>
      </w:r>
      <w:proofErr w:type="gramEnd"/>
      <w:r w:rsidRPr="00D51506">
        <w:t xml:space="preserve">: какие профессии востребованы на рынке труда в начале XXI в. Причины безработицы. Роль государства в обеспечении занятости. </w:t>
      </w:r>
    </w:p>
    <w:p w:rsidR="00634C18" w:rsidRPr="00D51506" w:rsidRDefault="00634C18" w:rsidP="00634C18">
      <w:pPr>
        <w:pStyle w:val="Default"/>
        <w:ind w:firstLine="426"/>
        <w:jc w:val="both"/>
      </w:pPr>
      <w:r w:rsidRPr="00D51506">
        <w:t xml:space="preserve">Особенности экономического развития России. </w:t>
      </w:r>
    </w:p>
    <w:p w:rsidR="00634C18" w:rsidRPr="00D51506" w:rsidRDefault="00634C18" w:rsidP="00634C18">
      <w:pPr>
        <w:pStyle w:val="Default"/>
        <w:ind w:firstLine="426"/>
        <w:jc w:val="both"/>
        <w:rPr>
          <w:b/>
          <w:bCs/>
        </w:rPr>
      </w:pPr>
      <w:r w:rsidRPr="00D51506">
        <w:rPr>
          <w:b/>
          <w:bCs/>
        </w:rPr>
        <w:t xml:space="preserve">Человек в экономических отношениях </w:t>
      </w:r>
    </w:p>
    <w:p w:rsidR="00634C18" w:rsidRPr="00D51506" w:rsidRDefault="00634C18" w:rsidP="00634C18">
      <w:pPr>
        <w:pStyle w:val="Default"/>
        <w:ind w:firstLine="426"/>
        <w:jc w:val="both"/>
      </w:pPr>
      <w:r w:rsidRPr="00D51506">
        <w:t xml:space="preserve">Основные участники экономики — производители и потребители. Роль человеческого фактора в развитии экономики. </w:t>
      </w:r>
    </w:p>
    <w:p w:rsidR="00634C18" w:rsidRPr="00D51506" w:rsidRDefault="00634C18" w:rsidP="00634C18">
      <w:pPr>
        <w:pStyle w:val="Default"/>
        <w:ind w:firstLine="426"/>
        <w:jc w:val="both"/>
      </w:pPr>
      <w:r w:rsidRPr="00D51506">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634C18" w:rsidRPr="00D51506" w:rsidRDefault="00634C18" w:rsidP="00634C18">
      <w:pPr>
        <w:pStyle w:val="Default"/>
        <w:ind w:firstLine="426"/>
        <w:jc w:val="both"/>
      </w:pPr>
      <w:r w:rsidRPr="00D51506">
        <w:t xml:space="preserve">Экономика семьи. Прожиточный минимум. Семейное потребление. </w:t>
      </w:r>
    </w:p>
    <w:p w:rsidR="00634C18" w:rsidRPr="00D51506" w:rsidRDefault="00634C18" w:rsidP="00634C18">
      <w:pPr>
        <w:pStyle w:val="Default"/>
        <w:ind w:firstLine="426"/>
        <w:jc w:val="both"/>
      </w:pPr>
      <w:r w:rsidRPr="00D51506">
        <w:t xml:space="preserve">Права потребителя. </w:t>
      </w:r>
    </w:p>
    <w:p w:rsidR="00634C18" w:rsidRPr="00D51506" w:rsidRDefault="00634C18" w:rsidP="00634C18">
      <w:pPr>
        <w:pStyle w:val="Default"/>
        <w:ind w:firstLine="426"/>
        <w:jc w:val="both"/>
      </w:pPr>
      <w:r w:rsidRPr="00D51506">
        <w:rPr>
          <w:b/>
          <w:bCs/>
        </w:rPr>
        <w:t xml:space="preserve">Мир социальных отношений </w:t>
      </w:r>
    </w:p>
    <w:p w:rsidR="00634C18" w:rsidRPr="00D51506" w:rsidRDefault="00634C18" w:rsidP="00634C18">
      <w:pPr>
        <w:pStyle w:val="Default"/>
        <w:ind w:firstLine="426"/>
        <w:jc w:val="both"/>
      </w:pPr>
      <w:r w:rsidRPr="00D51506">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634C18" w:rsidRPr="00D51506" w:rsidRDefault="00634C18" w:rsidP="00634C18">
      <w:pPr>
        <w:pStyle w:val="Default"/>
        <w:ind w:firstLine="426"/>
        <w:jc w:val="both"/>
      </w:pPr>
      <w:r w:rsidRPr="00D51506">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634C18" w:rsidRPr="00D51506" w:rsidRDefault="00634C18" w:rsidP="00634C18">
      <w:pPr>
        <w:pStyle w:val="Default"/>
        <w:ind w:firstLine="426"/>
        <w:jc w:val="both"/>
      </w:pPr>
      <w:r w:rsidRPr="00D51506">
        <w:t xml:space="preserve">Основные социальные группы современного российского общества. Социальная политика Российского государства. </w:t>
      </w:r>
    </w:p>
    <w:p w:rsidR="00634C18" w:rsidRPr="00D51506" w:rsidRDefault="00634C18" w:rsidP="00634C18">
      <w:pPr>
        <w:pStyle w:val="Default"/>
        <w:ind w:firstLine="426"/>
        <w:jc w:val="both"/>
      </w:pPr>
      <w:r w:rsidRPr="00D51506">
        <w:t xml:space="preserve">Нации и межнациональные отношения. Характеристика межнациональных отношений в современной России. Понятие толерантности. </w:t>
      </w:r>
    </w:p>
    <w:p w:rsidR="00634C18" w:rsidRPr="00D51506" w:rsidRDefault="00634C18" w:rsidP="00634C18">
      <w:pPr>
        <w:pStyle w:val="Default"/>
        <w:ind w:firstLine="426"/>
        <w:jc w:val="both"/>
      </w:pPr>
      <w:r w:rsidRPr="00D51506">
        <w:rPr>
          <w:b/>
          <w:bCs/>
        </w:rPr>
        <w:t xml:space="preserve">Политика. Культура </w:t>
      </w:r>
    </w:p>
    <w:p w:rsidR="00634C18" w:rsidRPr="00D51506" w:rsidRDefault="00634C18" w:rsidP="00634C18">
      <w:pPr>
        <w:pStyle w:val="Default"/>
        <w:ind w:firstLine="426"/>
        <w:jc w:val="both"/>
      </w:pPr>
      <w:r w:rsidRPr="00D51506">
        <w:rPr>
          <w:b/>
          <w:bCs/>
        </w:rPr>
        <w:t xml:space="preserve">Политическая жизнь общества </w:t>
      </w:r>
    </w:p>
    <w:p w:rsidR="00634C18" w:rsidRPr="00D51506" w:rsidRDefault="00634C18" w:rsidP="00634C18">
      <w:pPr>
        <w:pStyle w:val="Default"/>
        <w:ind w:firstLine="426"/>
        <w:jc w:val="both"/>
      </w:pPr>
      <w:r w:rsidRPr="00D51506">
        <w:t xml:space="preserve">Власть. Властные отношения. Политика. Внутренняя и внешняя политика. </w:t>
      </w:r>
    </w:p>
    <w:p w:rsidR="00634C18" w:rsidRPr="00D51506" w:rsidRDefault="00634C18" w:rsidP="00634C18">
      <w:pPr>
        <w:pStyle w:val="Default"/>
        <w:ind w:firstLine="426"/>
        <w:jc w:val="both"/>
      </w:pPr>
      <w:r w:rsidRPr="00D51506">
        <w:t xml:space="preserve">Сущность государства. Суверенитет. Государственное управление. Формы государства. Функции государства. </w:t>
      </w:r>
    </w:p>
    <w:p w:rsidR="00634C18" w:rsidRPr="00D51506" w:rsidRDefault="00634C18" w:rsidP="00634C18">
      <w:pPr>
        <w:pStyle w:val="Default"/>
        <w:ind w:firstLine="426"/>
        <w:jc w:val="both"/>
      </w:pPr>
      <w:r w:rsidRPr="00D51506">
        <w:t xml:space="preserve">Наше государство — Российская Федерация. Государственное устройство России. Гражданство Российской Федерации. </w:t>
      </w:r>
    </w:p>
    <w:p w:rsidR="00634C18" w:rsidRPr="00D51506" w:rsidRDefault="00634C18" w:rsidP="00634C18">
      <w:pPr>
        <w:pStyle w:val="Default"/>
        <w:ind w:firstLine="426"/>
        <w:jc w:val="both"/>
      </w:pPr>
      <w:r w:rsidRPr="00D51506">
        <w:t xml:space="preserve">Политический режим. Демократия. Парламентаризм. </w:t>
      </w:r>
    </w:p>
    <w:p w:rsidR="00634C18" w:rsidRPr="00D51506" w:rsidRDefault="00634C18" w:rsidP="00634C18">
      <w:pPr>
        <w:pStyle w:val="Default"/>
        <w:ind w:firstLine="426"/>
        <w:jc w:val="both"/>
      </w:pPr>
      <w:r w:rsidRPr="00D51506">
        <w:t xml:space="preserve">Республика. Выборы и избирательные системы. Политические партии. </w:t>
      </w:r>
    </w:p>
    <w:p w:rsidR="00634C18" w:rsidRPr="00D51506" w:rsidRDefault="00634C18" w:rsidP="00634C18">
      <w:pPr>
        <w:pStyle w:val="Default"/>
        <w:ind w:firstLine="426"/>
        <w:jc w:val="both"/>
      </w:pPr>
      <w:r w:rsidRPr="00D51506">
        <w:t xml:space="preserve">Правовое государство. Верховенство права. Разделение властей. Гражданское общество и правовое государство. Местное самоуправление. </w:t>
      </w:r>
    </w:p>
    <w:p w:rsidR="00634C18" w:rsidRPr="00D51506" w:rsidRDefault="00634C18" w:rsidP="00634C18">
      <w:pPr>
        <w:pStyle w:val="Default"/>
        <w:ind w:firstLine="426"/>
        <w:jc w:val="both"/>
      </w:pPr>
      <w:r w:rsidRPr="00D51506">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634C18" w:rsidRPr="00D51506" w:rsidRDefault="00634C18" w:rsidP="00634C18">
      <w:pPr>
        <w:pStyle w:val="Default"/>
        <w:ind w:firstLine="426"/>
        <w:jc w:val="both"/>
      </w:pPr>
      <w:r w:rsidRPr="00D51506">
        <w:t xml:space="preserve">Межгосударственные отношения. Международные политические организации. </w:t>
      </w:r>
    </w:p>
    <w:p w:rsidR="00634C18" w:rsidRPr="00D51506" w:rsidRDefault="00634C18" w:rsidP="00634C18">
      <w:pPr>
        <w:pStyle w:val="Default"/>
        <w:ind w:firstLine="426"/>
        <w:jc w:val="both"/>
      </w:pPr>
      <w:r w:rsidRPr="00D51506">
        <w:t xml:space="preserve">Войны и вооружённые конфликты. Национальная безопасность. Сепаратизм. Международно-правовая защита жертв вооружённых конфликтов. </w:t>
      </w:r>
    </w:p>
    <w:p w:rsidR="00634C18" w:rsidRPr="00D51506" w:rsidRDefault="00634C18" w:rsidP="00634C18">
      <w:pPr>
        <w:pStyle w:val="Default"/>
        <w:ind w:firstLine="426"/>
        <w:jc w:val="both"/>
      </w:pPr>
      <w:r w:rsidRPr="00D51506">
        <w:t xml:space="preserve">Глобализация и её противоречия. </w:t>
      </w:r>
    </w:p>
    <w:p w:rsidR="00634C18" w:rsidRPr="00D51506" w:rsidRDefault="00634C18" w:rsidP="00634C18">
      <w:pPr>
        <w:pStyle w:val="Default"/>
        <w:ind w:firstLine="426"/>
        <w:jc w:val="both"/>
      </w:pPr>
      <w:r w:rsidRPr="00D51506">
        <w:t xml:space="preserve">Человек и политика. Политические события и судьбы людей. Гражданская активность. Патриотизм. </w:t>
      </w:r>
    </w:p>
    <w:p w:rsidR="00634C18" w:rsidRPr="00D51506" w:rsidRDefault="00634C18" w:rsidP="00634C18">
      <w:pPr>
        <w:pStyle w:val="Default"/>
        <w:ind w:firstLine="426"/>
        <w:jc w:val="both"/>
      </w:pPr>
      <w:r w:rsidRPr="00D51506">
        <w:rPr>
          <w:b/>
          <w:bCs/>
        </w:rPr>
        <w:t xml:space="preserve">Культурно-информационная среда общественной жизни </w:t>
      </w:r>
    </w:p>
    <w:p w:rsidR="00634C18" w:rsidRPr="00D51506" w:rsidRDefault="00634C18" w:rsidP="00634C18">
      <w:pPr>
        <w:pStyle w:val="Default"/>
        <w:ind w:firstLine="426"/>
        <w:jc w:val="both"/>
      </w:pPr>
      <w:r w:rsidRPr="00D51506">
        <w:t xml:space="preserve">Информация и способы её распространения. Средства массовой информации. Интернет. </w:t>
      </w:r>
    </w:p>
    <w:p w:rsidR="00634C18" w:rsidRPr="00D51506" w:rsidRDefault="00634C18" w:rsidP="00634C18">
      <w:pPr>
        <w:pStyle w:val="Default"/>
        <w:ind w:firstLine="426"/>
        <w:jc w:val="both"/>
      </w:pPr>
      <w:r w:rsidRPr="00D51506">
        <w:t xml:space="preserve">Культура, её многообразие и формы. Культурные различия. Диалог культур как черта современного мира. </w:t>
      </w:r>
    </w:p>
    <w:p w:rsidR="00634C18" w:rsidRPr="00D51506" w:rsidRDefault="00634C18" w:rsidP="00634C18">
      <w:pPr>
        <w:pStyle w:val="Default"/>
        <w:ind w:firstLine="426"/>
        <w:jc w:val="both"/>
      </w:pPr>
      <w:r w:rsidRPr="00D51506">
        <w:t xml:space="preserve">Роль религии в культурном развитии. Религиозные нормы. Мировые религии. Веротерпимость. </w:t>
      </w:r>
    </w:p>
    <w:p w:rsidR="00634C18" w:rsidRPr="00D51506" w:rsidRDefault="00634C18" w:rsidP="00634C18">
      <w:pPr>
        <w:pStyle w:val="Default"/>
        <w:ind w:firstLine="426"/>
        <w:jc w:val="both"/>
      </w:pPr>
      <w:r w:rsidRPr="00D51506">
        <w:t xml:space="preserve">Культура Российской Федерации. Образование и наука. Искусство. Возрождение религиозной жизни в нашей стране. </w:t>
      </w:r>
    </w:p>
    <w:p w:rsidR="00634C18" w:rsidRPr="00D51506" w:rsidRDefault="00634C18" w:rsidP="00634C18">
      <w:pPr>
        <w:pStyle w:val="Default"/>
        <w:ind w:firstLine="426"/>
        <w:jc w:val="both"/>
      </w:pPr>
      <w:r w:rsidRPr="00D51506">
        <w:rPr>
          <w:b/>
          <w:bCs/>
        </w:rPr>
        <w:lastRenderedPageBreak/>
        <w:t xml:space="preserve">Человек в меняющемся обществе </w:t>
      </w:r>
    </w:p>
    <w:p w:rsidR="00634C18" w:rsidRPr="00D51506" w:rsidRDefault="00634C18" w:rsidP="00634C18">
      <w:pPr>
        <w:pStyle w:val="Default"/>
        <w:ind w:firstLine="426"/>
        <w:jc w:val="both"/>
      </w:pPr>
      <w:r w:rsidRPr="00D51506">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634C18" w:rsidRPr="00D51506" w:rsidRDefault="00634C18" w:rsidP="00634C18">
      <w:pPr>
        <w:pStyle w:val="Default"/>
        <w:ind w:firstLine="426"/>
        <w:jc w:val="both"/>
      </w:pPr>
      <w:r w:rsidRPr="00D51506">
        <w:t xml:space="preserve">                                                    </w:t>
      </w:r>
    </w:p>
    <w:p w:rsidR="00634C18" w:rsidRPr="00D51506" w:rsidRDefault="00634C18" w:rsidP="00634C18">
      <w:pPr>
        <w:pStyle w:val="Default"/>
        <w:ind w:firstLine="426"/>
        <w:jc w:val="center"/>
        <w:rPr>
          <w:b/>
        </w:rPr>
      </w:pPr>
      <w:r w:rsidRPr="00D51506">
        <w:rPr>
          <w:b/>
        </w:rPr>
        <w:t>2.2.2.6. ГЕОГРАФИЯ</w:t>
      </w:r>
    </w:p>
    <w:p w:rsidR="00634C18" w:rsidRPr="00D51506" w:rsidRDefault="00634C18" w:rsidP="00634C18">
      <w:pPr>
        <w:pStyle w:val="Default"/>
        <w:ind w:firstLine="426"/>
        <w:jc w:val="both"/>
      </w:pPr>
      <w:r w:rsidRPr="00D51506">
        <w:rPr>
          <w:b/>
          <w:bCs/>
        </w:rPr>
        <w:t xml:space="preserve">География Земли </w:t>
      </w:r>
    </w:p>
    <w:p w:rsidR="00634C18" w:rsidRPr="00D51506" w:rsidRDefault="00634C18" w:rsidP="00634C18">
      <w:pPr>
        <w:pStyle w:val="Default"/>
        <w:ind w:firstLine="426"/>
        <w:jc w:val="both"/>
      </w:pPr>
      <w:r w:rsidRPr="00D51506">
        <w:rPr>
          <w:b/>
          <w:bCs/>
        </w:rPr>
        <w:t xml:space="preserve">Источники географической информации </w:t>
      </w:r>
    </w:p>
    <w:p w:rsidR="00634C18" w:rsidRPr="00D51506" w:rsidRDefault="00634C18" w:rsidP="00634C18">
      <w:pPr>
        <w:pStyle w:val="Default"/>
        <w:ind w:firstLine="426"/>
        <w:jc w:val="both"/>
      </w:pPr>
      <w:r w:rsidRPr="00D51506">
        <w:rPr>
          <w:b/>
          <w:bCs/>
          <w:i/>
          <w:iCs/>
        </w:rPr>
        <w:t xml:space="preserve">Развитие географических знаний о Земле. </w:t>
      </w:r>
      <w:r w:rsidRPr="00D51506">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634C18" w:rsidRPr="00D51506" w:rsidRDefault="00634C18" w:rsidP="00634C18">
      <w:pPr>
        <w:pStyle w:val="Default"/>
        <w:ind w:firstLine="426"/>
        <w:jc w:val="both"/>
      </w:pPr>
      <w:r w:rsidRPr="00D51506">
        <w:rPr>
          <w:b/>
          <w:bCs/>
          <w:i/>
          <w:iCs/>
        </w:rPr>
        <w:t xml:space="preserve">Глобус. </w:t>
      </w:r>
      <w:r w:rsidRPr="00D51506">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634C18" w:rsidRPr="00D51506" w:rsidRDefault="00634C18" w:rsidP="00634C18">
      <w:pPr>
        <w:pStyle w:val="Default"/>
        <w:ind w:firstLine="426"/>
        <w:jc w:val="both"/>
      </w:pPr>
      <w:r w:rsidRPr="00D51506">
        <w:rPr>
          <w:b/>
          <w:bCs/>
          <w:i/>
          <w:iCs/>
        </w:rPr>
        <w:t xml:space="preserve">План местности. </w:t>
      </w:r>
      <w:r w:rsidRPr="00D51506">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634C18" w:rsidRPr="00D51506" w:rsidRDefault="00634C18" w:rsidP="00634C18">
      <w:pPr>
        <w:pStyle w:val="Default"/>
        <w:ind w:firstLine="426"/>
        <w:jc w:val="both"/>
      </w:pPr>
      <w:r w:rsidRPr="00D51506">
        <w:rPr>
          <w:b/>
          <w:bCs/>
          <w:i/>
          <w:iCs/>
        </w:rPr>
        <w:t xml:space="preserve">Географическая карта — особый источник информации. </w:t>
      </w:r>
      <w:r w:rsidRPr="00D51506">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634C18" w:rsidRPr="00D51506" w:rsidRDefault="00634C18" w:rsidP="00634C18">
      <w:pPr>
        <w:pStyle w:val="Default"/>
        <w:ind w:firstLine="426"/>
        <w:jc w:val="both"/>
      </w:pPr>
      <w:r w:rsidRPr="00D51506">
        <w:rPr>
          <w:b/>
          <w:bCs/>
          <w:i/>
          <w:iCs/>
        </w:rPr>
        <w:t xml:space="preserve">Географические методы изучения окружающей среды. </w:t>
      </w:r>
      <w:r w:rsidRPr="00D51506">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634C18" w:rsidRPr="00D51506" w:rsidRDefault="00634C18" w:rsidP="00634C18">
      <w:pPr>
        <w:pStyle w:val="Default"/>
        <w:ind w:firstLine="426"/>
        <w:jc w:val="both"/>
      </w:pPr>
      <w:r w:rsidRPr="00D51506">
        <w:rPr>
          <w:b/>
          <w:bCs/>
        </w:rPr>
        <w:t xml:space="preserve">Природа Земли и человек </w:t>
      </w:r>
    </w:p>
    <w:p w:rsidR="00634C18" w:rsidRPr="00D51506" w:rsidRDefault="00634C18" w:rsidP="00634C18">
      <w:pPr>
        <w:pStyle w:val="Default"/>
        <w:ind w:firstLine="426"/>
        <w:jc w:val="both"/>
      </w:pPr>
      <w:r w:rsidRPr="00D51506">
        <w:rPr>
          <w:b/>
          <w:bCs/>
          <w:i/>
          <w:iCs/>
        </w:rPr>
        <w:t xml:space="preserve">Земля — планета Солнечной системы. </w:t>
      </w:r>
      <w:r w:rsidRPr="00D51506">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634C18" w:rsidRPr="00D51506" w:rsidRDefault="00634C18" w:rsidP="00634C18">
      <w:pPr>
        <w:pStyle w:val="Default"/>
        <w:ind w:firstLine="426"/>
        <w:jc w:val="both"/>
      </w:pPr>
      <w:r w:rsidRPr="00D51506">
        <w:rPr>
          <w:b/>
          <w:bCs/>
          <w:i/>
          <w:iCs/>
        </w:rPr>
        <w:t xml:space="preserve">Земная кора и литосфера. Рельеф Земли. </w:t>
      </w:r>
      <w:r w:rsidRPr="00D51506">
        <w:t xml:space="preserve">Внутреннее строение Земли, методы его изучения. </w:t>
      </w:r>
    </w:p>
    <w:p w:rsidR="00634C18" w:rsidRPr="00D51506" w:rsidRDefault="00634C18" w:rsidP="00634C18">
      <w:pPr>
        <w:pStyle w:val="Default"/>
        <w:ind w:firstLine="426"/>
        <w:jc w:val="both"/>
      </w:pPr>
      <w:r w:rsidRPr="00D51506">
        <w:rPr>
          <w:i/>
          <w:iCs/>
        </w:rPr>
        <w:t xml:space="preserve">Земная кора и литосфера. </w:t>
      </w:r>
      <w:r w:rsidRPr="00D51506">
        <w:t xml:space="preserve">Горные породы и полезные ископаемые. Состав земной коры, её строение под материками и океанами. </w:t>
      </w:r>
      <w:proofErr w:type="spellStart"/>
      <w:r w:rsidRPr="00D51506">
        <w:t>Литосферные</w:t>
      </w:r>
      <w:proofErr w:type="spellEnd"/>
      <w:r w:rsidRPr="00D51506">
        <w:t xml:space="preserve">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634C18" w:rsidRPr="00D51506" w:rsidRDefault="00634C18" w:rsidP="00634C18">
      <w:pPr>
        <w:pStyle w:val="Default"/>
        <w:ind w:firstLine="426"/>
        <w:jc w:val="both"/>
      </w:pPr>
      <w:r w:rsidRPr="00D51506">
        <w:rPr>
          <w:i/>
          <w:iCs/>
        </w:rPr>
        <w:t xml:space="preserve">Рельеф Земли. </w:t>
      </w:r>
      <w:r w:rsidRPr="00D51506">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634C18" w:rsidRPr="00D51506" w:rsidRDefault="00634C18" w:rsidP="00634C18">
      <w:pPr>
        <w:pStyle w:val="Default"/>
        <w:ind w:firstLine="426"/>
        <w:jc w:val="both"/>
      </w:pPr>
      <w:r w:rsidRPr="00D51506">
        <w:rPr>
          <w:i/>
          <w:iCs/>
        </w:rPr>
        <w:t xml:space="preserve">Человек и литосфера. </w:t>
      </w:r>
      <w:r w:rsidRPr="00D51506">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634C18" w:rsidRPr="00D51506" w:rsidRDefault="00634C18" w:rsidP="00634C18">
      <w:pPr>
        <w:pStyle w:val="Default"/>
        <w:ind w:firstLine="426"/>
        <w:jc w:val="both"/>
      </w:pPr>
      <w:r w:rsidRPr="00D51506">
        <w:rPr>
          <w:b/>
          <w:bCs/>
          <w:i/>
          <w:iCs/>
        </w:rPr>
        <w:t xml:space="preserve">Атмосфера </w:t>
      </w:r>
      <w:r w:rsidRPr="00D51506">
        <w:t xml:space="preserve">— </w:t>
      </w:r>
      <w:r w:rsidRPr="00D51506">
        <w:rPr>
          <w:b/>
          <w:bCs/>
          <w:i/>
          <w:iCs/>
        </w:rPr>
        <w:t xml:space="preserve">воздушная оболочка Земли. </w:t>
      </w:r>
    </w:p>
    <w:p w:rsidR="00634C18" w:rsidRPr="00D51506" w:rsidRDefault="00634C18" w:rsidP="00634C18">
      <w:pPr>
        <w:pStyle w:val="Default"/>
        <w:ind w:firstLine="426"/>
        <w:jc w:val="both"/>
      </w:pPr>
      <w:r w:rsidRPr="00D51506">
        <w:rPr>
          <w:i/>
          <w:iCs/>
        </w:rPr>
        <w:t xml:space="preserve">Атмосфера. </w:t>
      </w:r>
      <w:r w:rsidRPr="00D51506">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634C18" w:rsidRPr="00D51506" w:rsidRDefault="00634C18" w:rsidP="00634C18">
      <w:pPr>
        <w:pStyle w:val="Default"/>
        <w:ind w:firstLine="426"/>
        <w:jc w:val="both"/>
      </w:pPr>
      <w:r w:rsidRPr="00D51506">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634C18" w:rsidRPr="00D51506" w:rsidRDefault="00634C18" w:rsidP="00634C18">
      <w:pPr>
        <w:pStyle w:val="Default"/>
        <w:ind w:firstLine="426"/>
        <w:jc w:val="both"/>
      </w:pPr>
      <w:r w:rsidRPr="00D51506">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634C18" w:rsidRPr="00D51506" w:rsidRDefault="00634C18" w:rsidP="00634C18">
      <w:pPr>
        <w:pStyle w:val="Default"/>
        <w:ind w:firstLine="426"/>
        <w:jc w:val="both"/>
      </w:pPr>
      <w:r w:rsidRPr="00D51506">
        <w:rPr>
          <w:i/>
          <w:iCs/>
        </w:rPr>
        <w:t xml:space="preserve">Погода и климат. </w:t>
      </w:r>
      <w:r w:rsidRPr="00D51506">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634C18" w:rsidRPr="00D51506" w:rsidRDefault="00634C18" w:rsidP="00634C18">
      <w:pPr>
        <w:pStyle w:val="Default"/>
        <w:ind w:firstLine="426"/>
        <w:jc w:val="both"/>
      </w:pPr>
      <w:r w:rsidRPr="00D51506">
        <w:rPr>
          <w:i/>
          <w:iCs/>
        </w:rPr>
        <w:lastRenderedPageBreak/>
        <w:t xml:space="preserve">Человек и атмосфера. </w:t>
      </w:r>
      <w:r w:rsidRPr="00D51506">
        <w:t xml:space="preserve">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634C18" w:rsidRPr="00D51506" w:rsidRDefault="00634C18" w:rsidP="00634C18">
      <w:pPr>
        <w:pStyle w:val="Default"/>
        <w:ind w:firstLine="426"/>
        <w:jc w:val="both"/>
      </w:pPr>
      <w:r w:rsidRPr="00D51506">
        <w:rPr>
          <w:b/>
          <w:bCs/>
          <w:i/>
          <w:iCs/>
        </w:rPr>
        <w:t xml:space="preserve">Гидросфера </w:t>
      </w:r>
      <w:r w:rsidRPr="00D51506">
        <w:t xml:space="preserve">— </w:t>
      </w:r>
      <w:r w:rsidRPr="00D51506">
        <w:rPr>
          <w:b/>
          <w:bCs/>
          <w:i/>
          <w:iCs/>
        </w:rPr>
        <w:t xml:space="preserve">водная оболочка Земли. </w:t>
      </w:r>
    </w:p>
    <w:p w:rsidR="00634C18" w:rsidRPr="00D51506" w:rsidRDefault="00634C18" w:rsidP="00634C18">
      <w:pPr>
        <w:pStyle w:val="Default"/>
        <w:ind w:firstLine="426"/>
        <w:jc w:val="both"/>
      </w:pPr>
      <w:r w:rsidRPr="00D51506">
        <w:rPr>
          <w:i/>
          <w:iCs/>
        </w:rPr>
        <w:t xml:space="preserve">Вода на Земле. </w:t>
      </w:r>
      <w:r w:rsidRPr="00D51506">
        <w:t xml:space="preserve">Части гидросферы. Мировой круговорот воды. </w:t>
      </w:r>
    </w:p>
    <w:p w:rsidR="00634C18" w:rsidRPr="00D51506" w:rsidRDefault="00634C18" w:rsidP="00634C18">
      <w:pPr>
        <w:pStyle w:val="Default"/>
        <w:ind w:firstLine="426"/>
        <w:jc w:val="both"/>
      </w:pPr>
      <w:r w:rsidRPr="00D51506">
        <w:rPr>
          <w:i/>
          <w:iCs/>
        </w:rPr>
        <w:t xml:space="preserve">Океаны. </w:t>
      </w:r>
      <w:r w:rsidRPr="00D51506">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634C18" w:rsidRPr="00D51506" w:rsidRDefault="00634C18" w:rsidP="00634C18">
      <w:pPr>
        <w:pStyle w:val="Default"/>
        <w:ind w:firstLine="426"/>
        <w:jc w:val="both"/>
      </w:pPr>
      <w:r w:rsidRPr="00D51506">
        <w:rPr>
          <w:i/>
          <w:iCs/>
        </w:rPr>
        <w:t xml:space="preserve">Воды суши. </w:t>
      </w:r>
      <w:r w:rsidRPr="00D51506">
        <w:t xml:space="preserve">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634C18" w:rsidRPr="00D51506" w:rsidRDefault="00634C18" w:rsidP="00634C18">
      <w:pPr>
        <w:pStyle w:val="Default"/>
        <w:ind w:firstLine="426"/>
        <w:jc w:val="both"/>
      </w:pPr>
      <w:r w:rsidRPr="00D51506">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634C18" w:rsidRPr="00D51506" w:rsidRDefault="00634C18" w:rsidP="00634C18">
      <w:pPr>
        <w:pStyle w:val="Default"/>
        <w:ind w:firstLine="426"/>
        <w:jc w:val="both"/>
      </w:pPr>
      <w:r w:rsidRPr="00D51506">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634C18" w:rsidRPr="00D51506" w:rsidRDefault="00634C18" w:rsidP="00634C18">
      <w:pPr>
        <w:pStyle w:val="Default"/>
        <w:ind w:firstLine="426"/>
        <w:jc w:val="both"/>
      </w:pPr>
      <w:r w:rsidRPr="00D51506">
        <w:rPr>
          <w:i/>
          <w:iCs/>
        </w:rPr>
        <w:t xml:space="preserve">Человек и гидросфера. </w:t>
      </w:r>
      <w:r w:rsidRPr="00D51506">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634C18" w:rsidRPr="00D51506" w:rsidRDefault="00634C18" w:rsidP="00634C18">
      <w:pPr>
        <w:pStyle w:val="Default"/>
        <w:ind w:firstLine="426"/>
        <w:jc w:val="both"/>
      </w:pPr>
      <w:r w:rsidRPr="00D51506">
        <w:rPr>
          <w:b/>
          <w:bCs/>
          <w:i/>
          <w:iCs/>
        </w:rPr>
        <w:t xml:space="preserve">Биосфера Земли. </w:t>
      </w:r>
      <w:r w:rsidRPr="00D51506">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634C18" w:rsidRPr="00D51506" w:rsidRDefault="00634C18" w:rsidP="00634C18">
      <w:pPr>
        <w:pStyle w:val="Default"/>
        <w:ind w:firstLine="426"/>
        <w:jc w:val="both"/>
      </w:pPr>
      <w:r w:rsidRPr="00D51506">
        <w:rPr>
          <w:b/>
          <w:bCs/>
          <w:i/>
          <w:iCs/>
        </w:rPr>
        <w:t xml:space="preserve">Почва как особое природное образование. </w:t>
      </w:r>
      <w:r w:rsidRPr="00D51506">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634C18" w:rsidRPr="00D51506" w:rsidRDefault="00634C18" w:rsidP="00634C18">
      <w:pPr>
        <w:pStyle w:val="Default"/>
        <w:ind w:firstLine="426"/>
        <w:jc w:val="both"/>
      </w:pPr>
      <w:r w:rsidRPr="00D51506">
        <w:rPr>
          <w:b/>
          <w:bCs/>
          <w:i/>
          <w:iCs/>
        </w:rPr>
        <w:t xml:space="preserve">Географическая оболочка Земли. </w:t>
      </w:r>
      <w:r w:rsidRPr="00D51506">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634C18" w:rsidRPr="00D51506" w:rsidRDefault="00634C18" w:rsidP="00634C18">
      <w:pPr>
        <w:pStyle w:val="Default"/>
        <w:ind w:firstLine="426"/>
        <w:jc w:val="both"/>
        <w:rPr>
          <w:b/>
          <w:bCs/>
        </w:rPr>
      </w:pPr>
      <w:r w:rsidRPr="00D51506">
        <w:rPr>
          <w:b/>
          <w:bCs/>
        </w:rPr>
        <w:t xml:space="preserve">Население Земли </w:t>
      </w:r>
    </w:p>
    <w:p w:rsidR="00634C18" w:rsidRPr="00D51506" w:rsidRDefault="00634C18" w:rsidP="00634C18">
      <w:pPr>
        <w:pStyle w:val="Default"/>
        <w:ind w:firstLine="426"/>
        <w:jc w:val="both"/>
      </w:pPr>
      <w:r w:rsidRPr="00D51506">
        <w:rPr>
          <w:b/>
          <w:bCs/>
          <w:i/>
          <w:iCs/>
        </w:rPr>
        <w:t xml:space="preserve">Заселение человеком Земли. Расы. </w:t>
      </w:r>
      <w:r w:rsidRPr="00D51506">
        <w:t xml:space="preserve">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D51506">
        <w:t>выявления регионов проживания представителей различных рас</w:t>
      </w:r>
      <w:proofErr w:type="gramEnd"/>
      <w:r w:rsidRPr="00D51506">
        <w:t xml:space="preserve">. </w:t>
      </w:r>
    </w:p>
    <w:p w:rsidR="00634C18" w:rsidRPr="00D51506" w:rsidRDefault="00634C18" w:rsidP="00634C18">
      <w:pPr>
        <w:pStyle w:val="Default"/>
        <w:ind w:firstLine="426"/>
        <w:jc w:val="both"/>
      </w:pPr>
      <w:r w:rsidRPr="00D51506">
        <w:rPr>
          <w:b/>
          <w:bCs/>
          <w:i/>
          <w:iCs/>
        </w:rPr>
        <w:t xml:space="preserve">Численность населения Земли, её изменение во времени. </w:t>
      </w:r>
    </w:p>
    <w:p w:rsidR="00634C18" w:rsidRPr="00D51506" w:rsidRDefault="00634C18" w:rsidP="00634C18">
      <w:pPr>
        <w:pStyle w:val="Default"/>
        <w:ind w:firstLine="426"/>
        <w:jc w:val="both"/>
      </w:pPr>
      <w:r w:rsidRPr="00D51506">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634C18" w:rsidRPr="00D51506" w:rsidRDefault="00634C18" w:rsidP="00634C18">
      <w:pPr>
        <w:pStyle w:val="Default"/>
        <w:ind w:firstLine="426"/>
        <w:jc w:val="both"/>
      </w:pPr>
      <w:r w:rsidRPr="00D51506">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634C18" w:rsidRPr="00D51506" w:rsidRDefault="00634C18" w:rsidP="00634C18">
      <w:pPr>
        <w:pStyle w:val="Default"/>
        <w:ind w:firstLine="426"/>
        <w:jc w:val="both"/>
      </w:pPr>
      <w:r w:rsidRPr="00D51506">
        <w:rPr>
          <w:b/>
          <w:bCs/>
          <w:i/>
          <w:iCs/>
        </w:rPr>
        <w:lastRenderedPageBreak/>
        <w:t xml:space="preserve">Размещение людей на Земле. </w:t>
      </w:r>
      <w:r w:rsidRPr="00D51506">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634C18" w:rsidRPr="00D51506" w:rsidRDefault="00634C18" w:rsidP="00634C18">
      <w:pPr>
        <w:pStyle w:val="Default"/>
        <w:ind w:firstLine="426"/>
        <w:jc w:val="both"/>
      </w:pPr>
      <w:r w:rsidRPr="00D51506">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634C18" w:rsidRPr="00D51506" w:rsidRDefault="00634C18" w:rsidP="00634C18">
      <w:pPr>
        <w:pStyle w:val="Default"/>
        <w:ind w:firstLine="426"/>
        <w:jc w:val="both"/>
      </w:pPr>
      <w:r w:rsidRPr="00D51506">
        <w:rPr>
          <w:b/>
          <w:bCs/>
          <w:i/>
          <w:iCs/>
        </w:rPr>
        <w:t xml:space="preserve">Народы и религии мира. </w:t>
      </w:r>
      <w:r w:rsidRPr="00D51506">
        <w:t xml:space="preserve">Народ. Языковые семьи. География народов и языков. Карта народов мира. Мировые и национальные религии, их география. </w:t>
      </w:r>
    </w:p>
    <w:p w:rsidR="00634C18" w:rsidRPr="00D51506" w:rsidRDefault="00634C18" w:rsidP="00634C18">
      <w:pPr>
        <w:pStyle w:val="Default"/>
        <w:ind w:firstLine="426"/>
        <w:jc w:val="both"/>
      </w:pPr>
      <w:r w:rsidRPr="00D51506">
        <w:rPr>
          <w:b/>
          <w:bCs/>
          <w:i/>
          <w:iCs/>
        </w:rPr>
        <w:t xml:space="preserve">Хозяйственная деятельность людей. </w:t>
      </w:r>
      <w:r w:rsidRPr="00D51506">
        <w:t xml:space="preserve">Понятие о современном хозяйстве, его составе. Основные виды хозяйственной деятельности людей, их география. </w:t>
      </w:r>
    </w:p>
    <w:p w:rsidR="00634C18" w:rsidRPr="00D51506" w:rsidRDefault="00634C18" w:rsidP="00634C18">
      <w:pPr>
        <w:pStyle w:val="Default"/>
        <w:ind w:firstLine="426"/>
        <w:jc w:val="both"/>
      </w:pPr>
      <w:r w:rsidRPr="00D51506">
        <w:rPr>
          <w:b/>
          <w:bCs/>
          <w:i/>
          <w:iCs/>
        </w:rPr>
        <w:t xml:space="preserve">Городское и сельское население. </w:t>
      </w:r>
      <w:r w:rsidRPr="00D51506">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634C18" w:rsidRPr="00D51506" w:rsidRDefault="00634C18" w:rsidP="00634C18">
      <w:pPr>
        <w:pStyle w:val="Default"/>
        <w:ind w:firstLine="426"/>
        <w:jc w:val="both"/>
      </w:pPr>
      <w:r w:rsidRPr="00D51506">
        <w:rPr>
          <w:b/>
          <w:bCs/>
        </w:rPr>
        <w:t xml:space="preserve">Материки, океаны и страны </w:t>
      </w:r>
    </w:p>
    <w:p w:rsidR="00634C18" w:rsidRPr="00D51506" w:rsidRDefault="00634C18" w:rsidP="00634C18">
      <w:pPr>
        <w:pStyle w:val="Default"/>
        <w:ind w:firstLine="426"/>
        <w:jc w:val="both"/>
      </w:pPr>
      <w:r w:rsidRPr="00D51506">
        <w:rPr>
          <w:b/>
          <w:bCs/>
          <w:i/>
          <w:iCs/>
        </w:rPr>
        <w:t xml:space="preserve">Современный облик Земли: планетарные географические закономерности. </w:t>
      </w:r>
      <w:r w:rsidRPr="00D51506">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634C18" w:rsidRPr="00D51506" w:rsidRDefault="00634C18" w:rsidP="00634C18">
      <w:pPr>
        <w:pStyle w:val="Default"/>
        <w:ind w:firstLine="426"/>
        <w:jc w:val="both"/>
      </w:pPr>
      <w:r w:rsidRPr="00D51506">
        <w:rPr>
          <w:b/>
          <w:bCs/>
          <w:i/>
          <w:iCs/>
        </w:rPr>
        <w:t xml:space="preserve">Материки, океаны и страны. </w:t>
      </w:r>
      <w:r w:rsidRPr="00D51506">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634C18" w:rsidRPr="00D51506" w:rsidRDefault="00634C18" w:rsidP="00634C18">
      <w:pPr>
        <w:pStyle w:val="Default"/>
        <w:ind w:firstLine="426"/>
        <w:jc w:val="both"/>
      </w:pPr>
      <w:r w:rsidRPr="00D51506">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634C18" w:rsidRPr="00D51506" w:rsidRDefault="00634C18" w:rsidP="00634C18">
      <w:pPr>
        <w:pStyle w:val="Default"/>
        <w:ind w:firstLine="426"/>
        <w:jc w:val="both"/>
      </w:pPr>
      <w:r w:rsidRPr="00D51506">
        <w:t xml:space="preserve">Историко-культурные районы мира. Памятники природного и культурного наследия человечества. </w:t>
      </w:r>
    </w:p>
    <w:p w:rsidR="00634C18" w:rsidRPr="00D51506" w:rsidRDefault="00634C18" w:rsidP="00634C18">
      <w:pPr>
        <w:pStyle w:val="Default"/>
        <w:ind w:firstLine="426"/>
        <w:jc w:val="both"/>
      </w:pPr>
      <w:r w:rsidRPr="00D51506">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634C18" w:rsidRPr="00D51506" w:rsidRDefault="00634C18" w:rsidP="00634C18">
      <w:pPr>
        <w:pStyle w:val="Default"/>
        <w:ind w:firstLine="426"/>
        <w:jc w:val="both"/>
      </w:pPr>
      <w:r w:rsidRPr="00D51506">
        <w:rPr>
          <w:b/>
          <w:bCs/>
        </w:rPr>
        <w:t xml:space="preserve">География России </w:t>
      </w:r>
    </w:p>
    <w:p w:rsidR="00634C18" w:rsidRPr="00D51506" w:rsidRDefault="00634C18" w:rsidP="00634C18">
      <w:pPr>
        <w:pStyle w:val="Default"/>
        <w:ind w:firstLine="426"/>
        <w:jc w:val="both"/>
      </w:pPr>
      <w:r w:rsidRPr="00D51506">
        <w:rPr>
          <w:b/>
          <w:bCs/>
        </w:rPr>
        <w:t xml:space="preserve">Особенности географического положения России </w:t>
      </w:r>
      <w:r w:rsidRPr="00D51506">
        <w:rPr>
          <w:b/>
          <w:bCs/>
          <w:i/>
          <w:iCs/>
        </w:rPr>
        <w:t xml:space="preserve">Географическое положение России. </w:t>
      </w:r>
      <w:r w:rsidRPr="00D51506">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634C18" w:rsidRPr="00D51506" w:rsidRDefault="00634C18" w:rsidP="00634C18">
      <w:pPr>
        <w:pStyle w:val="Default"/>
        <w:ind w:firstLine="426"/>
        <w:jc w:val="both"/>
      </w:pPr>
      <w:r w:rsidRPr="00D51506">
        <w:rPr>
          <w:b/>
          <w:bCs/>
          <w:i/>
          <w:iCs/>
        </w:rPr>
        <w:t xml:space="preserve">Границы России. </w:t>
      </w:r>
      <w:r w:rsidRPr="00D51506">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634C18" w:rsidRPr="00D51506" w:rsidRDefault="00634C18" w:rsidP="00634C18">
      <w:pPr>
        <w:pStyle w:val="Default"/>
        <w:ind w:firstLine="426"/>
        <w:jc w:val="both"/>
      </w:pPr>
      <w:r w:rsidRPr="00D51506">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634C18" w:rsidRPr="00D51506" w:rsidRDefault="00634C18" w:rsidP="00634C18">
      <w:pPr>
        <w:pStyle w:val="Default"/>
        <w:ind w:firstLine="426"/>
        <w:jc w:val="both"/>
      </w:pPr>
      <w:r w:rsidRPr="00D51506">
        <w:rPr>
          <w:b/>
          <w:bCs/>
          <w:i/>
          <w:iCs/>
        </w:rPr>
        <w:t xml:space="preserve">История освоения и изучения территории России. </w:t>
      </w:r>
      <w:r w:rsidRPr="00D51506">
        <w:t xml:space="preserve">Формирование и освоение государственной территории России. Выявление изменений границ страны на разных исторических этапах. </w:t>
      </w:r>
    </w:p>
    <w:p w:rsidR="00634C18" w:rsidRPr="00D51506" w:rsidRDefault="00634C18" w:rsidP="00634C18">
      <w:pPr>
        <w:pStyle w:val="Default"/>
        <w:ind w:firstLine="426"/>
        <w:jc w:val="both"/>
      </w:pPr>
      <w:r w:rsidRPr="00D51506">
        <w:rPr>
          <w:b/>
          <w:bCs/>
          <w:i/>
          <w:iCs/>
        </w:rPr>
        <w:t xml:space="preserve">Современное административно-территориальное устройство страны. </w:t>
      </w:r>
      <w:r w:rsidRPr="00D51506">
        <w:t xml:space="preserve">Федеративное устройство страны. Субъекты Российской Федерации, их равноправие и разнообразие. Федеральные округа. </w:t>
      </w:r>
    </w:p>
    <w:p w:rsidR="00634C18" w:rsidRPr="00D51506" w:rsidRDefault="00634C18" w:rsidP="00634C18">
      <w:pPr>
        <w:pStyle w:val="Default"/>
        <w:ind w:firstLine="426"/>
        <w:jc w:val="both"/>
      </w:pPr>
      <w:r w:rsidRPr="00D51506">
        <w:rPr>
          <w:b/>
          <w:bCs/>
        </w:rPr>
        <w:t xml:space="preserve">Природа России </w:t>
      </w:r>
    </w:p>
    <w:p w:rsidR="00634C18" w:rsidRPr="00D51506" w:rsidRDefault="00634C18" w:rsidP="00634C18">
      <w:pPr>
        <w:pStyle w:val="Default"/>
        <w:ind w:firstLine="426"/>
        <w:jc w:val="both"/>
      </w:pPr>
      <w:r w:rsidRPr="00D51506">
        <w:rPr>
          <w:b/>
          <w:bCs/>
          <w:i/>
          <w:iCs/>
        </w:rPr>
        <w:t xml:space="preserve">Природные условия и ресурсы России. </w:t>
      </w:r>
      <w:r w:rsidRPr="00D51506">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634C18" w:rsidRPr="00D51506" w:rsidRDefault="00634C18" w:rsidP="00634C18">
      <w:pPr>
        <w:pStyle w:val="Default"/>
        <w:ind w:firstLine="426"/>
        <w:jc w:val="both"/>
      </w:pPr>
      <w:r w:rsidRPr="00D51506">
        <w:rPr>
          <w:b/>
          <w:bCs/>
          <w:i/>
          <w:iCs/>
        </w:rPr>
        <w:t xml:space="preserve">Геологическое строение, рельеф и полезные ископаемые. </w:t>
      </w:r>
      <w:r w:rsidRPr="00D51506">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w:t>
      </w:r>
      <w:r w:rsidRPr="00D51506">
        <w:lastRenderedPageBreak/>
        <w:t xml:space="preserve">территории России. Выявление зависимости между тектоническим строением, рельефом и размещением основных групп полезных ископаемых. </w:t>
      </w:r>
    </w:p>
    <w:p w:rsidR="00634C18" w:rsidRPr="00D51506" w:rsidRDefault="00634C18" w:rsidP="00634C18">
      <w:pPr>
        <w:pStyle w:val="Default"/>
        <w:ind w:firstLine="426"/>
        <w:jc w:val="both"/>
      </w:pPr>
      <w:r w:rsidRPr="00D51506">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51506">
        <w:t>современное</w:t>
      </w:r>
      <w:proofErr w:type="gramEnd"/>
      <w:r w:rsidRPr="00D51506">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634C18" w:rsidRPr="00D51506" w:rsidRDefault="00634C18" w:rsidP="00634C18">
      <w:pPr>
        <w:pStyle w:val="Default"/>
        <w:ind w:firstLine="426"/>
        <w:jc w:val="both"/>
      </w:pPr>
      <w:r w:rsidRPr="00D51506">
        <w:rPr>
          <w:b/>
          <w:bCs/>
          <w:i/>
          <w:iCs/>
        </w:rPr>
        <w:t xml:space="preserve">Климат и климатические ресурсы. </w:t>
      </w:r>
      <w:r w:rsidRPr="00D51506">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634C18" w:rsidRPr="00D51506" w:rsidRDefault="00634C18" w:rsidP="00634C18">
      <w:pPr>
        <w:pStyle w:val="Default"/>
        <w:ind w:firstLine="426"/>
        <w:jc w:val="both"/>
      </w:pPr>
      <w:r w:rsidRPr="00D51506">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634C18" w:rsidRPr="00D51506" w:rsidRDefault="00634C18" w:rsidP="00634C18">
      <w:pPr>
        <w:pStyle w:val="Default"/>
        <w:ind w:firstLine="426"/>
        <w:jc w:val="both"/>
      </w:pPr>
      <w:r w:rsidRPr="00D51506">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634C18" w:rsidRPr="00D51506" w:rsidRDefault="00634C18" w:rsidP="00634C18">
      <w:pPr>
        <w:pStyle w:val="Default"/>
        <w:ind w:firstLine="426"/>
        <w:jc w:val="both"/>
      </w:pPr>
      <w:r w:rsidRPr="00D51506">
        <w:rPr>
          <w:b/>
          <w:bCs/>
          <w:i/>
          <w:iCs/>
        </w:rPr>
        <w:t xml:space="preserve">Внутренние воды и водные ресурсы. </w:t>
      </w:r>
      <w:r w:rsidRPr="00D51506">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D51506">
        <w:t>Опасные явления, связанные с водами (паводки, наводнения, лавины, сели), их предупреждение.</w:t>
      </w:r>
      <w:proofErr w:type="gramEnd"/>
      <w:r w:rsidRPr="00D51506">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D51506">
        <w:t>климатограмм</w:t>
      </w:r>
      <w:proofErr w:type="spellEnd"/>
      <w:r w:rsidRPr="00D51506">
        <w:t xml:space="preserve">, определение возможностей её хозяйственного использования. </w:t>
      </w:r>
    </w:p>
    <w:p w:rsidR="00634C18" w:rsidRPr="00D51506" w:rsidRDefault="00634C18" w:rsidP="00634C18">
      <w:pPr>
        <w:pStyle w:val="Default"/>
        <w:ind w:firstLine="426"/>
        <w:jc w:val="both"/>
      </w:pPr>
      <w:r w:rsidRPr="00D51506">
        <w:t xml:space="preserve">Крупнейшие озёра, их происхождение. Болота. Подземные воды. Ледники. Многолетняя мерзлота. Объяснение </w:t>
      </w:r>
      <w:proofErr w:type="gramStart"/>
      <w:r w:rsidRPr="00D51506">
        <w:t>закономерностей размещения разных видов вод суши</w:t>
      </w:r>
      <w:proofErr w:type="gramEnd"/>
      <w:r w:rsidRPr="00D51506">
        <w:t xml:space="preserve"> и связанных с ними опасных природных явлений на территории страны. </w:t>
      </w:r>
    </w:p>
    <w:p w:rsidR="00634C18" w:rsidRPr="00D51506" w:rsidRDefault="00634C18" w:rsidP="00634C18">
      <w:pPr>
        <w:pStyle w:val="Default"/>
        <w:ind w:firstLine="426"/>
        <w:jc w:val="both"/>
      </w:pPr>
      <w:r w:rsidRPr="00D51506">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634C18" w:rsidRPr="00D51506" w:rsidRDefault="00634C18" w:rsidP="00634C18">
      <w:pPr>
        <w:pStyle w:val="Default"/>
        <w:ind w:firstLine="426"/>
        <w:jc w:val="both"/>
      </w:pPr>
      <w:r w:rsidRPr="00D51506">
        <w:rPr>
          <w:b/>
          <w:bCs/>
          <w:i/>
          <w:iCs/>
        </w:rPr>
        <w:t xml:space="preserve">Почва и почвенные ресурсы. </w:t>
      </w:r>
      <w:r w:rsidRPr="00D51506">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634C18" w:rsidRPr="00D51506" w:rsidRDefault="00634C18" w:rsidP="00634C18">
      <w:pPr>
        <w:pStyle w:val="Default"/>
        <w:ind w:firstLine="426"/>
        <w:jc w:val="both"/>
      </w:pPr>
      <w:r w:rsidRPr="00D51506">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634C18" w:rsidRPr="00D51506" w:rsidRDefault="00634C18" w:rsidP="00634C18">
      <w:pPr>
        <w:pStyle w:val="Default"/>
        <w:ind w:firstLine="426"/>
        <w:jc w:val="both"/>
      </w:pPr>
      <w:r w:rsidRPr="00D51506">
        <w:rPr>
          <w:b/>
          <w:bCs/>
          <w:i/>
          <w:iCs/>
        </w:rPr>
        <w:t xml:space="preserve">Растительный и животный мир. Биологические ресурсы. </w:t>
      </w:r>
      <w:r w:rsidRPr="00D51506">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634C18" w:rsidRPr="00D51506" w:rsidRDefault="00634C18" w:rsidP="00634C18">
      <w:pPr>
        <w:pStyle w:val="Default"/>
        <w:ind w:firstLine="426"/>
        <w:jc w:val="both"/>
      </w:pPr>
      <w:r w:rsidRPr="00D51506">
        <w:rPr>
          <w:b/>
          <w:bCs/>
          <w:i/>
          <w:iCs/>
        </w:rPr>
        <w:t xml:space="preserve">Природно-хозяйственные зоны. </w:t>
      </w:r>
      <w:r w:rsidRPr="00D51506">
        <w:t xml:space="preserve">Природно-хозяйственные зоны России: взаимосвязь и взаимообусловленность </w:t>
      </w:r>
    </w:p>
    <w:p w:rsidR="00634C18" w:rsidRPr="00D51506" w:rsidRDefault="00634C18" w:rsidP="00634C18">
      <w:pPr>
        <w:pStyle w:val="Default"/>
        <w:ind w:firstLine="426"/>
        <w:jc w:val="both"/>
      </w:pPr>
      <w:r w:rsidRPr="00D51506">
        <w:t xml:space="preserve">их компонентов. Характеристика арктических пустынь, тундр и лесотундр, лесов, </w:t>
      </w:r>
      <w:proofErr w:type="spellStart"/>
      <w:r w:rsidRPr="00D51506">
        <w:t>лесостепей</w:t>
      </w:r>
      <w:proofErr w:type="spellEnd"/>
      <w:r w:rsidRPr="00D51506">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634C18" w:rsidRPr="00D51506" w:rsidRDefault="00634C18" w:rsidP="00634C18">
      <w:pPr>
        <w:pStyle w:val="Default"/>
        <w:ind w:firstLine="426"/>
        <w:jc w:val="both"/>
      </w:pPr>
      <w:r w:rsidRPr="00D51506">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634C18" w:rsidRPr="00D51506" w:rsidRDefault="00634C18" w:rsidP="00634C18">
      <w:pPr>
        <w:pStyle w:val="Default"/>
        <w:ind w:firstLine="426"/>
        <w:jc w:val="both"/>
      </w:pPr>
      <w:r w:rsidRPr="00D51506">
        <w:rPr>
          <w:b/>
          <w:bCs/>
        </w:rPr>
        <w:t xml:space="preserve">Население России </w:t>
      </w:r>
    </w:p>
    <w:p w:rsidR="00634C18" w:rsidRPr="00D51506" w:rsidRDefault="00634C18" w:rsidP="00634C18">
      <w:pPr>
        <w:pStyle w:val="Default"/>
        <w:ind w:firstLine="426"/>
        <w:jc w:val="both"/>
      </w:pPr>
      <w:r w:rsidRPr="00D51506">
        <w:rPr>
          <w:b/>
          <w:bCs/>
          <w:i/>
          <w:iCs/>
        </w:rPr>
        <w:t xml:space="preserve">Численность населения России. </w:t>
      </w:r>
      <w:r w:rsidRPr="00D51506">
        <w:t xml:space="preserve">Численность населения России в сравнении с другими государствами. Особенности воспроизводства российского населения на рубеже XX и XXI вв. </w:t>
      </w:r>
      <w:r w:rsidRPr="00D51506">
        <w:lastRenderedPageBreak/>
        <w:t>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D51506">
        <w:t>ии и её</w:t>
      </w:r>
      <w:proofErr w:type="gramEnd"/>
      <w:r w:rsidRPr="00D51506">
        <w:t xml:space="preserve"> отдельных территорий. </w:t>
      </w:r>
    </w:p>
    <w:p w:rsidR="00634C18" w:rsidRPr="00D51506" w:rsidRDefault="00634C18" w:rsidP="00634C18">
      <w:pPr>
        <w:pStyle w:val="Default"/>
        <w:ind w:firstLine="426"/>
        <w:jc w:val="both"/>
      </w:pPr>
      <w:r w:rsidRPr="00D51506">
        <w:rPr>
          <w:b/>
          <w:bCs/>
          <w:i/>
          <w:iCs/>
        </w:rPr>
        <w:t xml:space="preserve">Половой и возрастной состав населения страны. </w:t>
      </w:r>
      <w:r w:rsidRPr="00D51506">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634C18" w:rsidRPr="00D51506" w:rsidRDefault="00634C18" w:rsidP="00634C18">
      <w:pPr>
        <w:pStyle w:val="Default"/>
        <w:ind w:firstLine="426"/>
        <w:jc w:val="both"/>
      </w:pPr>
      <w:r w:rsidRPr="00D51506">
        <w:rPr>
          <w:b/>
          <w:bCs/>
          <w:i/>
          <w:iCs/>
        </w:rPr>
        <w:t xml:space="preserve">Народы и религии России. </w:t>
      </w:r>
      <w:r w:rsidRPr="00D51506">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634C18" w:rsidRPr="00D51506" w:rsidRDefault="00634C18" w:rsidP="00634C18">
      <w:pPr>
        <w:pStyle w:val="Default"/>
        <w:ind w:firstLine="426"/>
        <w:jc w:val="both"/>
      </w:pPr>
      <w:r w:rsidRPr="00D51506">
        <w:rPr>
          <w:b/>
          <w:bCs/>
          <w:i/>
          <w:iCs/>
        </w:rPr>
        <w:t xml:space="preserve">Особенности размещения населения России. </w:t>
      </w:r>
      <w:r w:rsidRPr="00D51506">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634C18" w:rsidRPr="00D51506" w:rsidRDefault="00634C18" w:rsidP="00634C18">
      <w:pPr>
        <w:pStyle w:val="Default"/>
        <w:ind w:firstLine="426"/>
        <w:jc w:val="both"/>
      </w:pPr>
      <w:r w:rsidRPr="00D51506">
        <w:rPr>
          <w:b/>
          <w:bCs/>
          <w:i/>
          <w:iCs/>
        </w:rPr>
        <w:t xml:space="preserve">Миграции населения России. </w:t>
      </w:r>
      <w:r w:rsidRPr="00D51506">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634C18" w:rsidRPr="00D51506" w:rsidRDefault="00634C18" w:rsidP="00634C18">
      <w:pPr>
        <w:pStyle w:val="Default"/>
        <w:ind w:firstLine="426"/>
        <w:jc w:val="both"/>
      </w:pPr>
      <w:r w:rsidRPr="00D51506">
        <w:rPr>
          <w:b/>
          <w:bCs/>
          <w:i/>
          <w:iCs/>
        </w:rPr>
        <w:t xml:space="preserve">Человеческий капитал страны. </w:t>
      </w:r>
      <w:r w:rsidRPr="00D51506">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634C18" w:rsidRPr="00D51506" w:rsidRDefault="00634C18" w:rsidP="00634C18">
      <w:pPr>
        <w:pStyle w:val="Default"/>
        <w:ind w:firstLine="426"/>
        <w:jc w:val="both"/>
      </w:pPr>
      <w:r w:rsidRPr="00D51506">
        <w:rPr>
          <w:b/>
          <w:bCs/>
        </w:rPr>
        <w:t xml:space="preserve">Хозяйство России </w:t>
      </w:r>
    </w:p>
    <w:p w:rsidR="00634C18" w:rsidRPr="00D51506" w:rsidRDefault="00634C18" w:rsidP="00634C18">
      <w:pPr>
        <w:pStyle w:val="Default"/>
        <w:ind w:firstLine="426"/>
        <w:jc w:val="both"/>
      </w:pPr>
      <w:r w:rsidRPr="00D51506">
        <w:rPr>
          <w:b/>
          <w:bCs/>
          <w:i/>
          <w:iCs/>
        </w:rPr>
        <w:t xml:space="preserve">Особенности хозяйства России. </w:t>
      </w:r>
      <w:r w:rsidRPr="00D51506">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634C18" w:rsidRPr="00D51506" w:rsidRDefault="00634C18" w:rsidP="00634C18">
      <w:pPr>
        <w:pStyle w:val="Default"/>
        <w:ind w:firstLine="426"/>
        <w:jc w:val="both"/>
      </w:pPr>
      <w:r w:rsidRPr="00D51506">
        <w:rPr>
          <w:b/>
          <w:bCs/>
          <w:i/>
          <w:iCs/>
        </w:rPr>
        <w:t xml:space="preserve">Производственный капитал. </w:t>
      </w:r>
      <w:r w:rsidRPr="00D51506">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634C18" w:rsidRPr="00D51506" w:rsidRDefault="00634C18" w:rsidP="00634C18">
      <w:pPr>
        <w:pStyle w:val="Default"/>
        <w:ind w:firstLine="426"/>
        <w:jc w:val="both"/>
      </w:pPr>
      <w:r w:rsidRPr="00D51506">
        <w:rPr>
          <w:b/>
          <w:bCs/>
          <w:i/>
          <w:iCs/>
        </w:rPr>
        <w:t xml:space="preserve">Топливно-энергетический комплекс (ТЭК). </w:t>
      </w:r>
      <w:r w:rsidRPr="00D51506">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634C18" w:rsidRPr="00D51506" w:rsidRDefault="00634C18" w:rsidP="00634C18">
      <w:pPr>
        <w:pStyle w:val="Default"/>
        <w:ind w:firstLine="426"/>
        <w:jc w:val="both"/>
      </w:pPr>
      <w:r w:rsidRPr="00D51506">
        <w:rPr>
          <w:b/>
          <w:bCs/>
          <w:i/>
          <w:iCs/>
        </w:rPr>
        <w:t xml:space="preserve">Машиностроение. </w:t>
      </w:r>
      <w:r w:rsidRPr="00D51506">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634C18" w:rsidRPr="00D51506" w:rsidRDefault="00634C18" w:rsidP="00634C18">
      <w:pPr>
        <w:pStyle w:val="Default"/>
        <w:ind w:firstLine="426"/>
        <w:jc w:val="both"/>
      </w:pPr>
      <w:r w:rsidRPr="00D51506">
        <w:rPr>
          <w:b/>
          <w:bCs/>
          <w:i/>
          <w:iCs/>
        </w:rPr>
        <w:t xml:space="preserve">Металлургия. </w:t>
      </w:r>
      <w:r w:rsidRPr="00D51506">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634C18" w:rsidRPr="00D51506" w:rsidRDefault="00634C18" w:rsidP="00634C18">
      <w:pPr>
        <w:pStyle w:val="Default"/>
        <w:ind w:firstLine="426"/>
        <w:jc w:val="both"/>
      </w:pPr>
      <w:r w:rsidRPr="00D51506">
        <w:rPr>
          <w:b/>
          <w:bCs/>
          <w:i/>
          <w:iCs/>
        </w:rPr>
        <w:t xml:space="preserve">Химическая промышленность. </w:t>
      </w:r>
      <w:r w:rsidRPr="00D51506">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634C18" w:rsidRPr="00D51506" w:rsidRDefault="00634C18" w:rsidP="00634C18">
      <w:pPr>
        <w:pStyle w:val="Default"/>
        <w:ind w:firstLine="426"/>
        <w:jc w:val="both"/>
      </w:pPr>
      <w:r w:rsidRPr="00D51506">
        <w:rPr>
          <w:b/>
          <w:bCs/>
          <w:i/>
          <w:iCs/>
        </w:rPr>
        <w:t xml:space="preserve">Лёгкая промышленность. </w:t>
      </w:r>
      <w:r w:rsidRPr="00D51506">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634C18" w:rsidRPr="00D51506" w:rsidRDefault="00634C18" w:rsidP="00634C18">
      <w:pPr>
        <w:pStyle w:val="Default"/>
        <w:ind w:firstLine="426"/>
        <w:jc w:val="both"/>
      </w:pPr>
      <w:r w:rsidRPr="00D51506">
        <w:rPr>
          <w:b/>
          <w:bCs/>
          <w:i/>
          <w:iCs/>
        </w:rPr>
        <w:t xml:space="preserve">Агропромышленный комплекс. </w:t>
      </w:r>
      <w:r w:rsidRPr="00D51506">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w:t>
      </w:r>
      <w:r w:rsidRPr="00D51506">
        <w:lastRenderedPageBreak/>
        <w:t xml:space="preserve">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634C18" w:rsidRPr="00D51506" w:rsidRDefault="00634C18" w:rsidP="00634C18">
      <w:pPr>
        <w:pStyle w:val="Default"/>
        <w:ind w:firstLine="426"/>
        <w:jc w:val="both"/>
      </w:pPr>
      <w:r w:rsidRPr="00D51506">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634C18" w:rsidRPr="00D51506" w:rsidRDefault="00634C18" w:rsidP="00634C18">
      <w:pPr>
        <w:pStyle w:val="Default"/>
        <w:ind w:firstLine="426"/>
        <w:jc w:val="both"/>
      </w:pPr>
      <w:r w:rsidRPr="00D51506">
        <w:rPr>
          <w:b/>
          <w:bCs/>
          <w:i/>
          <w:iCs/>
        </w:rPr>
        <w:t xml:space="preserve">Сфера услуг (инфраструктурный комплекс). </w:t>
      </w:r>
      <w:r w:rsidRPr="00D51506">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634C18" w:rsidRPr="00D51506" w:rsidRDefault="00634C18" w:rsidP="00634C18">
      <w:pPr>
        <w:pStyle w:val="Default"/>
        <w:ind w:firstLine="426"/>
        <w:jc w:val="both"/>
      </w:pPr>
      <w:r w:rsidRPr="00D51506">
        <w:rPr>
          <w:b/>
          <w:bCs/>
        </w:rPr>
        <w:t xml:space="preserve">Районы России </w:t>
      </w:r>
    </w:p>
    <w:p w:rsidR="00634C18" w:rsidRPr="00D51506" w:rsidRDefault="00634C18" w:rsidP="00634C18">
      <w:pPr>
        <w:pStyle w:val="Default"/>
        <w:ind w:firstLine="426"/>
        <w:jc w:val="both"/>
      </w:pPr>
      <w:r w:rsidRPr="00D51506">
        <w:rPr>
          <w:b/>
          <w:bCs/>
          <w:i/>
          <w:iCs/>
        </w:rPr>
        <w:t xml:space="preserve">Природно-хозяйственное районирование России. </w:t>
      </w:r>
      <w:r w:rsidRPr="00D51506">
        <w:t xml:space="preserve">Принципы и виды природно-хозяйственного районирования страны. Анализ разных видов районирования России. </w:t>
      </w:r>
    </w:p>
    <w:p w:rsidR="00634C18" w:rsidRPr="00D51506" w:rsidRDefault="00634C18" w:rsidP="00634C18">
      <w:pPr>
        <w:pStyle w:val="Default"/>
        <w:ind w:firstLine="426"/>
        <w:jc w:val="both"/>
      </w:pPr>
      <w:r w:rsidRPr="00D51506">
        <w:rPr>
          <w:b/>
          <w:bCs/>
          <w:i/>
          <w:iCs/>
        </w:rPr>
        <w:t xml:space="preserve">Крупные регионы и районы России. </w:t>
      </w:r>
    </w:p>
    <w:p w:rsidR="00634C18" w:rsidRPr="00D51506" w:rsidRDefault="00634C18" w:rsidP="00634C18">
      <w:pPr>
        <w:pStyle w:val="Default"/>
        <w:ind w:firstLine="426"/>
        <w:jc w:val="both"/>
      </w:pPr>
      <w:r w:rsidRPr="00D51506">
        <w:rPr>
          <w:i/>
          <w:iCs/>
        </w:rPr>
        <w:t xml:space="preserve">Регионы России: </w:t>
      </w:r>
      <w:r w:rsidRPr="00D51506">
        <w:t xml:space="preserve">Западный и Восточный. </w:t>
      </w:r>
    </w:p>
    <w:p w:rsidR="00634C18" w:rsidRPr="00D51506" w:rsidRDefault="00634C18" w:rsidP="00634C18">
      <w:pPr>
        <w:pStyle w:val="Default"/>
        <w:ind w:firstLine="426"/>
        <w:jc w:val="both"/>
      </w:pPr>
      <w:r w:rsidRPr="00D51506">
        <w:rPr>
          <w:i/>
          <w:iCs/>
        </w:rPr>
        <w:t xml:space="preserve">Районы России: </w:t>
      </w:r>
      <w:proofErr w:type="gramStart"/>
      <w:r w:rsidRPr="00D51506">
        <w:t xml:space="preserve">Европейский Север, Центральная Россия, Европейский Юг, Поволжье, Урал, Западная Сибирь, Восточная Сибирь, Дальний Восток. </w:t>
      </w:r>
      <w:proofErr w:type="gramEnd"/>
    </w:p>
    <w:p w:rsidR="00634C18" w:rsidRPr="00D51506" w:rsidRDefault="00634C18" w:rsidP="00634C18">
      <w:pPr>
        <w:pStyle w:val="Default"/>
        <w:ind w:firstLine="426"/>
        <w:jc w:val="both"/>
      </w:pPr>
      <w:r w:rsidRPr="00D51506">
        <w:rPr>
          <w:b/>
          <w:bCs/>
          <w:i/>
          <w:iCs/>
        </w:rPr>
        <w:t xml:space="preserve">Характеристика регионов и районов. </w:t>
      </w:r>
      <w:r w:rsidRPr="00D51506">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634C18" w:rsidRPr="00D51506" w:rsidRDefault="00634C18" w:rsidP="00634C18">
      <w:pPr>
        <w:pStyle w:val="Default"/>
        <w:ind w:firstLine="426"/>
        <w:jc w:val="both"/>
      </w:pPr>
      <w:r w:rsidRPr="00D51506">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634C18" w:rsidRPr="00D51506" w:rsidRDefault="00634C18" w:rsidP="00634C18">
      <w:pPr>
        <w:pStyle w:val="Default"/>
        <w:ind w:firstLine="426"/>
        <w:jc w:val="both"/>
      </w:pPr>
      <w:r w:rsidRPr="00D51506">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634C18" w:rsidRPr="00D51506" w:rsidRDefault="00634C18" w:rsidP="00634C18">
      <w:pPr>
        <w:pStyle w:val="Default"/>
        <w:ind w:firstLine="426"/>
        <w:jc w:val="both"/>
      </w:pPr>
      <w:r w:rsidRPr="00D51506">
        <w:rPr>
          <w:b/>
          <w:bCs/>
        </w:rPr>
        <w:t xml:space="preserve">Россия в современном мире </w:t>
      </w:r>
    </w:p>
    <w:p w:rsidR="00634C18" w:rsidRPr="00D51506" w:rsidRDefault="00634C18" w:rsidP="00634C18">
      <w:pPr>
        <w:pStyle w:val="Default"/>
        <w:ind w:firstLine="426"/>
        <w:jc w:val="both"/>
      </w:pPr>
      <w:r w:rsidRPr="00D51506">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634C18" w:rsidRPr="00D51506" w:rsidRDefault="00634C18" w:rsidP="00634C18">
      <w:pPr>
        <w:pStyle w:val="Default"/>
        <w:pageBreakBefore/>
        <w:ind w:firstLine="426"/>
        <w:jc w:val="center"/>
        <w:rPr>
          <w:b/>
        </w:rPr>
      </w:pPr>
      <w:r w:rsidRPr="00D51506">
        <w:rPr>
          <w:b/>
        </w:rPr>
        <w:lastRenderedPageBreak/>
        <w:t>2.2.2.7. МАТЕМАТИКА. АЛГЕБРА. ГЕОМЕТРИЯ</w:t>
      </w:r>
    </w:p>
    <w:p w:rsidR="00634C18" w:rsidRPr="00D51506" w:rsidRDefault="00634C18" w:rsidP="00634C18">
      <w:pPr>
        <w:pStyle w:val="Default"/>
        <w:ind w:firstLine="426"/>
        <w:jc w:val="both"/>
      </w:pPr>
      <w:r w:rsidRPr="00D51506">
        <w:rPr>
          <w:b/>
          <w:bCs/>
        </w:rPr>
        <w:t xml:space="preserve">Натуральные числа. </w:t>
      </w:r>
      <w:r w:rsidRPr="00D51506">
        <w:t xml:space="preserve">Натуральный ряд. Десятичная система счисления. Арифметические действия с натуральными числами. Свойства арифметических действий. </w:t>
      </w:r>
    </w:p>
    <w:p w:rsidR="00634C18" w:rsidRPr="00D51506" w:rsidRDefault="00634C18" w:rsidP="00634C18">
      <w:pPr>
        <w:pStyle w:val="Default"/>
        <w:ind w:firstLine="426"/>
        <w:jc w:val="both"/>
      </w:pPr>
      <w:r w:rsidRPr="00D51506">
        <w:t xml:space="preserve">Степень с натуральным показателем. </w:t>
      </w:r>
    </w:p>
    <w:p w:rsidR="00634C18" w:rsidRPr="00D51506" w:rsidRDefault="00634C18" w:rsidP="00634C18">
      <w:pPr>
        <w:pStyle w:val="Default"/>
        <w:ind w:firstLine="426"/>
        <w:jc w:val="both"/>
      </w:pPr>
      <w:r w:rsidRPr="00D51506">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634C18" w:rsidRPr="00D51506" w:rsidRDefault="00634C18" w:rsidP="00634C18">
      <w:pPr>
        <w:pStyle w:val="Default"/>
        <w:ind w:firstLine="426"/>
        <w:jc w:val="both"/>
      </w:pPr>
      <w:r w:rsidRPr="00D51506">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634C18" w:rsidRPr="00D51506" w:rsidRDefault="00634C18" w:rsidP="00634C18">
      <w:pPr>
        <w:pStyle w:val="Default"/>
        <w:ind w:firstLine="426"/>
        <w:jc w:val="both"/>
      </w:pPr>
      <w:r w:rsidRPr="00D51506">
        <w:rPr>
          <w:b/>
          <w:bCs/>
        </w:rPr>
        <w:t xml:space="preserve">Дроби. </w:t>
      </w:r>
      <w:r w:rsidRPr="00D51506">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634C18" w:rsidRPr="00D51506" w:rsidRDefault="00634C18" w:rsidP="00634C18">
      <w:pPr>
        <w:pStyle w:val="Default"/>
        <w:ind w:firstLine="426"/>
        <w:jc w:val="both"/>
      </w:pPr>
      <w:r w:rsidRPr="00D51506">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634C18" w:rsidRPr="00D51506" w:rsidRDefault="00634C18" w:rsidP="00634C18">
      <w:pPr>
        <w:pStyle w:val="Default"/>
        <w:ind w:firstLine="426"/>
        <w:jc w:val="both"/>
      </w:pPr>
      <w:r w:rsidRPr="00D51506">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634C18" w:rsidRPr="00D51506" w:rsidRDefault="00634C18" w:rsidP="00634C18">
      <w:pPr>
        <w:pStyle w:val="Default"/>
        <w:ind w:firstLine="426"/>
        <w:jc w:val="both"/>
      </w:pPr>
      <w:r w:rsidRPr="00D51506">
        <w:t xml:space="preserve">Решение текстовых задач арифметическими способами. </w:t>
      </w:r>
    </w:p>
    <w:p w:rsidR="00634C18" w:rsidRPr="00D51506" w:rsidRDefault="00634C18" w:rsidP="00634C18">
      <w:pPr>
        <w:pStyle w:val="Default"/>
        <w:ind w:firstLine="426"/>
        <w:jc w:val="both"/>
      </w:pPr>
      <w:r w:rsidRPr="00D51506">
        <w:rPr>
          <w:b/>
          <w:bCs/>
        </w:rPr>
        <w:t xml:space="preserve">Рациональные числа. </w:t>
      </w:r>
      <w:r w:rsidRPr="00D51506">
        <w:t xml:space="preserve">Положительные и отрицательные числа, модуль числа. Множество целых чисел. Множество рациональных чисел; рациональное число как отношение </w:t>
      </w:r>
      <w:proofErr w:type="spellStart"/>
      <w:r w:rsidRPr="00D51506">
        <w:rPr>
          <w:i/>
          <w:iCs/>
        </w:rPr>
        <w:t>m</w:t>
      </w:r>
      <w:proofErr w:type="spellEnd"/>
      <w:r w:rsidRPr="00D51506">
        <w:rPr>
          <w:i/>
          <w:iCs/>
        </w:rPr>
        <w:t>/</w:t>
      </w:r>
      <w:proofErr w:type="spellStart"/>
      <w:r w:rsidRPr="00D51506">
        <w:rPr>
          <w:i/>
          <w:iCs/>
        </w:rPr>
        <w:t>n</w:t>
      </w:r>
      <w:proofErr w:type="spellEnd"/>
      <w:r w:rsidRPr="00D51506">
        <w:rPr>
          <w:i/>
          <w:iCs/>
        </w:rPr>
        <w:t xml:space="preserve">, </w:t>
      </w:r>
      <w:r w:rsidRPr="00D51506">
        <w:t xml:space="preserve">где </w:t>
      </w:r>
      <w:r w:rsidRPr="00D51506">
        <w:rPr>
          <w:i/>
          <w:iCs/>
        </w:rPr>
        <w:t xml:space="preserve">т </w:t>
      </w:r>
      <w:r w:rsidRPr="00D51506">
        <w:t xml:space="preserve">— целое число, а </w:t>
      </w:r>
      <w:proofErr w:type="spellStart"/>
      <w:r w:rsidRPr="00D51506">
        <w:rPr>
          <w:i/>
          <w:iCs/>
        </w:rPr>
        <w:t>n</w:t>
      </w:r>
      <w:proofErr w:type="spellEnd"/>
      <w:r w:rsidRPr="00D51506">
        <w:rPr>
          <w:i/>
          <w:iCs/>
        </w:rPr>
        <w:t xml:space="preserve"> </w:t>
      </w:r>
      <w:r w:rsidRPr="00D51506">
        <w:t xml:space="preserve">—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634C18" w:rsidRPr="00D51506" w:rsidRDefault="00634C18" w:rsidP="00634C18">
      <w:pPr>
        <w:pStyle w:val="Default"/>
        <w:ind w:firstLine="426"/>
        <w:jc w:val="both"/>
      </w:pPr>
      <w:r w:rsidRPr="00D51506">
        <w:rPr>
          <w:b/>
          <w:bCs/>
        </w:rPr>
        <w:t xml:space="preserve">Действительные числа. </w:t>
      </w:r>
      <w:r w:rsidRPr="00D51506">
        <w:t xml:space="preserve">Квадратный корень из числа. Корень третьей степени. </w:t>
      </w:r>
    </w:p>
    <w:p w:rsidR="00634C18" w:rsidRPr="00D51506" w:rsidRDefault="00634C18" w:rsidP="00634C18">
      <w:pPr>
        <w:pStyle w:val="Default"/>
        <w:ind w:firstLine="426"/>
        <w:jc w:val="both"/>
      </w:pPr>
      <w:r w:rsidRPr="00D51506">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634C18" w:rsidRPr="00D51506" w:rsidRDefault="00634C18" w:rsidP="00634C18">
      <w:pPr>
        <w:pStyle w:val="Default"/>
        <w:ind w:firstLine="426"/>
        <w:jc w:val="both"/>
      </w:pPr>
      <w:r w:rsidRPr="00D51506">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634C18" w:rsidRPr="00D51506" w:rsidRDefault="00634C18" w:rsidP="00634C18">
      <w:pPr>
        <w:pStyle w:val="Default"/>
        <w:ind w:firstLine="426"/>
        <w:jc w:val="both"/>
      </w:pPr>
      <w:r w:rsidRPr="00D51506">
        <w:t xml:space="preserve">Координатная прямая. Изображение чисел точками координатной прямой. Числовые промежутки. </w:t>
      </w:r>
    </w:p>
    <w:p w:rsidR="00634C18" w:rsidRPr="00D51506" w:rsidRDefault="00634C18" w:rsidP="00634C18">
      <w:pPr>
        <w:pStyle w:val="Default"/>
        <w:ind w:firstLine="426"/>
        <w:jc w:val="both"/>
      </w:pPr>
      <w:r w:rsidRPr="00D51506">
        <w:rPr>
          <w:b/>
          <w:bCs/>
        </w:rPr>
        <w:t xml:space="preserve">Измерения, приближения, оценки. </w:t>
      </w:r>
      <w:r w:rsidRPr="00D51506">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634C18" w:rsidRPr="00D51506" w:rsidRDefault="00634C18" w:rsidP="00634C18">
      <w:pPr>
        <w:pStyle w:val="Default"/>
        <w:ind w:firstLine="426"/>
        <w:jc w:val="both"/>
      </w:pPr>
      <w:r w:rsidRPr="00D51506">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634C18" w:rsidRPr="00D51506" w:rsidRDefault="00634C18" w:rsidP="00634C18">
      <w:pPr>
        <w:pStyle w:val="Default"/>
        <w:ind w:firstLine="426"/>
        <w:jc w:val="both"/>
      </w:pPr>
      <w:r w:rsidRPr="00D51506">
        <w:rPr>
          <w:b/>
          <w:bCs/>
        </w:rPr>
        <w:t xml:space="preserve">Алгебраические выражения. </w:t>
      </w:r>
      <w:r w:rsidRPr="00D51506">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634C18" w:rsidRPr="00D51506" w:rsidRDefault="00634C18" w:rsidP="00634C18">
      <w:pPr>
        <w:pStyle w:val="Default"/>
        <w:ind w:firstLine="426"/>
        <w:jc w:val="both"/>
      </w:pPr>
      <w:r w:rsidRPr="00D51506">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634C18" w:rsidRPr="00D51506" w:rsidRDefault="00634C18" w:rsidP="00634C18">
      <w:pPr>
        <w:pStyle w:val="Default"/>
        <w:ind w:firstLine="426"/>
        <w:jc w:val="both"/>
      </w:pPr>
      <w:r w:rsidRPr="00D51506">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634C18" w:rsidRPr="00D51506" w:rsidRDefault="00634C18" w:rsidP="00634C18">
      <w:pPr>
        <w:pStyle w:val="Default"/>
        <w:ind w:firstLine="426"/>
        <w:jc w:val="both"/>
      </w:pPr>
      <w:r w:rsidRPr="00D51506">
        <w:t xml:space="preserve">Рациональные выражения и их преобразования. Доказательство тождеств. </w:t>
      </w:r>
    </w:p>
    <w:p w:rsidR="00634C18" w:rsidRPr="00D51506" w:rsidRDefault="00634C18" w:rsidP="00634C18">
      <w:pPr>
        <w:pStyle w:val="Default"/>
        <w:ind w:firstLine="426"/>
        <w:jc w:val="both"/>
      </w:pPr>
      <w:r w:rsidRPr="00D51506">
        <w:t xml:space="preserve">Квадратные корни. Свойства арифметических квадратных корней и их применение к преобразованию числовых выражений и вычислениям. </w:t>
      </w:r>
    </w:p>
    <w:p w:rsidR="00634C18" w:rsidRPr="00D51506" w:rsidRDefault="00634C18" w:rsidP="00634C18">
      <w:pPr>
        <w:pStyle w:val="Default"/>
        <w:ind w:firstLine="426"/>
        <w:jc w:val="both"/>
      </w:pPr>
      <w:r w:rsidRPr="00D51506">
        <w:rPr>
          <w:b/>
          <w:bCs/>
        </w:rPr>
        <w:t xml:space="preserve">Уравнения. </w:t>
      </w:r>
      <w:r w:rsidRPr="00D51506">
        <w:t xml:space="preserve">Уравнение с одной переменной. Корень уравнения. Свойства числовых равенств. Равносильность уравнений. </w:t>
      </w:r>
    </w:p>
    <w:p w:rsidR="00634C18" w:rsidRPr="00D51506" w:rsidRDefault="00634C18" w:rsidP="00634C18">
      <w:pPr>
        <w:pStyle w:val="Default"/>
        <w:ind w:firstLine="426"/>
        <w:jc w:val="both"/>
      </w:pPr>
      <w:r w:rsidRPr="00D51506">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D51506">
        <w:t>линейным</w:t>
      </w:r>
      <w:proofErr w:type="gramEnd"/>
      <w:r w:rsidRPr="00D51506">
        <w:t xml:space="preserve"> и квадратным. Примеры решения уравнений третьей и четвёртой степеней. Решение дробно-рациональных уравнений. </w:t>
      </w:r>
    </w:p>
    <w:p w:rsidR="00634C18" w:rsidRPr="00D51506" w:rsidRDefault="00634C18" w:rsidP="00634C18">
      <w:pPr>
        <w:pStyle w:val="Default"/>
        <w:ind w:firstLine="426"/>
        <w:jc w:val="both"/>
      </w:pPr>
      <w:r w:rsidRPr="00D51506">
        <w:t xml:space="preserve">Уравнение с двумя переменными. Линейное уравнение с двумя переменными, примеры решения уравнений в целых числах. </w:t>
      </w:r>
    </w:p>
    <w:p w:rsidR="00634C18" w:rsidRPr="00D51506" w:rsidRDefault="00634C18" w:rsidP="00634C18">
      <w:pPr>
        <w:pStyle w:val="Default"/>
        <w:ind w:firstLine="426"/>
        <w:jc w:val="both"/>
      </w:pPr>
      <w:r w:rsidRPr="00D51506">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634C18" w:rsidRPr="00D51506" w:rsidRDefault="00634C18" w:rsidP="00634C18">
      <w:pPr>
        <w:pStyle w:val="Default"/>
        <w:ind w:firstLine="426"/>
        <w:jc w:val="both"/>
      </w:pPr>
      <w:r w:rsidRPr="00D51506">
        <w:lastRenderedPageBreak/>
        <w:t xml:space="preserve">Решение текстовых задач алгебраическим способом. </w:t>
      </w:r>
    </w:p>
    <w:p w:rsidR="00634C18" w:rsidRPr="00D51506" w:rsidRDefault="00634C18" w:rsidP="00634C18">
      <w:pPr>
        <w:pStyle w:val="Default"/>
        <w:ind w:firstLine="426"/>
        <w:jc w:val="both"/>
      </w:pPr>
      <w:r w:rsidRPr="00D51506">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634C18" w:rsidRPr="00D51506" w:rsidRDefault="00634C18" w:rsidP="00634C18">
      <w:pPr>
        <w:pStyle w:val="Default"/>
        <w:ind w:firstLine="426"/>
        <w:jc w:val="both"/>
      </w:pPr>
      <w:r w:rsidRPr="00D51506">
        <w:rPr>
          <w:b/>
          <w:bCs/>
        </w:rPr>
        <w:t xml:space="preserve">Неравенства. </w:t>
      </w:r>
      <w:r w:rsidRPr="00D51506">
        <w:t xml:space="preserve">Числовые неравенства и их свойства. </w:t>
      </w:r>
    </w:p>
    <w:p w:rsidR="00634C18" w:rsidRPr="00D51506" w:rsidRDefault="00634C18" w:rsidP="00634C18">
      <w:pPr>
        <w:pStyle w:val="Default"/>
        <w:ind w:firstLine="426"/>
        <w:jc w:val="both"/>
      </w:pPr>
      <w:r w:rsidRPr="00D51506">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634C18" w:rsidRPr="00D51506" w:rsidRDefault="00634C18" w:rsidP="00634C18">
      <w:pPr>
        <w:pStyle w:val="Default"/>
        <w:ind w:firstLine="426"/>
        <w:jc w:val="both"/>
      </w:pPr>
      <w:r w:rsidRPr="00D51506">
        <w:rPr>
          <w:b/>
          <w:bCs/>
        </w:rPr>
        <w:t xml:space="preserve">Функции. </w:t>
      </w:r>
      <w:r w:rsidRPr="00D51506">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634C18" w:rsidRPr="00D51506" w:rsidRDefault="00634C18" w:rsidP="00634C18">
      <w:pPr>
        <w:pStyle w:val="Default"/>
        <w:ind w:firstLine="426"/>
        <w:jc w:val="both"/>
      </w:pPr>
      <w:r w:rsidRPr="00D51506">
        <w:rPr>
          <w:b/>
          <w:bCs/>
        </w:rPr>
        <w:t xml:space="preserve">Числовые функции. </w:t>
      </w:r>
      <w:r w:rsidRPr="00D51506">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3 , , . </w:t>
      </w:r>
      <w:proofErr w:type="spellStart"/>
      <w:r w:rsidRPr="00D51506">
        <w:t>y</w:t>
      </w:r>
      <w:proofErr w:type="spellEnd"/>
      <w:r w:rsidRPr="00D51506">
        <w:t xml:space="preserve"> </w:t>
      </w:r>
      <w:proofErr w:type="spellStart"/>
      <w:r w:rsidRPr="00D51506">
        <w:t>xy</w:t>
      </w:r>
      <w:proofErr w:type="spellEnd"/>
      <w:r w:rsidRPr="00D51506">
        <w:t xml:space="preserve"> </w:t>
      </w:r>
      <w:proofErr w:type="spellStart"/>
      <w:r w:rsidRPr="00D51506">
        <w:t>xy</w:t>
      </w:r>
      <w:proofErr w:type="spellEnd"/>
      <w:r w:rsidRPr="00D51506">
        <w:t xml:space="preserve"> </w:t>
      </w:r>
      <w:proofErr w:type="spellStart"/>
      <w:r w:rsidRPr="00D51506">
        <w:t>x</w:t>
      </w:r>
      <w:proofErr w:type="spellEnd"/>
      <w:r w:rsidRPr="00D51506">
        <w:t xml:space="preserve"> </w:t>
      </w:r>
      <w:r w:rsidRPr="00D51506">
        <w:t xml:space="preserve"> </w:t>
      </w:r>
      <w:proofErr w:type="spellStart"/>
      <w:r w:rsidRPr="00D51506">
        <w:t></w:t>
      </w:r>
      <w:proofErr w:type="spellEnd"/>
      <w:r w:rsidRPr="00D51506">
        <w:t xml:space="preserve"> </w:t>
      </w:r>
      <w:proofErr w:type="spellStart"/>
      <w:r w:rsidRPr="00D51506">
        <w:t></w:t>
      </w:r>
      <w:proofErr w:type="spellEnd"/>
      <w:r w:rsidRPr="00D51506">
        <w:t xml:space="preserve"> </w:t>
      </w:r>
    </w:p>
    <w:p w:rsidR="00634C18" w:rsidRPr="00D51506" w:rsidRDefault="00634C18" w:rsidP="00634C18">
      <w:pPr>
        <w:pStyle w:val="Default"/>
        <w:ind w:firstLine="426"/>
        <w:jc w:val="both"/>
      </w:pPr>
      <w:r w:rsidRPr="00D51506">
        <w:rPr>
          <w:b/>
          <w:bCs/>
        </w:rPr>
        <w:t xml:space="preserve">Числовые последовательности. </w:t>
      </w:r>
      <w:r w:rsidRPr="00D51506">
        <w:t xml:space="preserve">Понятие числовой последовательности. Задание последовательности рекуррентной формулой и формулой n-го члена. </w:t>
      </w:r>
    </w:p>
    <w:p w:rsidR="00634C18" w:rsidRPr="00D51506" w:rsidRDefault="00634C18" w:rsidP="00634C18">
      <w:pPr>
        <w:pStyle w:val="Default"/>
        <w:ind w:firstLine="426"/>
        <w:jc w:val="both"/>
      </w:pPr>
      <w:r w:rsidRPr="00D51506">
        <w:t xml:space="preserve">Арифметическая и геометрическая прогрессии. Формулы n-го члена арифметической и геометрической прогрессий, суммы первых </w:t>
      </w:r>
      <w:proofErr w:type="spellStart"/>
      <w:r w:rsidRPr="00D51506">
        <w:rPr>
          <w:i/>
          <w:iCs/>
        </w:rPr>
        <w:t>п-х</w:t>
      </w:r>
      <w:proofErr w:type="spellEnd"/>
      <w:r w:rsidRPr="00D51506">
        <w:rPr>
          <w:i/>
          <w:iCs/>
        </w:rPr>
        <w:t xml:space="preserve"> </w:t>
      </w:r>
      <w:r w:rsidRPr="00D51506">
        <w:t xml:space="preserve">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634C18" w:rsidRPr="00D51506" w:rsidRDefault="00634C18" w:rsidP="00634C18">
      <w:pPr>
        <w:pStyle w:val="Default"/>
        <w:ind w:firstLine="426"/>
        <w:jc w:val="both"/>
      </w:pPr>
      <w:r w:rsidRPr="00D51506">
        <w:rPr>
          <w:b/>
          <w:bCs/>
        </w:rPr>
        <w:t xml:space="preserve">Описательная статистика. </w:t>
      </w:r>
      <w:r w:rsidRPr="00D51506">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634C18" w:rsidRPr="00D51506" w:rsidRDefault="00634C18" w:rsidP="00634C18">
      <w:pPr>
        <w:pStyle w:val="Default"/>
        <w:ind w:firstLine="426"/>
        <w:jc w:val="both"/>
      </w:pPr>
      <w:r w:rsidRPr="00D51506">
        <w:rPr>
          <w:b/>
          <w:bCs/>
        </w:rPr>
        <w:t xml:space="preserve">Случайные события и вероятность. </w:t>
      </w:r>
      <w:r w:rsidRPr="00D51506">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D51506">
        <w:t>Равновозможность</w:t>
      </w:r>
      <w:proofErr w:type="spellEnd"/>
      <w:r w:rsidRPr="00D51506">
        <w:t xml:space="preserve"> событий. Классическое определение вероятности. </w:t>
      </w:r>
    </w:p>
    <w:p w:rsidR="00634C18" w:rsidRPr="00D51506" w:rsidRDefault="00634C18" w:rsidP="00634C18">
      <w:pPr>
        <w:pStyle w:val="Default"/>
        <w:ind w:firstLine="426"/>
        <w:jc w:val="both"/>
      </w:pPr>
      <w:r w:rsidRPr="00D51506">
        <w:rPr>
          <w:b/>
          <w:bCs/>
        </w:rPr>
        <w:t xml:space="preserve">Комбинаторика. </w:t>
      </w:r>
      <w:r w:rsidRPr="00D51506">
        <w:t xml:space="preserve">Решение комбинаторных задач перебором вариантов. Комбинаторное правило умножения. Перестановки и факториал. </w:t>
      </w:r>
    </w:p>
    <w:p w:rsidR="00634C18" w:rsidRPr="00D51506" w:rsidRDefault="00634C18" w:rsidP="00634C18">
      <w:pPr>
        <w:pStyle w:val="Default"/>
        <w:ind w:firstLine="426"/>
        <w:jc w:val="both"/>
      </w:pPr>
      <w:r w:rsidRPr="00D51506">
        <w:rPr>
          <w:b/>
          <w:bCs/>
        </w:rPr>
        <w:t xml:space="preserve">Наглядная геометрия. </w:t>
      </w:r>
      <w:proofErr w:type="gramStart"/>
      <w:r w:rsidRPr="00D51506">
        <w:t>Наглядные представления о фигурах на плоскости: прямая, отрезок, луч, угол, ломаная, многоугольник, окружность, круг.</w:t>
      </w:r>
      <w:proofErr w:type="gramEnd"/>
      <w:r w:rsidRPr="00D51506">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634C18" w:rsidRPr="00D51506" w:rsidRDefault="00634C18" w:rsidP="00634C18">
      <w:pPr>
        <w:pStyle w:val="Default"/>
        <w:ind w:firstLine="426"/>
        <w:jc w:val="both"/>
      </w:pPr>
      <w:r w:rsidRPr="00D51506">
        <w:t xml:space="preserve">Длина отрезка, </w:t>
      </w:r>
      <w:proofErr w:type="gramStart"/>
      <w:r w:rsidRPr="00D51506">
        <w:t>ломаной</w:t>
      </w:r>
      <w:proofErr w:type="gramEnd"/>
      <w:r w:rsidRPr="00D51506">
        <w:t xml:space="preserve">. Периметр многоугольника. Единицы измерения длины. Измерение длины отрезка, построение отрезка заданной длины. </w:t>
      </w:r>
    </w:p>
    <w:p w:rsidR="00634C18" w:rsidRPr="00D51506" w:rsidRDefault="00634C18" w:rsidP="00634C18">
      <w:pPr>
        <w:pStyle w:val="Default"/>
        <w:ind w:firstLine="426"/>
        <w:jc w:val="both"/>
      </w:pPr>
      <w:r w:rsidRPr="00D51506">
        <w:t xml:space="preserve">Виды углов. Градусная мера угла. Измерение и построение углов с помощью транспортира. Биссектриса угла. </w:t>
      </w:r>
    </w:p>
    <w:p w:rsidR="00634C18" w:rsidRPr="00D51506" w:rsidRDefault="00634C18" w:rsidP="00634C18">
      <w:pPr>
        <w:pStyle w:val="Default"/>
        <w:ind w:firstLine="426"/>
        <w:jc w:val="both"/>
      </w:pPr>
      <w:r w:rsidRPr="00D51506">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634C18" w:rsidRPr="00D51506" w:rsidRDefault="00634C18" w:rsidP="00634C18">
      <w:pPr>
        <w:pStyle w:val="Default"/>
        <w:ind w:firstLine="426"/>
        <w:jc w:val="both"/>
      </w:pPr>
      <w:proofErr w:type="gramStart"/>
      <w:r w:rsidRPr="00D51506">
        <w:t>Наглядные представления о пространственных фигурах: куб, параллелепипед, призма, пирамида, шар, сфера, конус, цилиндр.</w:t>
      </w:r>
      <w:proofErr w:type="gramEnd"/>
      <w:r w:rsidRPr="00D51506">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634C18" w:rsidRPr="00D51506" w:rsidRDefault="00634C18" w:rsidP="00634C18">
      <w:pPr>
        <w:pStyle w:val="Default"/>
        <w:ind w:firstLine="426"/>
        <w:jc w:val="both"/>
      </w:pPr>
      <w:r w:rsidRPr="00D51506">
        <w:t xml:space="preserve">Понятие объёма; единицы объёма. Объём прямоугольного параллелепипеда, куба. </w:t>
      </w:r>
    </w:p>
    <w:p w:rsidR="00634C18" w:rsidRPr="00D51506" w:rsidRDefault="00634C18" w:rsidP="00634C18">
      <w:pPr>
        <w:pStyle w:val="Default"/>
        <w:ind w:firstLine="426"/>
        <w:jc w:val="both"/>
      </w:pPr>
      <w:r w:rsidRPr="00D51506">
        <w:t xml:space="preserve">Понятие о равенстве фигур. Центральная, осевая и зеркальная симметрии. Изображение симметричных фигур. </w:t>
      </w:r>
    </w:p>
    <w:p w:rsidR="00634C18" w:rsidRPr="00D51506" w:rsidRDefault="00634C18" w:rsidP="00634C18">
      <w:pPr>
        <w:pStyle w:val="Default"/>
        <w:ind w:firstLine="426"/>
        <w:jc w:val="both"/>
      </w:pPr>
      <w:r w:rsidRPr="00D51506">
        <w:rPr>
          <w:b/>
          <w:bCs/>
        </w:rPr>
        <w:t xml:space="preserve">Геометрические фигуры. </w:t>
      </w:r>
      <w:r w:rsidRPr="00D51506">
        <w:t xml:space="preserve">Прямые и углы. Точка, прямая, плоскость. Отрезок, луч. Угол. Виды углов. Вертикальные и смежные углы. Биссектриса угла. </w:t>
      </w:r>
    </w:p>
    <w:p w:rsidR="00634C18" w:rsidRPr="00D51506" w:rsidRDefault="00634C18" w:rsidP="00634C18">
      <w:pPr>
        <w:pStyle w:val="Default"/>
        <w:ind w:firstLine="426"/>
        <w:jc w:val="both"/>
      </w:pPr>
      <w:r w:rsidRPr="00D51506">
        <w:t xml:space="preserve">Параллельные и пересекающиеся прямые. Перпендикулярные прямые. Теоремы о параллельности и перпендикулярности </w:t>
      </w:r>
      <w:proofErr w:type="gramStart"/>
      <w:r w:rsidRPr="00D51506">
        <w:t>прямых</w:t>
      </w:r>
      <w:proofErr w:type="gramEnd"/>
      <w:r w:rsidRPr="00D51506">
        <w:t xml:space="preserve">. Перпендикуляр и наклонная </w:t>
      </w:r>
      <w:proofErr w:type="gramStart"/>
      <w:r w:rsidRPr="00D51506">
        <w:t>к</w:t>
      </w:r>
      <w:proofErr w:type="gramEnd"/>
      <w:r w:rsidRPr="00D51506">
        <w:t xml:space="preserve"> прямой. Серединный перпендикуляр к отрезку. </w:t>
      </w:r>
    </w:p>
    <w:p w:rsidR="00634C18" w:rsidRPr="00D51506" w:rsidRDefault="00634C18" w:rsidP="00634C18">
      <w:pPr>
        <w:pStyle w:val="Default"/>
        <w:ind w:firstLine="426"/>
        <w:jc w:val="both"/>
      </w:pPr>
      <w:r w:rsidRPr="00D51506">
        <w:lastRenderedPageBreak/>
        <w:t xml:space="preserve">Геометрическое место точек. Свойства биссектрисы угла и серединного перпендикуляра к отрезку. </w:t>
      </w:r>
    </w:p>
    <w:p w:rsidR="00634C18" w:rsidRPr="00D51506" w:rsidRDefault="00634C18" w:rsidP="00634C18">
      <w:pPr>
        <w:pStyle w:val="Default"/>
        <w:ind w:firstLine="426"/>
        <w:jc w:val="both"/>
      </w:pPr>
      <w:r w:rsidRPr="00D51506">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634C18" w:rsidRPr="00D51506" w:rsidRDefault="00634C18" w:rsidP="00634C18">
      <w:pPr>
        <w:pStyle w:val="Default"/>
        <w:ind w:firstLine="426"/>
        <w:jc w:val="both"/>
      </w:pPr>
      <w:r w:rsidRPr="00D51506">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634C18" w:rsidRPr="00D51506" w:rsidRDefault="00634C18" w:rsidP="00634C18">
      <w:pPr>
        <w:pStyle w:val="Default"/>
        <w:ind w:firstLine="426"/>
        <w:jc w:val="both"/>
      </w:pPr>
      <w:r w:rsidRPr="00D51506">
        <w:t xml:space="preserve">Многоугольник. Выпуклые многоугольники. Сумма углов выпуклого многоугольника. Правильные многоугольники. </w:t>
      </w:r>
    </w:p>
    <w:p w:rsidR="00634C18" w:rsidRPr="00D51506" w:rsidRDefault="00634C18" w:rsidP="00634C18">
      <w:pPr>
        <w:pStyle w:val="Default"/>
        <w:ind w:firstLine="426"/>
        <w:jc w:val="both"/>
      </w:pPr>
      <w:r w:rsidRPr="00D51506">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634C18" w:rsidRPr="00D51506" w:rsidRDefault="00634C18" w:rsidP="00634C18">
      <w:pPr>
        <w:pStyle w:val="Default"/>
        <w:ind w:firstLine="426"/>
        <w:jc w:val="both"/>
      </w:pPr>
      <w:r w:rsidRPr="00D51506">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634C18" w:rsidRPr="00D51506" w:rsidRDefault="00634C18" w:rsidP="00634C18">
      <w:pPr>
        <w:pStyle w:val="Default"/>
        <w:ind w:firstLine="426"/>
        <w:jc w:val="both"/>
      </w:pPr>
      <w:r w:rsidRPr="00D51506">
        <w:t xml:space="preserve">Решение задач на вычисление, доказательство и построение с использованием свойств изученных фигур. </w:t>
      </w:r>
    </w:p>
    <w:p w:rsidR="00634C18" w:rsidRPr="00D51506" w:rsidRDefault="00634C18" w:rsidP="00634C18">
      <w:pPr>
        <w:pStyle w:val="Default"/>
        <w:ind w:firstLine="426"/>
        <w:jc w:val="both"/>
      </w:pPr>
      <w:r w:rsidRPr="00D51506">
        <w:rPr>
          <w:b/>
          <w:bCs/>
        </w:rPr>
        <w:t xml:space="preserve">Измерение геометрических величин. </w:t>
      </w:r>
      <w:r w:rsidRPr="00D51506">
        <w:t xml:space="preserve">Длина отрезка. Расстояние от точки </w:t>
      </w:r>
      <w:proofErr w:type="gramStart"/>
      <w:r w:rsidRPr="00D51506">
        <w:t>до</w:t>
      </w:r>
      <w:proofErr w:type="gramEnd"/>
      <w:r w:rsidRPr="00D51506">
        <w:t xml:space="preserve"> прямой. Расстояние между </w:t>
      </w:r>
      <w:proofErr w:type="gramStart"/>
      <w:r w:rsidRPr="00D51506">
        <w:t>параллельными</w:t>
      </w:r>
      <w:proofErr w:type="gramEnd"/>
      <w:r w:rsidRPr="00D51506">
        <w:t xml:space="preserve"> прямыми. </w:t>
      </w:r>
    </w:p>
    <w:p w:rsidR="00634C18" w:rsidRPr="00D51506" w:rsidRDefault="00634C18" w:rsidP="00634C18">
      <w:pPr>
        <w:pStyle w:val="Default"/>
        <w:ind w:firstLine="426"/>
        <w:jc w:val="both"/>
      </w:pPr>
      <w:r w:rsidRPr="00D51506">
        <w:t xml:space="preserve">Периметр многоугольника. </w:t>
      </w:r>
    </w:p>
    <w:p w:rsidR="00634C18" w:rsidRPr="00D51506" w:rsidRDefault="00634C18" w:rsidP="00634C18">
      <w:pPr>
        <w:pStyle w:val="Default"/>
        <w:ind w:firstLine="426"/>
        <w:jc w:val="both"/>
      </w:pPr>
      <w:r w:rsidRPr="00D51506">
        <w:t xml:space="preserve">Длина окружности, число π, длина дуги окружности. </w:t>
      </w:r>
    </w:p>
    <w:p w:rsidR="00634C18" w:rsidRPr="00D51506" w:rsidRDefault="00634C18" w:rsidP="00634C18">
      <w:pPr>
        <w:pStyle w:val="Default"/>
        <w:ind w:firstLine="426"/>
        <w:jc w:val="both"/>
      </w:pPr>
      <w:r w:rsidRPr="00D51506">
        <w:t xml:space="preserve">Градусная мера угла, соответствие между величиной центрального угла и длиной дуги окружности. </w:t>
      </w:r>
    </w:p>
    <w:p w:rsidR="00634C18" w:rsidRPr="00D51506" w:rsidRDefault="00634C18" w:rsidP="00634C18">
      <w:pPr>
        <w:pStyle w:val="Default"/>
        <w:ind w:firstLine="426"/>
        <w:jc w:val="both"/>
      </w:pPr>
      <w:r w:rsidRPr="00D51506">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634C18" w:rsidRPr="00D51506" w:rsidRDefault="00634C18" w:rsidP="00634C18">
      <w:pPr>
        <w:pStyle w:val="Default"/>
        <w:ind w:firstLine="426"/>
        <w:jc w:val="both"/>
      </w:pPr>
      <w:r w:rsidRPr="00D51506">
        <w:t xml:space="preserve">Решение задач на вычисление и доказательство с использованием изученных формул. </w:t>
      </w:r>
    </w:p>
    <w:p w:rsidR="00634C18" w:rsidRPr="00D51506" w:rsidRDefault="00634C18" w:rsidP="00634C18">
      <w:pPr>
        <w:pStyle w:val="Default"/>
        <w:ind w:firstLine="426"/>
        <w:jc w:val="both"/>
      </w:pPr>
      <w:r w:rsidRPr="00D51506">
        <w:rPr>
          <w:b/>
          <w:bCs/>
        </w:rPr>
        <w:t xml:space="preserve">Координаты. </w:t>
      </w:r>
      <w:r w:rsidRPr="00D51506">
        <w:t xml:space="preserve">Уравнение </w:t>
      </w:r>
      <w:proofErr w:type="gramStart"/>
      <w:r w:rsidRPr="00D51506">
        <w:t>прямой</w:t>
      </w:r>
      <w:proofErr w:type="gramEnd"/>
      <w:r w:rsidRPr="00D51506">
        <w:t xml:space="preserve">. Координаты середины отрезка. Формула расстояния между двумя точками плоскости. Уравнение окружности. </w:t>
      </w:r>
    </w:p>
    <w:p w:rsidR="00634C18" w:rsidRPr="00D51506" w:rsidRDefault="00634C18" w:rsidP="00634C18">
      <w:pPr>
        <w:pStyle w:val="Default"/>
        <w:ind w:firstLine="426"/>
        <w:jc w:val="both"/>
      </w:pPr>
      <w:r w:rsidRPr="00D51506">
        <w:rPr>
          <w:b/>
          <w:bCs/>
        </w:rPr>
        <w:t xml:space="preserve">Векторы. </w:t>
      </w:r>
      <w:r w:rsidRPr="00D51506">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634C18" w:rsidRPr="00D51506" w:rsidRDefault="00634C18" w:rsidP="00634C18">
      <w:pPr>
        <w:pStyle w:val="Default"/>
        <w:ind w:firstLine="426"/>
        <w:jc w:val="both"/>
      </w:pPr>
      <w:r w:rsidRPr="00D51506">
        <w:rPr>
          <w:b/>
          <w:bCs/>
        </w:rPr>
        <w:t xml:space="preserve">Теоретико-множественные понятия. </w:t>
      </w:r>
      <w:r w:rsidRPr="00D51506">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634C18" w:rsidRPr="00D51506" w:rsidRDefault="00634C18" w:rsidP="00634C18">
      <w:pPr>
        <w:pStyle w:val="Default"/>
        <w:ind w:firstLine="426"/>
        <w:jc w:val="both"/>
      </w:pPr>
      <w:r w:rsidRPr="00D51506">
        <w:t xml:space="preserve">Иллюстрация отношений между множествами с помощью диаграмм Эйлера — Венна. </w:t>
      </w:r>
      <w:r w:rsidRPr="00D51506">
        <w:rPr>
          <w:b/>
          <w:bCs/>
        </w:rPr>
        <w:t xml:space="preserve">Элементы логики. </w:t>
      </w:r>
      <w:r w:rsidRPr="00D51506">
        <w:t xml:space="preserve">Определение. Аксиомы и теоремы. Доказательство. Доказательство от противного. Теорема, обратная </w:t>
      </w:r>
      <w:proofErr w:type="gramStart"/>
      <w:r w:rsidRPr="00D51506">
        <w:t>данной</w:t>
      </w:r>
      <w:proofErr w:type="gramEnd"/>
      <w:r w:rsidRPr="00D51506">
        <w:t xml:space="preserve">. Пример и </w:t>
      </w:r>
      <w:proofErr w:type="spellStart"/>
      <w:r w:rsidRPr="00D51506">
        <w:t>контрпример</w:t>
      </w:r>
      <w:proofErr w:type="spellEnd"/>
      <w:r w:rsidRPr="00D51506">
        <w:t xml:space="preserve">. </w:t>
      </w:r>
    </w:p>
    <w:p w:rsidR="00634C18" w:rsidRPr="00D51506" w:rsidRDefault="00634C18" w:rsidP="00634C18">
      <w:pPr>
        <w:pStyle w:val="Default"/>
        <w:ind w:firstLine="426"/>
        <w:jc w:val="both"/>
      </w:pPr>
      <w:r w:rsidRPr="00D51506">
        <w:t xml:space="preserve">Понятие о равносильности, следовании, употребление логических </w:t>
      </w:r>
      <w:proofErr w:type="gramStart"/>
      <w:r w:rsidRPr="00D51506">
        <w:t>связок</w:t>
      </w:r>
      <w:proofErr w:type="gramEnd"/>
      <w:r w:rsidRPr="00D51506">
        <w:t xml:space="preserve"> </w:t>
      </w:r>
      <w:r w:rsidRPr="00D51506">
        <w:rPr>
          <w:i/>
          <w:iCs/>
        </w:rPr>
        <w:t xml:space="preserve">если... то, в том и только в том случае, </w:t>
      </w:r>
      <w:r w:rsidRPr="00D51506">
        <w:t xml:space="preserve">логические связки </w:t>
      </w:r>
      <w:r w:rsidRPr="00D51506">
        <w:rPr>
          <w:i/>
          <w:iCs/>
        </w:rPr>
        <w:t xml:space="preserve">и, или. </w:t>
      </w:r>
    </w:p>
    <w:p w:rsidR="00634C18" w:rsidRPr="00D51506" w:rsidRDefault="00634C18" w:rsidP="00634C18">
      <w:pPr>
        <w:pStyle w:val="Default"/>
        <w:ind w:firstLine="426"/>
        <w:jc w:val="both"/>
      </w:pPr>
      <w:r w:rsidRPr="00D51506">
        <w:rPr>
          <w:b/>
          <w:bCs/>
        </w:rPr>
        <w:t xml:space="preserve">Математика в историческом развитии. </w:t>
      </w:r>
      <w:r w:rsidRPr="00D51506">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634C18" w:rsidRPr="00D51506" w:rsidRDefault="00634C18" w:rsidP="00634C18">
      <w:pPr>
        <w:pStyle w:val="Default"/>
        <w:ind w:firstLine="426"/>
        <w:jc w:val="both"/>
      </w:pPr>
      <w:r w:rsidRPr="00D51506">
        <w:t xml:space="preserve">Зарождение алгебры в недрах арифметики. </w:t>
      </w:r>
      <w:proofErr w:type="spellStart"/>
      <w:proofErr w:type="gramStart"/>
      <w:r w:rsidRPr="00D51506">
        <w:t>Ал-Хорезми</w:t>
      </w:r>
      <w:proofErr w:type="spellEnd"/>
      <w:proofErr w:type="gramEnd"/>
      <w:r w:rsidRPr="00D51506">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D51506">
        <w:t>Дж</w:t>
      </w:r>
      <w:proofErr w:type="gramEnd"/>
      <w:r w:rsidRPr="00D51506">
        <w:t xml:space="preserve">. </w:t>
      </w:r>
      <w:proofErr w:type="spellStart"/>
      <w:r w:rsidRPr="00D51506">
        <w:t>Кардано</w:t>
      </w:r>
      <w:proofErr w:type="spellEnd"/>
      <w:r w:rsidRPr="00D51506">
        <w:t xml:space="preserve">, Н. X. Абель, Э. Галуа. </w:t>
      </w:r>
    </w:p>
    <w:p w:rsidR="00634C18" w:rsidRPr="00D51506" w:rsidRDefault="00634C18" w:rsidP="00634C18">
      <w:pPr>
        <w:pStyle w:val="Default"/>
        <w:ind w:firstLine="426"/>
        <w:jc w:val="both"/>
      </w:pPr>
      <w:r w:rsidRPr="00D51506">
        <w:lastRenderedPageBreak/>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634C18" w:rsidRPr="00D51506" w:rsidRDefault="00634C18" w:rsidP="00634C18">
      <w:pPr>
        <w:pStyle w:val="Default"/>
        <w:ind w:firstLine="426"/>
        <w:jc w:val="both"/>
      </w:pPr>
      <w:r w:rsidRPr="00D51506">
        <w:t xml:space="preserve">Задача Леонардо Пизанского (Фибоначчи) о кроликах, числа Фибоначчи. Задача о шахматной доске. </w:t>
      </w:r>
    </w:p>
    <w:p w:rsidR="00634C18" w:rsidRPr="00D51506" w:rsidRDefault="00634C18" w:rsidP="00634C18">
      <w:pPr>
        <w:pStyle w:val="Default"/>
        <w:ind w:firstLine="426"/>
        <w:jc w:val="both"/>
      </w:pPr>
      <w:r w:rsidRPr="00D51506">
        <w:t xml:space="preserve">Истоки теории вероятностей: страховое дело, азартные игры. П. Ферма и Б. Паскаль. Я. Бернулли. А. Н. Колмогоров. </w:t>
      </w:r>
    </w:p>
    <w:p w:rsidR="00634C18" w:rsidRPr="00D51506" w:rsidRDefault="00634C18" w:rsidP="00634C18">
      <w:pPr>
        <w:pStyle w:val="Default"/>
        <w:ind w:firstLine="426"/>
        <w:jc w:val="both"/>
      </w:pPr>
      <w:r w:rsidRPr="00D51506">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634C18" w:rsidRPr="00D51506" w:rsidRDefault="00634C18" w:rsidP="00634C18">
      <w:pPr>
        <w:pStyle w:val="Default"/>
        <w:ind w:firstLine="426"/>
        <w:jc w:val="both"/>
      </w:pPr>
      <w:r w:rsidRPr="00D51506">
        <w:t xml:space="preserve">                                                   </w:t>
      </w:r>
    </w:p>
    <w:p w:rsidR="00634C18" w:rsidRPr="00D51506" w:rsidRDefault="00634C18" w:rsidP="00634C18">
      <w:pPr>
        <w:pStyle w:val="Default"/>
        <w:ind w:firstLine="426"/>
        <w:jc w:val="both"/>
        <w:rPr>
          <w:b/>
        </w:rPr>
      </w:pPr>
      <w:r w:rsidRPr="00D51506">
        <w:t xml:space="preserve">                                                      </w:t>
      </w:r>
      <w:r w:rsidRPr="00D51506">
        <w:rPr>
          <w:b/>
        </w:rPr>
        <w:t xml:space="preserve">2.2.2.8. ИНФОРМАТИКА </w:t>
      </w:r>
    </w:p>
    <w:p w:rsidR="00634C18" w:rsidRPr="00D51506" w:rsidRDefault="00634C18" w:rsidP="00634C18">
      <w:pPr>
        <w:pStyle w:val="Default"/>
        <w:ind w:firstLine="426"/>
        <w:jc w:val="both"/>
      </w:pPr>
      <w:r w:rsidRPr="00D51506">
        <w:rPr>
          <w:b/>
          <w:bCs/>
        </w:rPr>
        <w:t xml:space="preserve">Информация и способы её представления. </w:t>
      </w:r>
      <w:r w:rsidRPr="00D51506">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634C18" w:rsidRPr="00D51506" w:rsidRDefault="00634C18" w:rsidP="00634C18">
      <w:pPr>
        <w:pStyle w:val="Default"/>
        <w:ind w:firstLine="426"/>
        <w:jc w:val="both"/>
      </w:pPr>
      <w:r w:rsidRPr="00D51506">
        <w:t xml:space="preserve">Описание информации при помощи текстов. </w:t>
      </w:r>
      <w:r w:rsidRPr="00D51506">
        <w:rPr>
          <w:i/>
          <w:iCs/>
        </w:rPr>
        <w:t xml:space="preserve">Язык. Письмо. Знак. </w:t>
      </w:r>
      <w:r w:rsidRPr="00D51506">
        <w:t xml:space="preserve">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634C18" w:rsidRPr="00D51506" w:rsidRDefault="00634C18" w:rsidP="00634C18">
      <w:pPr>
        <w:pStyle w:val="Default"/>
        <w:ind w:firstLine="426"/>
        <w:jc w:val="both"/>
      </w:pPr>
      <w:r w:rsidRPr="00D51506">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634C18" w:rsidRPr="00D51506" w:rsidRDefault="00634C18" w:rsidP="00634C18">
      <w:pPr>
        <w:pStyle w:val="Default"/>
        <w:ind w:firstLine="426"/>
        <w:jc w:val="both"/>
      </w:pPr>
      <w:r w:rsidRPr="00D51506">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634C18" w:rsidRPr="00D51506" w:rsidRDefault="00634C18" w:rsidP="00634C18">
      <w:pPr>
        <w:pStyle w:val="Default"/>
        <w:ind w:firstLine="426"/>
        <w:jc w:val="both"/>
      </w:pPr>
      <w:r w:rsidRPr="00D51506">
        <w:t xml:space="preserve">Примеры кодов. Код КОИ-8. Представление о стандарте Юникод. Значение стандартов </w:t>
      </w:r>
      <w:proofErr w:type="gramStart"/>
      <w:r w:rsidRPr="00D51506">
        <w:t>для</w:t>
      </w:r>
      <w:proofErr w:type="gramEnd"/>
      <w:r w:rsidRPr="00D51506">
        <w:t xml:space="preserve"> ИКТ. </w:t>
      </w:r>
    </w:p>
    <w:p w:rsidR="00634C18" w:rsidRPr="00D51506" w:rsidRDefault="00634C18" w:rsidP="00634C18">
      <w:pPr>
        <w:pStyle w:val="Default"/>
        <w:ind w:firstLine="426"/>
        <w:jc w:val="both"/>
      </w:pPr>
      <w:r w:rsidRPr="00D51506">
        <w:t xml:space="preserve">Знакомство с двоичной записью целых чисел. Запись натуральных чисел в пределах 256. </w:t>
      </w:r>
    </w:p>
    <w:p w:rsidR="00634C18" w:rsidRPr="00D51506" w:rsidRDefault="00634C18" w:rsidP="00634C18">
      <w:pPr>
        <w:pStyle w:val="Default"/>
        <w:ind w:firstLine="426"/>
        <w:jc w:val="both"/>
      </w:pPr>
      <w:r w:rsidRPr="00D51506">
        <w:t>Нетекстовые (аудиовизуальные) данные (картины, устная речь, музыка, кино).</w:t>
      </w:r>
    </w:p>
    <w:p w:rsidR="00634C18" w:rsidRPr="00D51506" w:rsidRDefault="00634C18" w:rsidP="00634C18">
      <w:pPr>
        <w:pStyle w:val="Default"/>
        <w:ind w:firstLine="426"/>
        <w:jc w:val="both"/>
      </w:pPr>
      <w:r w:rsidRPr="00D51506">
        <w:t xml:space="preserve">Возможность дискретного (символьного) представления аудиовизуальных данных. </w:t>
      </w:r>
    </w:p>
    <w:p w:rsidR="00634C18" w:rsidRPr="00D51506" w:rsidRDefault="00634C18" w:rsidP="00634C18">
      <w:pPr>
        <w:pStyle w:val="Default"/>
        <w:ind w:firstLine="426"/>
        <w:jc w:val="both"/>
      </w:pPr>
      <w:r w:rsidRPr="00D51506">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634C18" w:rsidRPr="00D51506" w:rsidRDefault="00634C18" w:rsidP="00634C18">
      <w:pPr>
        <w:pStyle w:val="Default"/>
        <w:ind w:firstLine="426"/>
        <w:jc w:val="both"/>
      </w:pPr>
      <w:r w:rsidRPr="00D51506">
        <w:t xml:space="preserve">Бит и байт — единицы размера двоичных текстов, производные единицы. </w:t>
      </w:r>
    </w:p>
    <w:p w:rsidR="00634C18" w:rsidRPr="00D51506" w:rsidRDefault="00634C18" w:rsidP="00634C18">
      <w:pPr>
        <w:pStyle w:val="Default"/>
        <w:ind w:firstLine="426"/>
        <w:jc w:val="both"/>
      </w:pPr>
      <w:r w:rsidRPr="00D51506">
        <w:t xml:space="preserve">Понятие о носителях информации, используемых в ИКТ, их истории и перспективах развития. </w:t>
      </w:r>
    </w:p>
    <w:p w:rsidR="00634C18" w:rsidRPr="00D51506" w:rsidRDefault="00634C18" w:rsidP="00634C18">
      <w:pPr>
        <w:pStyle w:val="Default"/>
        <w:ind w:firstLine="426"/>
        <w:jc w:val="both"/>
      </w:pPr>
      <w:r w:rsidRPr="00D51506">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634C18" w:rsidRPr="00D51506" w:rsidRDefault="00634C18" w:rsidP="00634C18">
      <w:pPr>
        <w:pStyle w:val="Default"/>
        <w:ind w:firstLine="426"/>
        <w:jc w:val="both"/>
      </w:pPr>
      <w:r w:rsidRPr="00D51506">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634C18" w:rsidRPr="00D51506" w:rsidRDefault="00634C18" w:rsidP="00634C18">
      <w:pPr>
        <w:pStyle w:val="Default"/>
        <w:ind w:firstLine="426"/>
        <w:jc w:val="both"/>
      </w:pPr>
      <w:r w:rsidRPr="00D51506">
        <w:rPr>
          <w:b/>
          <w:bCs/>
        </w:rPr>
        <w:t xml:space="preserve">Основы алгоритмической культуры. </w:t>
      </w:r>
      <w:r w:rsidRPr="00D51506">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634C18" w:rsidRPr="00D51506" w:rsidRDefault="00634C18" w:rsidP="00634C18">
      <w:pPr>
        <w:pStyle w:val="Default"/>
        <w:ind w:firstLine="426"/>
        <w:jc w:val="both"/>
      </w:pPr>
      <w:r w:rsidRPr="00D51506">
        <w:t xml:space="preserve">Понятие алгоритма как описания поведения исполнителя при заданных начальных данных (начальной обстановке). </w:t>
      </w:r>
    </w:p>
    <w:p w:rsidR="00634C18" w:rsidRPr="00D51506" w:rsidRDefault="00634C18" w:rsidP="00634C18">
      <w:pPr>
        <w:pStyle w:val="Default"/>
        <w:ind w:firstLine="426"/>
        <w:jc w:val="both"/>
      </w:pPr>
      <w:r w:rsidRPr="00D51506">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634C18" w:rsidRPr="00D51506" w:rsidRDefault="00634C18" w:rsidP="00634C18">
      <w:pPr>
        <w:pStyle w:val="Default"/>
        <w:ind w:firstLine="426"/>
        <w:jc w:val="both"/>
      </w:pPr>
      <w:r w:rsidRPr="00D51506">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634C18" w:rsidRPr="00D51506" w:rsidRDefault="00634C18" w:rsidP="00634C18">
      <w:pPr>
        <w:pStyle w:val="Default"/>
        <w:ind w:firstLine="426"/>
        <w:jc w:val="both"/>
      </w:pPr>
      <w:proofErr w:type="gramStart"/>
      <w:r w:rsidRPr="00D51506">
        <w:lastRenderedPageBreak/>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D51506">
        <w:t xml:space="preserve"> Понятие вспомогательного алгоритма. </w:t>
      </w:r>
    </w:p>
    <w:p w:rsidR="00634C18" w:rsidRPr="00D51506" w:rsidRDefault="00634C18" w:rsidP="00634C18">
      <w:pPr>
        <w:pStyle w:val="Default"/>
        <w:ind w:firstLine="426"/>
        <w:jc w:val="both"/>
      </w:pPr>
      <w:r w:rsidRPr="00D51506">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634C18" w:rsidRPr="00D51506" w:rsidRDefault="00634C18" w:rsidP="00634C18">
      <w:pPr>
        <w:pStyle w:val="Default"/>
        <w:ind w:firstLine="426"/>
        <w:jc w:val="both"/>
      </w:pPr>
      <w:r w:rsidRPr="00D51506">
        <w:t xml:space="preserve">Знакомство с графами, деревьями, списками, символьными строками. </w:t>
      </w:r>
    </w:p>
    <w:p w:rsidR="00634C18" w:rsidRPr="00D51506" w:rsidRDefault="00634C18" w:rsidP="00634C18">
      <w:pPr>
        <w:pStyle w:val="Default"/>
        <w:ind w:firstLine="426"/>
        <w:jc w:val="both"/>
      </w:pPr>
      <w:r w:rsidRPr="00D51506">
        <w:t xml:space="preserve">Понятие о методах разработки программ (пошаговое выполнение, отладка, тестирование). </w:t>
      </w:r>
    </w:p>
    <w:p w:rsidR="00634C18" w:rsidRPr="00D51506" w:rsidRDefault="00634C18" w:rsidP="00634C18">
      <w:pPr>
        <w:pStyle w:val="Default"/>
        <w:ind w:firstLine="426"/>
        <w:jc w:val="both"/>
      </w:pPr>
      <w:r w:rsidRPr="00D51506">
        <w:rPr>
          <w:b/>
          <w:bCs/>
        </w:rPr>
        <w:t xml:space="preserve">Использование программных систем и сервисов. </w:t>
      </w:r>
    </w:p>
    <w:p w:rsidR="00634C18" w:rsidRPr="00D51506" w:rsidRDefault="00634C18" w:rsidP="00634C18">
      <w:pPr>
        <w:pStyle w:val="Default"/>
        <w:ind w:firstLine="426"/>
        <w:jc w:val="both"/>
      </w:pPr>
      <w:r w:rsidRPr="00D51506">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w:t>
      </w:r>
    </w:p>
    <w:p w:rsidR="00634C18" w:rsidRPr="00D51506" w:rsidRDefault="00634C18" w:rsidP="00634C18">
      <w:pPr>
        <w:pStyle w:val="Default"/>
        <w:ind w:firstLine="426"/>
        <w:jc w:val="both"/>
      </w:pPr>
      <w:r w:rsidRPr="00D51506">
        <w:t xml:space="preserve">ИКТ. Компьютерные вирусы. Антивирусная профилактика. </w:t>
      </w:r>
    </w:p>
    <w:p w:rsidR="00634C18" w:rsidRPr="00D51506" w:rsidRDefault="00634C18" w:rsidP="00634C18">
      <w:pPr>
        <w:pStyle w:val="Default"/>
        <w:ind w:firstLine="426"/>
        <w:jc w:val="both"/>
      </w:pPr>
      <w:r w:rsidRPr="00D51506">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634C18" w:rsidRPr="00D51506" w:rsidRDefault="00634C18" w:rsidP="00634C18">
      <w:pPr>
        <w:pStyle w:val="Default"/>
        <w:ind w:firstLine="426"/>
        <w:jc w:val="both"/>
      </w:pPr>
      <w:r w:rsidRPr="00D51506">
        <w:t xml:space="preserve">Архивирование и разархивирование. </w:t>
      </w:r>
    </w:p>
    <w:p w:rsidR="00634C18" w:rsidRPr="00D51506" w:rsidRDefault="00634C18" w:rsidP="00634C18">
      <w:pPr>
        <w:pStyle w:val="Default"/>
        <w:ind w:firstLine="426"/>
        <w:jc w:val="both"/>
      </w:pPr>
      <w:r w:rsidRPr="00D51506">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D51506">
        <w:t>кст гр</w:t>
      </w:r>
      <w:proofErr w:type="gramEnd"/>
      <w:r w:rsidRPr="00D51506">
        <w:t xml:space="preserve">афических и иных информационных объектов. Деловая переписка, учебная публикация, коллективная работа. </w:t>
      </w:r>
    </w:p>
    <w:p w:rsidR="00634C18" w:rsidRPr="00D51506" w:rsidRDefault="00634C18" w:rsidP="00634C18">
      <w:pPr>
        <w:pStyle w:val="Default"/>
        <w:ind w:firstLine="426"/>
        <w:jc w:val="both"/>
      </w:pPr>
      <w:r w:rsidRPr="00D51506">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634C18" w:rsidRPr="00D51506" w:rsidRDefault="00634C18" w:rsidP="00634C18">
      <w:pPr>
        <w:pStyle w:val="Default"/>
        <w:ind w:firstLine="426"/>
        <w:jc w:val="both"/>
      </w:pPr>
      <w:r w:rsidRPr="00D51506">
        <w:t xml:space="preserve">Гипертекст. Браузеры. Компьютерные энциклопедии и компьютерные словари. Средства поиска информации. </w:t>
      </w:r>
    </w:p>
    <w:p w:rsidR="00634C18" w:rsidRPr="00D51506" w:rsidRDefault="00634C18" w:rsidP="00634C18">
      <w:pPr>
        <w:pStyle w:val="Default"/>
        <w:ind w:firstLine="426"/>
        <w:jc w:val="both"/>
      </w:pPr>
      <w:r w:rsidRPr="00D51506">
        <w:rPr>
          <w:b/>
          <w:bCs/>
        </w:rPr>
        <w:t xml:space="preserve">Работа в информационном пространстве. </w:t>
      </w:r>
      <w:r w:rsidRPr="00D51506">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634C18" w:rsidRPr="00D51506" w:rsidRDefault="00634C18" w:rsidP="00634C18">
      <w:pPr>
        <w:pStyle w:val="Default"/>
        <w:ind w:firstLine="426"/>
        <w:jc w:val="both"/>
      </w:pPr>
      <w:r w:rsidRPr="00D51506">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634C18" w:rsidRPr="00D51506" w:rsidRDefault="00634C18" w:rsidP="00634C18">
      <w:pPr>
        <w:pStyle w:val="Default"/>
        <w:ind w:firstLine="426"/>
        <w:jc w:val="both"/>
      </w:pPr>
      <w:r w:rsidRPr="00D51506">
        <w:t xml:space="preserve">Постановка вопроса о достоверности полученной информации, </w:t>
      </w:r>
      <w:proofErr w:type="gramStart"/>
      <w:r w:rsidRPr="00D51506">
        <w:t>о</w:t>
      </w:r>
      <w:proofErr w:type="gramEnd"/>
      <w:r w:rsidRPr="00D51506">
        <w:t xml:space="preserve"> </w:t>
      </w:r>
      <w:proofErr w:type="gramStart"/>
      <w:r w:rsidRPr="00D51506">
        <w:t>её</w:t>
      </w:r>
      <w:proofErr w:type="gramEnd"/>
      <w:r w:rsidRPr="00D51506">
        <w:t xml:space="preserve"> </w:t>
      </w:r>
      <w:proofErr w:type="spellStart"/>
      <w:r w:rsidRPr="00D51506">
        <w:t>подкреплённости</w:t>
      </w:r>
      <w:proofErr w:type="spellEnd"/>
      <w:r w:rsidRPr="00D51506">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634C18" w:rsidRPr="00D51506" w:rsidRDefault="00634C18" w:rsidP="00634C18">
      <w:pPr>
        <w:pStyle w:val="Default"/>
        <w:ind w:firstLine="426"/>
        <w:jc w:val="both"/>
      </w:pPr>
      <w:r w:rsidRPr="00D51506">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634C18" w:rsidRPr="00D51506" w:rsidRDefault="00634C18" w:rsidP="00634C18">
      <w:pPr>
        <w:pStyle w:val="Default"/>
        <w:ind w:firstLine="426"/>
        <w:jc w:val="both"/>
      </w:pPr>
      <w:r w:rsidRPr="00D51506">
        <w:t xml:space="preserve">Организация взаимодействия в информационной среде: электронная переписка, чат, форум, телеконференция, сайт. </w:t>
      </w:r>
    </w:p>
    <w:p w:rsidR="00634C18" w:rsidRPr="00D51506" w:rsidRDefault="00634C18" w:rsidP="00634C18">
      <w:pPr>
        <w:pStyle w:val="Default"/>
        <w:ind w:firstLine="426"/>
        <w:jc w:val="both"/>
      </w:pPr>
      <w:r w:rsidRPr="00D51506">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634C18" w:rsidRPr="00D51506" w:rsidRDefault="00634C18" w:rsidP="00634C18">
      <w:pPr>
        <w:pStyle w:val="Default"/>
        <w:ind w:firstLine="426"/>
        <w:jc w:val="both"/>
      </w:pPr>
      <w:r w:rsidRPr="00D51506">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634C18" w:rsidRPr="00D51506" w:rsidRDefault="00634C18" w:rsidP="00634C18">
      <w:pPr>
        <w:pStyle w:val="Default"/>
        <w:ind w:firstLine="426"/>
        <w:jc w:val="both"/>
      </w:pPr>
      <w:r w:rsidRPr="00D51506">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634C18" w:rsidRPr="00D51506" w:rsidRDefault="00634C18" w:rsidP="00634C18">
      <w:pPr>
        <w:pStyle w:val="Default"/>
        <w:ind w:firstLine="426"/>
        <w:jc w:val="both"/>
      </w:pPr>
      <w:proofErr w:type="gramStart"/>
      <w:r w:rsidRPr="00D51506">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634C18" w:rsidRPr="00D51506" w:rsidRDefault="00634C18" w:rsidP="00634C18">
      <w:pPr>
        <w:pStyle w:val="Default"/>
        <w:ind w:firstLine="426"/>
        <w:jc w:val="both"/>
      </w:pPr>
      <w:r w:rsidRPr="00D51506">
        <w:t xml:space="preserve">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634C18" w:rsidRPr="00D51506" w:rsidRDefault="00634C18" w:rsidP="00634C18">
      <w:pPr>
        <w:pStyle w:val="Default"/>
        <w:ind w:firstLine="426"/>
        <w:jc w:val="both"/>
      </w:pPr>
    </w:p>
    <w:p w:rsidR="00634C18" w:rsidRPr="00D51506" w:rsidRDefault="00634C18" w:rsidP="00634C18">
      <w:pPr>
        <w:pStyle w:val="Default"/>
        <w:ind w:firstLine="426"/>
        <w:jc w:val="both"/>
        <w:rPr>
          <w:b/>
        </w:rPr>
      </w:pPr>
      <w:r w:rsidRPr="00D51506">
        <w:t xml:space="preserve">                                                    </w:t>
      </w:r>
      <w:r w:rsidRPr="00D51506">
        <w:rPr>
          <w:b/>
        </w:rPr>
        <w:t xml:space="preserve">2.2.2.9. ФИЗИКА </w:t>
      </w:r>
    </w:p>
    <w:p w:rsidR="00634C18" w:rsidRPr="00D51506" w:rsidRDefault="00634C18" w:rsidP="00634C18">
      <w:pPr>
        <w:pStyle w:val="Default"/>
        <w:ind w:firstLine="426"/>
        <w:jc w:val="both"/>
      </w:pPr>
      <w:r w:rsidRPr="00D51506">
        <w:rPr>
          <w:b/>
          <w:bCs/>
        </w:rPr>
        <w:t xml:space="preserve">Физика и физические методы изучения природы </w:t>
      </w:r>
    </w:p>
    <w:p w:rsidR="00634C18" w:rsidRPr="00D51506" w:rsidRDefault="00634C18" w:rsidP="00634C18">
      <w:pPr>
        <w:pStyle w:val="Default"/>
        <w:ind w:firstLine="426"/>
        <w:jc w:val="both"/>
      </w:pPr>
      <w:r w:rsidRPr="00D51506">
        <w:lastRenderedPageBreak/>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634C18" w:rsidRPr="00D51506" w:rsidRDefault="00634C18" w:rsidP="00634C18">
      <w:pPr>
        <w:pStyle w:val="Default"/>
        <w:ind w:firstLine="426"/>
        <w:jc w:val="both"/>
      </w:pPr>
      <w:r w:rsidRPr="00D51506">
        <w:rPr>
          <w:b/>
          <w:bCs/>
        </w:rPr>
        <w:t xml:space="preserve">Механические явления. Кинематика </w:t>
      </w:r>
    </w:p>
    <w:p w:rsidR="00634C18" w:rsidRPr="00D51506" w:rsidRDefault="00634C18" w:rsidP="00634C18">
      <w:pPr>
        <w:pStyle w:val="Default"/>
        <w:ind w:firstLine="426"/>
        <w:jc w:val="both"/>
      </w:pPr>
      <w:r w:rsidRPr="00D51506">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634C18" w:rsidRPr="00D51506" w:rsidRDefault="00634C18" w:rsidP="00634C18">
      <w:pPr>
        <w:pStyle w:val="Default"/>
        <w:ind w:firstLine="426"/>
        <w:jc w:val="both"/>
      </w:pPr>
      <w:r w:rsidRPr="00D51506">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634C18" w:rsidRPr="00D51506" w:rsidRDefault="00634C18" w:rsidP="00634C18">
      <w:pPr>
        <w:pStyle w:val="Default"/>
        <w:ind w:firstLine="426"/>
        <w:jc w:val="both"/>
      </w:pPr>
      <w:r w:rsidRPr="00D51506">
        <w:rPr>
          <w:b/>
          <w:bCs/>
        </w:rPr>
        <w:t xml:space="preserve">Динамика </w:t>
      </w:r>
    </w:p>
    <w:p w:rsidR="00634C18" w:rsidRPr="00D51506" w:rsidRDefault="00634C18" w:rsidP="00634C18">
      <w:pPr>
        <w:pStyle w:val="Default"/>
        <w:ind w:firstLine="426"/>
        <w:jc w:val="both"/>
      </w:pPr>
      <w:r w:rsidRPr="00D51506">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634C18" w:rsidRPr="00D51506" w:rsidRDefault="00634C18" w:rsidP="00634C18">
      <w:pPr>
        <w:pStyle w:val="Default"/>
        <w:ind w:firstLine="426"/>
        <w:jc w:val="both"/>
      </w:pPr>
      <w:r w:rsidRPr="00D51506">
        <w:t xml:space="preserve">Сила упругости. Сила трения. Сила тяжести. Закон всемирного тяготения. Центр тяжести. </w:t>
      </w:r>
    </w:p>
    <w:p w:rsidR="00634C18" w:rsidRPr="00D51506" w:rsidRDefault="00634C18" w:rsidP="00634C18">
      <w:pPr>
        <w:pStyle w:val="Default"/>
        <w:ind w:firstLine="426"/>
        <w:jc w:val="both"/>
      </w:pPr>
      <w:r w:rsidRPr="00D51506">
        <w:t xml:space="preserve">Давление. Атмосферное давление. Закон Паскаля. Закон Архимеда. Условие плавания тел. </w:t>
      </w:r>
    </w:p>
    <w:p w:rsidR="00634C18" w:rsidRPr="00D51506" w:rsidRDefault="00634C18" w:rsidP="00634C18">
      <w:pPr>
        <w:pStyle w:val="Default"/>
        <w:ind w:firstLine="426"/>
        <w:jc w:val="both"/>
      </w:pPr>
      <w:r w:rsidRPr="00D51506">
        <w:t xml:space="preserve">Условия равновесия твёрдого тела. </w:t>
      </w:r>
    </w:p>
    <w:p w:rsidR="00634C18" w:rsidRPr="00D51506" w:rsidRDefault="00634C18" w:rsidP="00634C18">
      <w:pPr>
        <w:pStyle w:val="Default"/>
        <w:ind w:firstLine="426"/>
        <w:jc w:val="both"/>
      </w:pPr>
      <w:r w:rsidRPr="00D51506">
        <w:rPr>
          <w:b/>
          <w:bCs/>
        </w:rPr>
        <w:t xml:space="preserve">Законы сохранения импульса и механической энергии. Механические колебания и волны </w:t>
      </w:r>
    </w:p>
    <w:p w:rsidR="00634C18" w:rsidRPr="00D51506" w:rsidRDefault="00634C18" w:rsidP="00634C18">
      <w:pPr>
        <w:pStyle w:val="Default"/>
        <w:ind w:firstLine="426"/>
        <w:jc w:val="both"/>
      </w:pPr>
      <w:r w:rsidRPr="00D51506">
        <w:t xml:space="preserve">Импульс. Закон сохранения импульса. Реактивное движение. </w:t>
      </w:r>
    </w:p>
    <w:p w:rsidR="00634C18" w:rsidRPr="00D51506" w:rsidRDefault="00634C18" w:rsidP="00634C18">
      <w:pPr>
        <w:pStyle w:val="Default"/>
        <w:ind w:firstLine="426"/>
        <w:jc w:val="both"/>
      </w:pPr>
      <w:r w:rsidRPr="00D51506">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634C18" w:rsidRPr="00D51506" w:rsidRDefault="00634C18" w:rsidP="00634C18">
      <w:pPr>
        <w:pStyle w:val="Default"/>
        <w:ind w:firstLine="426"/>
        <w:jc w:val="both"/>
      </w:pPr>
      <w:r w:rsidRPr="00D51506">
        <w:t xml:space="preserve">Механические колебания. Резонанс. Механические волны. Звук. Использование колебаний в технике. </w:t>
      </w:r>
    </w:p>
    <w:p w:rsidR="00634C18" w:rsidRPr="00D51506" w:rsidRDefault="00634C18" w:rsidP="00634C18">
      <w:pPr>
        <w:pStyle w:val="Default"/>
        <w:ind w:firstLine="426"/>
        <w:jc w:val="both"/>
      </w:pPr>
      <w:r w:rsidRPr="00D51506">
        <w:rPr>
          <w:b/>
          <w:bCs/>
        </w:rPr>
        <w:t xml:space="preserve">Строение и свойства вещества </w:t>
      </w:r>
    </w:p>
    <w:p w:rsidR="00634C18" w:rsidRPr="00D51506" w:rsidRDefault="00634C18" w:rsidP="00634C18">
      <w:pPr>
        <w:pStyle w:val="Default"/>
        <w:ind w:firstLine="426"/>
        <w:jc w:val="both"/>
      </w:pPr>
      <w:r w:rsidRPr="00D51506">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634C18" w:rsidRPr="00D51506" w:rsidRDefault="00634C18" w:rsidP="00634C18">
      <w:pPr>
        <w:pStyle w:val="Default"/>
        <w:ind w:firstLine="426"/>
        <w:jc w:val="both"/>
      </w:pPr>
      <w:r w:rsidRPr="00D51506">
        <w:rPr>
          <w:b/>
          <w:bCs/>
        </w:rPr>
        <w:t xml:space="preserve">Тепловые явления </w:t>
      </w:r>
    </w:p>
    <w:p w:rsidR="00634C18" w:rsidRPr="00D51506" w:rsidRDefault="00634C18" w:rsidP="00634C18">
      <w:pPr>
        <w:pStyle w:val="Default"/>
        <w:ind w:firstLine="426"/>
        <w:jc w:val="both"/>
      </w:pPr>
      <w:r w:rsidRPr="00D51506">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634C18" w:rsidRPr="00D51506" w:rsidRDefault="00634C18" w:rsidP="00634C18">
      <w:pPr>
        <w:pStyle w:val="Default"/>
        <w:ind w:firstLine="426"/>
        <w:jc w:val="both"/>
      </w:pPr>
      <w:r w:rsidRPr="00D51506">
        <w:t xml:space="preserve">Преобразования энергии в тепловых машинах. КПД тепловой машины. Экологические проблемы теплоэнергетики. </w:t>
      </w:r>
    </w:p>
    <w:p w:rsidR="00634C18" w:rsidRPr="00D51506" w:rsidRDefault="00634C18" w:rsidP="00634C18">
      <w:pPr>
        <w:pStyle w:val="Default"/>
        <w:ind w:firstLine="426"/>
        <w:jc w:val="both"/>
      </w:pPr>
      <w:r w:rsidRPr="00D51506">
        <w:rPr>
          <w:b/>
          <w:bCs/>
        </w:rPr>
        <w:t xml:space="preserve">Электрические явления </w:t>
      </w:r>
    </w:p>
    <w:p w:rsidR="00634C18" w:rsidRPr="00D51506" w:rsidRDefault="00634C18" w:rsidP="00634C18">
      <w:pPr>
        <w:pStyle w:val="Default"/>
        <w:ind w:firstLine="426"/>
        <w:jc w:val="both"/>
      </w:pPr>
      <w:r w:rsidRPr="00D51506">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634C18" w:rsidRPr="00D51506" w:rsidRDefault="00634C18" w:rsidP="00634C18">
      <w:pPr>
        <w:pStyle w:val="Default"/>
        <w:ind w:firstLine="426"/>
        <w:jc w:val="both"/>
      </w:pPr>
      <w:r w:rsidRPr="00D51506">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634C18" w:rsidRPr="00D51506" w:rsidRDefault="00634C18" w:rsidP="00634C18">
      <w:pPr>
        <w:pStyle w:val="Default"/>
        <w:ind w:firstLine="426"/>
        <w:jc w:val="both"/>
      </w:pPr>
      <w:r w:rsidRPr="00D51506">
        <w:rPr>
          <w:b/>
          <w:bCs/>
        </w:rPr>
        <w:t xml:space="preserve">Магнитные явления </w:t>
      </w:r>
    </w:p>
    <w:p w:rsidR="00634C18" w:rsidRPr="00D51506" w:rsidRDefault="00634C18" w:rsidP="00634C18">
      <w:pPr>
        <w:pStyle w:val="Default"/>
        <w:ind w:firstLine="426"/>
        <w:jc w:val="both"/>
      </w:pPr>
      <w:r w:rsidRPr="00D51506">
        <w:t xml:space="preserve">Постоянные магниты. Взаимодействие магнитов. Магнитное поле. Магнитное поле тока. Действие магнитного поля на проводник с током. </w:t>
      </w:r>
    </w:p>
    <w:p w:rsidR="00634C18" w:rsidRPr="00D51506" w:rsidRDefault="00634C18" w:rsidP="00634C18">
      <w:pPr>
        <w:pStyle w:val="Default"/>
        <w:ind w:firstLine="426"/>
        <w:jc w:val="both"/>
      </w:pPr>
      <w:r w:rsidRPr="00D51506">
        <w:t xml:space="preserve">Электродвигатель постоянного тока. </w:t>
      </w:r>
    </w:p>
    <w:p w:rsidR="00634C18" w:rsidRPr="00D51506" w:rsidRDefault="00634C18" w:rsidP="00634C18">
      <w:pPr>
        <w:pStyle w:val="Default"/>
        <w:ind w:firstLine="426"/>
        <w:jc w:val="both"/>
      </w:pPr>
      <w:r w:rsidRPr="00D51506">
        <w:t xml:space="preserve">Электромагнитная индукция. Электрогенератор. Трансформатор. </w:t>
      </w:r>
    </w:p>
    <w:p w:rsidR="00634C18" w:rsidRPr="00D51506" w:rsidRDefault="00634C18" w:rsidP="00634C18">
      <w:pPr>
        <w:pStyle w:val="Default"/>
        <w:ind w:firstLine="426"/>
        <w:jc w:val="both"/>
      </w:pPr>
      <w:r w:rsidRPr="00D51506">
        <w:rPr>
          <w:b/>
          <w:bCs/>
        </w:rPr>
        <w:t xml:space="preserve">Электромагнитные колебания и волны </w:t>
      </w:r>
    </w:p>
    <w:p w:rsidR="00634C18" w:rsidRPr="00D51506" w:rsidRDefault="00634C18" w:rsidP="00634C18">
      <w:pPr>
        <w:pStyle w:val="Default"/>
        <w:ind w:firstLine="426"/>
        <w:jc w:val="both"/>
      </w:pPr>
      <w:r w:rsidRPr="00D51506">
        <w:t xml:space="preserve">Электромагнитные колебания. Электромагнитные волны. Влияние электромагнитных излучений на живые организмы. </w:t>
      </w:r>
    </w:p>
    <w:p w:rsidR="00634C18" w:rsidRPr="00D51506" w:rsidRDefault="00634C18" w:rsidP="00634C18">
      <w:pPr>
        <w:pStyle w:val="Default"/>
        <w:ind w:firstLine="426"/>
        <w:jc w:val="both"/>
      </w:pPr>
      <w:r w:rsidRPr="00D51506">
        <w:t xml:space="preserve">Принципы радиосвязи и телевидения. </w:t>
      </w:r>
    </w:p>
    <w:p w:rsidR="00634C18" w:rsidRPr="00D51506" w:rsidRDefault="00634C18" w:rsidP="00634C18">
      <w:pPr>
        <w:pStyle w:val="Default"/>
        <w:ind w:firstLine="426"/>
        <w:jc w:val="both"/>
      </w:pPr>
      <w:r w:rsidRPr="00D51506">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634C18" w:rsidRPr="00D51506" w:rsidRDefault="00634C18" w:rsidP="00634C18">
      <w:pPr>
        <w:pStyle w:val="Default"/>
        <w:ind w:firstLine="426"/>
        <w:jc w:val="both"/>
      </w:pPr>
      <w:r w:rsidRPr="00D51506">
        <w:rPr>
          <w:b/>
          <w:bCs/>
        </w:rPr>
        <w:t xml:space="preserve">Квантовые явления </w:t>
      </w:r>
    </w:p>
    <w:p w:rsidR="00634C18" w:rsidRPr="00D51506" w:rsidRDefault="00634C18" w:rsidP="00634C18">
      <w:pPr>
        <w:pStyle w:val="Default"/>
        <w:ind w:firstLine="426"/>
        <w:jc w:val="both"/>
      </w:pPr>
      <w:r w:rsidRPr="00D51506">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w:t>
      </w:r>
      <w:r w:rsidRPr="00D51506">
        <w:lastRenderedPageBreak/>
        <w:t xml:space="preserve">Радиоактивность. Методы регистрации ядерных излучений. Ядерные реакции. Ядерный реактор. Термоядерные реакции. </w:t>
      </w:r>
    </w:p>
    <w:p w:rsidR="00634C18" w:rsidRPr="00D51506" w:rsidRDefault="00634C18" w:rsidP="00634C18">
      <w:pPr>
        <w:pStyle w:val="Default"/>
        <w:ind w:firstLine="426"/>
        <w:jc w:val="both"/>
      </w:pPr>
      <w:r w:rsidRPr="00D51506">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634C18" w:rsidRPr="00D51506" w:rsidRDefault="00634C18" w:rsidP="00634C18">
      <w:pPr>
        <w:pStyle w:val="Default"/>
        <w:ind w:firstLine="426"/>
        <w:jc w:val="both"/>
      </w:pPr>
      <w:r w:rsidRPr="00D51506">
        <w:rPr>
          <w:b/>
          <w:bCs/>
        </w:rPr>
        <w:t xml:space="preserve">Строение и эволюция Вселенной </w:t>
      </w:r>
    </w:p>
    <w:p w:rsidR="00634C18" w:rsidRPr="00D51506" w:rsidRDefault="00634C18" w:rsidP="00634C18">
      <w:pPr>
        <w:pStyle w:val="Default"/>
        <w:ind w:firstLine="426"/>
        <w:jc w:val="both"/>
      </w:pPr>
      <w:r w:rsidRPr="00D51506">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634C18" w:rsidRPr="00D51506" w:rsidRDefault="00634C18" w:rsidP="00634C18">
      <w:pPr>
        <w:pStyle w:val="Default"/>
        <w:ind w:firstLine="426"/>
        <w:jc w:val="both"/>
      </w:pPr>
    </w:p>
    <w:p w:rsidR="00634C18" w:rsidRPr="00D51506" w:rsidRDefault="00634C18" w:rsidP="00634C18">
      <w:pPr>
        <w:pStyle w:val="Default"/>
        <w:ind w:firstLine="426"/>
        <w:jc w:val="both"/>
        <w:rPr>
          <w:b/>
        </w:rPr>
      </w:pPr>
      <w:r w:rsidRPr="00D51506">
        <w:rPr>
          <w:b/>
        </w:rPr>
        <w:t xml:space="preserve">                                                   2.2.2.10. БИОЛОГИЯ </w:t>
      </w:r>
    </w:p>
    <w:p w:rsidR="00634C18" w:rsidRPr="00D51506" w:rsidRDefault="00634C18" w:rsidP="00634C18">
      <w:pPr>
        <w:pStyle w:val="Default"/>
        <w:ind w:firstLine="426"/>
        <w:jc w:val="both"/>
      </w:pPr>
      <w:r w:rsidRPr="00D51506">
        <w:rPr>
          <w:b/>
          <w:bCs/>
        </w:rPr>
        <w:t xml:space="preserve">Живые организмы </w:t>
      </w:r>
    </w:p>
    <w:p w:rsidR="00634C18" w:rsidRPr="00D51506" w:rsidRDefault="00634C18" w:rsidP="00634C18">
      <w:pPr>
        <w:pStyle w:val="Default"/>
        <w:ind w:firstLine="426"/>
        <w:jc w:val="both"/>
      </w:pPr>
      <w:r w:rsidRPr="00D51506">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634C18" w:rsidRPr="00D51506" w:rsidRDefault="00634C18" w:rsidP="00634C18">
      <w:pPr>
        <w:pStyle w:val="Default"/>
        <w:ind w:firstLine="426"/>
        <w:jc w:val="both"/>
      </w:pPr>
      <w:r w:rsidRPr="00D51506">
        <w:t xml:space="preserve">Правила работы в кабинете биологии, с биологическими приборами и инструментами. </w:t>
      </w:r>
    </w:p>
    <w:p w:rsidR="00634C18" w:rsidRPr="00D51506" w:rsidRDefault="00634C18" w:rsidP="00634C18">
      <w:pPr>
        <w:pStyle w:val="Default"/>
        <w:ind w:firstLine="426"/>
        <w:jc w:val="both"/>
      </w:pPr>
      <w:r w:rsidRPr="00D51506">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634C18" w:rsidRPr="00D51506" w:rsidRDefault="00634C18" w:rsidP="00634C18">
      <w:pPr>
        <w:pStyle w:val="Default"/>
        <w:ind w:firstLine="426"/>
        <w:jc w:val="both"/>
      </w:pPr>
      <w:r w:rsidRPr="00D51506">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634C18" w:rsidRPr="00D51506" w:rsidRDefault="00634C18" w:rsidP="00634C18">
      <w:pPr>
        <w:pStyle w:val="Default"/>
        <w:ind w:firstLine="426"/>
        <w:jc w:val="both"/>
      </w:pPr>
      <w:r w:rsidRPr="00D51506">
        <w:t xml:space="preserve">Лишайники. Роль лишайников в природе и жизни человека. </w:t>
      </w:r>
    </w:p>
    <w:p w:rsidR="00634C18" w:rsidRPr="00D51506" w:rsidRDefault="00634C18" w:rsidP="00634C18">
      <w:pPr>
        <w:pStyle w:val="Default"/>
        <w:ind w:firstLine="426"/>
        <w:jc w:val="both"/>
      </w:pPr>
      <w:r w:rsidRPr="00D51506">
        <w:t xml:space="preserve">Вирусы — неклеточные формы. Заболевания, вызываемые вирусами. Меры профилактики заболеваний. </w:t>
      </w:r>
    </w:p>
    <w:p w:rsidR="00634C18" w:rsidRPr="00D51506" w:rsidRDefault="00634C18" w:rsidP="00634C18">
      <w:pPr>
        <w:pStyle w:val="Default"/>
        <w:ind w:firstLine="426"/>
        <w:jc w:val="both"/>
      </w:pPr>
      <w:r w:rsidRPr="00D51506">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634C18" w:rsidRPr="00D51506" w:rsidRDefault="00634C18" w:rsidP="00634C18">
      <w:pPr>
        <w:pStyle w:val="Default"/>
        <w:ind w:firstLine="426"/>
        <w:jc w:val="both"/>
      </w:pPr>
      <w:r w:rsidRPr="00D51506">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634C18" w:rsidRPr="00D51506" w:rsidRDefault="00634C18" w:rsidP="00634C18">
      <w:pPr>
        <w:pStyle w:val="Default"/>
        <w:ind w:firstLine="426"/>
        <w:jc w:val="both"/>
      </w:pPr>
      <w:r w:rsidRPr="00D51506">
        <w:rPr>
          <w:b/>
          <w:bCs/>
        </w:rPr>
        <w:t xml:space="preserve">Человек и его здоровье </w:t>
      </w:r>
    </w:p>
    <w:p w:rsidR="00634C18" w:rsidRPr="00D51506" w:rsidRDefault="00634C18" w:rsidP="00634C18">
      <w:pPr>
        <w:pStyle w:val="Default"/>
        <w:ind w:firstLine="426"/>
        <w:jc w:val="both"/>
      </w:pPr>
      <w:r w:rsidRPr="00D51506">
        <w:t xml:space="preserve">Человек и окружающая среда. Природная и социальная среда обитания человека. Защита среды обитания человека. </w:t>
      </w:r>
    </w:p>
    <w:p w:rsidR="00634C18" w:rsidRPr="00D51506" w:rsidRDefault="00634C18" w:rsidP="00634C18">
      <w:pPr>
        <w:pStyle w:val="Default"/>
        <w:ind w:firstLine="426"/>
        <w:jc w:val="both"/>
      </w:pPr>
      <w:r w:rsidRPr="00D51506">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634C18" w:rsidRPr="00D51506" w:rsidRDefault="00634C18" w:rsidP="00634C18">
      <w:pPr>
        <w:pStyle w:val="Default"/>
        <w:ind w:firstLine="426"/>
        <w:jc w:val="both"/>
      </w:pPr>
      <w:r w:rsidRPr="00D51506">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634C18" w:rsidRPr="00D51506" w:rsidRDefault="00634C18" w:rsidP="00634C18">
      <w:pPr>
        <w:pStyle w:val="Default"/>
        <w:ind w:firstLine="426"/>
        <w:jc w:val="both"/>
      </w:pPr>
      <w:r w:rsidRPr="00D51506">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634C18" w:rsidRPr="00D51506" w:rsidRDefault="00634C18" w:rsidP="00634C18">
      <w:pPr>
        <w:pStyle w:val="Default"/>
        <w:ind w:firstLine="426"/>
        <w:jc w:val="both"/>
      </w:pPr>
      <w:r w:rsidRPr="00D51506">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D51506">
        <w:t>табакокурения</w:t>
      </w:r>
      <w:proofErr w:type="spellEnd"/>
      <w:r w:rsidRPr="00D51506">
        <w:t xml:space="preserve">. </w:t>
      </w:r>
    </w:p>
    <w:p w:rsidR="00634C18" w:rsidRPr="00D51506" w:rsidRDefault="00634C18" w:rsidP="00634C18">
      <w:pPr>
        <w:pStyle w:val="Default"/>
        <w:ind w:firstLine="426"/>
        <w:jc w:val="both"/>
      </w:pPr>
      <w:r w:rsidRPr="00D51506">
        <w:t xml:space="preserve">Питание. Пищеварение. Пищеварительная система. Нарушения работы пищеварительной системы и их профилактика. </w:t>
      </w:r>
    </w:p>
    <w:p w:rsidR="00634C18" w:rsidRPr="00D51506" w:rsidRDefault="00634C18" w:rsidP="00634C18">
      <w:pPr>
        <w:pStyle w:val="Default"/>
        <w:ind w:firstLine="426"/>
        <w:jc w:val="both"/>
      </w:pPr>
      <w:r w:rsidRPr="00D51506">
        <w:lastRenderedPageBreak/>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634C18" w:rsidRPr="00D51506" w:rsidRDefault="00634C18" w:rsidP="00634C18">
      <w:pPr>
        <w:pStyle w:val="Default"/>
        <w:ind w:firstLine="426"/>
        <w:jc w:val="both"/>
      </w:pPr>
      <w:r w:rsidRPr="00D51506">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634C18" w:rsidRPr="00D51506" w:rsidRDefault="00634C18" w:rsidP="00634C18">
      <w:pPr>
        <w:pStyle w:val="Default"/>
        <w:ind w:firstLine="426"/>
        <w:jc w:val="both"/>
      </w:pPr>
      <w:r w:rsidRPr="00D51506">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634C18" w:rsidRPr="00D51506" w:rsidRDefault="00634C18" w:rsidP="00634C18">
      <w:pPr>
        <w:pStyle w:val="Default"/>
        <w:ind w:firstLine="426"/>
        <w:jc w:val="both"/>
      </w:pPr>
      <w:r w:rsidRPr="00D51506">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634C18" w:rsidRPr="00D51506" w:rsidRDefault="00634C18" w:rsidP="00634C18">
      <w:pPr>
        <w:pStyle w:val="Default"/>
        <w:ind w:firstLine="426"/>
        <w:jc w:val="both"/>
      </w:pPr>
      <w:r w:rsidRPr="00D51506">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634C18" w:rsidRPr="00D51506" w:rsidRDefault="00634C18" w:rsidP="00634C18">
      <w:pPr>
        <w:pStyle w:val="Default"/>
        <w:ind w:firstLine="426"/>
        <w:jc w:val="both"/>
      </w:pPr>
      <w:r w:rsidRPr="00D51506">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634C18" w:rsidRPr="00D51506" w:rsidRDefault="00634C18" w:rsidP="00634C18">
      <w:pPr>
        <w:pStyle w:val="Default"/>
        <w:ind w:firstLine="426"/>
        <w:jc w:val="both"/>
      </w:pPr>
      <w:r w:rsidRPr="00D51506">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634C18" w:rsidRPr="00D51506" w:rsidRDefault="00634C18" w:rsidP="00634C18">
      <w:pPr>
        <w:pStyle w:val="Default"/>
        <w:ind w:firstLine="426"/>
        <w:jc w:val="both"/>
      </w:pPr>
      <w:r w:rsidRPr="00D51506">
        <w:rPr>
          <w:b/>
          <w:bCs/>
        </w:rPr>
        <w:t xml:space="preserve">Общие биологические закономерности </w:t>
      </w:r>
    </w:p>
    <w:p w:rsidR="00634C18" w:rsidRPr="00D51506" w:rsidRDefault="00634C18" w:rsidP="00634C18">
      <w:pPr>
        <w:pStyle w:val="Default"/>
        <w:ind w:firstLine="426"/>
        <w:jc w:val="both"/>
      </w:pPr>
      <w:r w:rsidRPr="00D51506">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634C18" w:rsidRPr="00D51506" w:rsidRDefault="00634C18" w:rsidP="00634C18">
      <w:pPr>
        <w:pStyle w:val="Default"/>
        <w:ind w:firstLine="426"/>
        <w:jc w:val="both"/>
      </w:pPr>
      <w:r w:rsidRPr="00D51506">
        <w:t xml:space="preserve">Клеточное строение организмов. </w:t>
      </w:r>
      <w:proofErr w:type="gramStart"/>
      <w:r w:rsidRPr="00D51506">
        <w:t>Строение клетки: ядро, клеточная оболочка, плазматическая мембрана, цитоплазма, пластиды, митохондрии, вакуоли.</w:t>
      </w:r>
      <w:proofErr w:type="gramEnd"/>
      <w:r w:rsidRPr="00D51506">
        <w:t xml:space="preserve"> Хромосомы. Многообразие клеток. </w:t>
      </w:r>
    </w:p>
    <w:p w:rsidR="00634C18" w:rsidRPr="00D51506" w:rsidRDefault="00634C18" w:rsidP="00634C18">
      <w:pPr>
        <w:pStyle w:val="Default"/>
        <w:ind w:firstLine="426"/>
        <w:jc w:val="both"/>
      </w:pPr>
      <w:r w:rsidRPr="00D51506">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634C18" w:rsidRPr="00D51506" w:rsidRDefault="00634C18" w:rsidP="00634C18">
      <w:pPr>
        <w:pStyle w:val="Default"/>
        <w:ind w:firstLine="426"/>
        <w:jc w:val="both"/>
      </w:pPr>
      <w:r w:rsidRPr="00D51506">
        <w:t xml:space="preserve">Рост и развитие организмов. Размножение. Бесполое и половое размножение. Половые клетки. Оплодотворение. </w:t>
      </w:r>
    </w:p>
    <w:p w:rsidR="00634C18" w:rsidRPr="00D51506" w:rsidRDefault="00634C18" w:rsidP="00634C18">
      <w:pPr>
        <w:pStyle w:val="Default"/>
        <w:ind w:firstLine="426"/>
        <w:jc w:val="both"/>
      </w:pPr>
      <w:r w:rsidRPr="00D51506">
        <w:t xml:space="preserve">Наследственность и изменчивость — свойства организмов. Наследственная и ненаследственная изменчивость. </w:t>
      </w:r>
    </w:p>
    <w:p w:rsidR="00634C18" w:rsidRPr="00D51506" w:rsidRDefault="00634C18" w:rsidP="00634C18">
      <w:pPr>
        <w:pStyle w:val="Default"/>
        <w:ind w:firstLine="426"/>
        <w:jc w:val="both"/>
      </w:pPr>
      <w:r w:rsidRPr="00D51506">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634C18" w:rsidRPr="00D51506" w:rsidRDefault="00634C18" w:rsidP="00634C18">
      <w:pPr>
        <w:pStyle w:val="Default"/>
        <w:ind w:firstLine="426"/>
        <w:jc w:val="both"/>
      </w:pPr>
      <w:r w:rsidRPr="00D51506">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D51506">
        <w:t>Экосистемная</w:t>
      </w:r>
      <w:proofErr w:type="spellEnd"/>
      <w:r w:rsidRPr="00D51506">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D51506">
        <w:t>Биосфера—глобальная</w:t>
      </w:r>
      <w:proofErr w:type="gramEnd"/>
      <w:r w:rsidRPr="00D51506">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634C18" w:rsidRPr="00D51506" w:rsidRDefault="00634C18" w:rsidP="00634C18">
      <w:pPr>
        <w:pStyle w:val="Default"/>
        <w:ind w:firstLine="426"/>
        <w:jc w:val="both"/>
      </w:pPr>
    </w:p>
    <w:p w:rsidR="00634C18" w:rsidRPr="00D51506" w:rsidRDefault="00634C18" w:rsidP="00634C18">
      <w:pPr>
        <w:pStyle w:val="Default"/>
        <w:ind w:firstLine="426"/>
        <w:jc w:val="both"/>
        <w:rPr>
          <w:b/>
        </w:rPr>
      </w:pPr>
      <w:r w:rsidRPr="00D51506">
        <w:rPr>
          <w:b/>
        </w:rPr>
        <w:t xml:space="preserve">                                                             2.2.2.11. ХИМИЯ </w:t>
      </w:r>
    </w:p>
    <w:p w:rsidR="00634C18" w:rsidRPr="00D51506" w:rsidRDefault="00634C18" w:rsidP="00634C18">
      <w:pPr>
        <w:pStyle w:val="Default"/>
        <w:ind w:firstLine="426"/>
        <w:jc w:val="both"/>
      </w:pPr>
      <w:r w:rsidRPr="00D51506">
        <w:rPr>
          <w:b/>
          <w:bCs/>
        </w:rPr>
        <w:t xml:space="preserve">Основные понятия химии (уровень атомно-молекулярных представлений) </w:t>
      </w:r>
    </w:p>
    <w:p w:rsidR="00634C18" w:rsidRPr="00D51506" w:rsidRDefault="00634C18" w:rsidP="00634C18">
      <w:pPr>
        <w:pStyle w:val="Default"/>
        <w:ind w:firstLine="426"/>
        <w:jc w:val="both"/>
      </w:pPr>
      <w:r w:rsidRPr="00D51506">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634C18" w:rsidRPr="00D51506" w:rsidRDefault="00634C18" w:rsidP="00634C18">
      <w:pPr>
        <w:pStyle w:val="Default"/>
        <w:ind w:firstLine="426"/>
        <w:jc w:val="both"/>
      </w:pPr>
      <w:r w:rsidRPr="00D51506">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w:t>
      </w:r>
      <w:r w:rsidRPr="00D51506">
        <w:lastRenderedPageBreak/>
        <w:t xml:space="preserve">валентности атомов химических элементов и определение валентности атомов химических элементов по формулам бинарных соединений. </w:t>
      </w:r>
    </w:p>
    <w:p w:rsidR="00634C18" w:rsidRPr="00D51506" w:rsidRDefault="00634C18" w:rsidP="00634C18">
      <w:pPr>
        <w:pStyle w:val="Default"/>
        <w:ind w:firstLine="426"/>
        <w:jc w:val="both"/>
      </w:pPr>
      <w:r w:rsidRPr="00D51506">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634C18" w:rsidRPr="00D51506" w:rsidRDefault="00634C18" w:rsidP="00634C18">
      <w:pPr>
        <w:pStyle w:val="Default"/>
        <w:ind w:firstLine="426"/>
        <w:jc w:val="both"/>
      </w:pPr>
      <w:r w:rsidRPr="00D51506">
        <w:t>Физические явления и химические реакции. Признаки и условия протекания химических реакций. Закон сохранения массы веще</w:t>
      </w:r>
      <w:proofErr w:type="gramStart"/>
      <w:r w:rsidRPr="00D51506">
        <w:t>ств пр</w:t>
      </w:r>
      <w:proofErr w:type="gramEnd"/>
      <w:r w:rsidRPr="00D51506">
        <w:t xml:space="preserve">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634C18" w:rsidRPr="00D51506" w:rsidRDefault="00634C18" w:rsidP="00634C18">
      <w:pPr>
        <w:pStyle w:val="Default"/>
        <w:ind w:firstLine="426"/>
        <w:jc w:val="both"/>
      </w:pPr>
      <w:r w:rsidRPr="00D51506">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634C18" w:rsidRPr="00D51506" w:rsidRDefault="00634C18" w:rsidP="00634C18">
      <w:pPr>
        <w:pStyle w:val="Default"/>
        <w:ind w:firstLine="426"/>
        <w:jc w:val="both"/>
      </w:pPr>
      <w:r w:rsidRPr="00D51506">
        <w:t xml:space="preserve">Первоначальные представления о естественных семействах (группах) химических элементов: щелочные металлы, галогены. </w:t>
      </w:r>
    </w:p>
    <w:p w:rsidR="00634C18" w:rsidRPr="00D51506" w:rsidRDefault="00634C18" w:rsidP="00634C18">
      <w:pPr>
        <w:pStyle w:val="Default"/>
        <w:ind w:firstLine="426"/>
        <w:jc w:val="both"/>
      </w:pPr>
      <w:r w:rsidRPr="00D51506">
        <w:rPr>
          <w:b/>
          <w:bCs/>
        </w:rPr>
        <w:t xml:space="preserve">Периодический закон и периодическая система химических элементов Д. И. Менделеева. Строение вещества </w:t>
      </w:r>
    </w:p>
    <w:p w:rsidR="00634C18" w:rsidRPr="00D51506" w:rsidRDefault="00634C18" w:rsidP="00634C18">
      <w:pPr>
        <w:pStyle w:val="Default"/>
        <w:ind w:firstLine="426"/>
        <w:jc w:val="both"/>
      </w:pPr>
      <w:r w:rsidRPr="00D51506">
        <w:t xml:space="preserve">Периодический закон. История открытия периодического закона. Значение периодического закона для развития науки. </w:t>
      </w:r>
    </w:p>
    <w:p w:rsidR="00634C18" w:rsidRPr="00D51506" w:rsidRDefault="00634C18" w:rsidP="00634C18">
      <w:pPr>
        <w:pStyle w:val="Default"/>
        <w:ind w:firstLine="426"/>
        <w:jc w:val="both"/>
      </w:pPr>
      <w:r w:rsidRPr="00D51506">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634C18" w:rsidRPr="00D51506" w:rsidRDefault="00634C18" w:rsidP="00634C18">
      <w:pPr>
        <w:pStyle w:val="Default"/>
        <w:ind w:firstLine="426"/>
        <w:jc w:val="both"/>
      </w:pPr>
      <w:r w:rsidRPr="00D51506">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634C18" w:rsidRPr="00D51506" w:rsidRDefault="00634C18" w:rsidP="00634C18">
      <w:pPr>
        <w:pStyle w:val="Default"/>
        <w:ind w:firstLine="426"/>
        <w:jc w:val="both"/>
      </w:pPr>
      <w:r w:rsidRPr="00D51506">
        <w:t xml:space="preserve">Химическая связь. </w:t>
      </w:r>
      <w:proofErr w:type="spellStart"/>
      <w:r w:rsidRPr="00D51506">
        <w:t>Электроотрицательность</w:t>
      </w:r>
      <w:proofErr w:type="spellEnd"/>
      <w:r w:rsidRPr="00D51506">
        <w:t xml:space="preserve"> атомов. Ковалентная неполярная и полярная связь. Ионная связь. Валентность, степень окисления, заряд иона. </w:t>
      </w:r>
    </w:p>
    <w:p w:rsidR="00634C18" w:rsidRPr="00D51506" w:rsidRDefault="00634C18" w:rsidP="00634C18">
      <w:pPr>
        <w:pStyle w:val="Default"/>
        <w:ind w:firstLine="426"/>
        <w:jc w:val="both"/>
      </w:pPr>
      <w:r w:rsidRPr="00D51506">
        <w:rPr>
          <w:b/>
          <w:bCs/>
        </w:rPr>
        <w:t xml:space="preserve">Многообразие химических реакций </w:t>
      </w:r>
    </w:p>
    <w:p w:rsidR="00634C18" w:rsidRPr="00D51506" w:rsidRDefault="00634C18" w:rsidP="00634C18">
      <w:pPr>
        <w:pStyle w:val="Default"/>
        <w:ind w:firstLine="426"/>
        <w:jc w:val="both"/>
      </w:pPr>
      <w:proofErr w:type="gramStart"/>
      <w:r w:rsidRPr="00D51506">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roofErr w:type="gramEnd"/>
    </w:p>
    <w:p w:rsidR="00634C18" w:rsidRPr="00D51506" w:rsidRDefault="00634C18" w:rsidP="00634C18">
      <w:pPr>
        <w:pStyle w:val="Default"/>
        <w:ind w:firstLine="426"/>
        <w:jc w:val="both"/>
      </w:pPr>
      <w:r w:rsidRPr="00D51506">
        <w:t xml:space="preserve">Скорость химических реакций. Факторы, влияющие на скорость химических реакций. </w:t>
      </w:r>
    </w:p>
    <w:p w:rsidR="00634C18" w:rsidRPr="00D51506" w:rsidRDefault="00634C18" w:rsidP="00634C18">
      <w:pPr>
        <w:pStyle w:val="Default"/>
        <w:ind w:firstLine="426"/>
        <w:jc w:val="both"/>
      </w:pPr>
      <w:r w:rsidRPr="00D51506">
        <w:t xml:space="preserve">Растворы. Электролитическая диссоциация. Электролиты и </w:t>
      </w:r>
      <w:proofErr w:type="spellStart"/>
      <w:r w:rsidRPr="00D51506">
        <w:t>неэлектролиты</w:t>
      </w:r>
      <w:proofErr w:type="spellEnd"/>
      <w:r w:rsidRPr="00D51506">
        <w:t>. Катионы и анионы. Диссоциация солей, кислот и оснований в водных растворах. Реакц</w:t>
      </w:r>
      <w:proofErr w:type="gramStart"/>
      <w:r w:rsidRPr="00D51506">
        <w:t>ии ио</w:t>
      </w:r>
      <w:proofErr w:type="gramEnd"/>
      <w:r w:rsidRPr="00D51506">
        <w:t xml:space="preserve">нного обмена в растворах электролитов. </w:t>
      </w:r>
    </w:p>
    <w:p w:rsidR="00634C18" w:rsidRPr="00D51506" w:rsidRDefault="00634C18" w:rsidP="00634C18">
      <w:pPr>
        <w:pStyle w:val="Default"/>
        <w:ind w:firstLine="426"/>
        <w:jc w:val="both"/>
      </w:pPr>
      <w:r w:rsidRPr="00D51506">
        <w:rPr>
          <w:b/>
          <w:bCs/>
        </w:rPr>
        <w:t xml:space="preserve">Многообразие веществ </w:t>
      </w:r>
    </w:p>
    <w:p w:rsidR="00634C18" w:rsidRPr="00D51506" w:rsidRDefault="00634C18" w:rsidP="00634C18">
      <w:pPr>
        <w:pStyle w:val="Default"/>
        <w:ind w:firstLine="426"/>
        <w:jc w:val="both"/>
      </w:pPr>
      <w:r w:rsidRPr="00D51506">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634C18" w:rsidRPr="00D51506" w:rsidRDefault="00634C18" w:rsidP="00634C18">
      <w:pPr>
        <w:pStyle w:val="Default"/>
        <w:ind w:firstLine="426"/>
        <w:jc w:val="both"/>
      </w:pPr>
      <w:r w:rsidRPr="00D51506">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w:t>
      </w:r>
      <w:proofErr w:type="spellStart"/>
      <w:r w:rsidRPr="00D51506">
        <w:t>гидроксидов</w:t>
      </w:r>
      <w:proofErr w:type="spellEnd"/>
      <w:r w:rsidRPr="00D51506">
        <w:t xml:space="preserve"> на примере элементов второго и третьего периодов. </w:t>
      </w:r>
      <w:proofErr w:type="spellStart"/>
      <w:r w:rsidRPr="00D51506">
        <w:t>Амфотерные</w:t>
      </w:r>
      <w:proofErr w:type="spellEnd"/>
      <w:r w:rsidRPr="00D51506">
        <w:t xml:space="preserve"> соединения алюминия. Общая характеристика железа, его оксидов и </w:t>
      </w:r>
      <w:proofErr w:type="spellStart"/>
      <w:r w:rsidRPr="00D51506">
        <w:t>гидроксидов</w:t>
      </w:r>
      <w:proofErr w:type="spellEnd"/>
      <w:r w:rsidRPr="00D51506">
        <w:t xml:space="preserve">. </w:t>
      </w:r>
    </w:p>
    <w:p w:rsidR="00634C18" w:rsidRPr="00D51506" w:rsidRDefault="00634C18" w:rsidP="00634C18">
      <w:pPr>
        <w:pStyle w:val="Default"/>
        <w:ind w:firstLine="426"/>
        <w:jc w:val="both"/>
      </w:pPr>
      <w:r w:rsidRPr="00D51506">
        <w:rPr>
          <w:b/>
          <w:bCs/>
        </w:rPr>
        <w:t xml:space="preserve">Экспериментальная химия </w:t>
      </w:r>
    </w:p>
    <w:p w:rsidR="00634C18" w:rsidRPr="00D51506" w:rsidRDefault="00634C18" w:rsidP="00634C18">
      <w:pPr>
        <w:pStyle w:val="Default"/>
        <w:ind w:firstLine="426"/>
        <w:jc w:val="both"/>
      </w:pPr>
      <w:r w:rsidRPr="00D51506">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D51506">
        <w:t>опыты</w:t>
      </w:r>
      <w:proofErr w:type="gramEnd"/>
      <w:r w:rsidRPr="00D51506">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634C18" w:rsidRPr="00D51506" w:rsidRDefault="00634C18" w:rsidP="00634C18">
      <w:pPr>
        <w:pStyle w:val="Default"/>
        <w:ind w:firstLine="426"/>
        <w:jc w:val="center"/>
        <w:rPr>
          <w:b/>
        </w:rPr>
      </w:pPr>
      <w:r w:rsidRPr="00D51506">
        <w:rPr>
          <w:b/>
        </w:rPr>
        <w:t>2.2.2.12. ИЗОБРАЗИТЕЛЬНОЕ ИСКУССТВО</w:t>
      </w:r>
    </w:p>
    <w:p w:rsidR="00634C18" w:rsidRPr="00D51506" w:rsidRDefault="00634C18" w:rsidP="00634C18">
      <w:pPr>
        <w:pStyle w:val="Default"/>
        <w:ind w:firstLine="426"/>
        <w:jc w:val="both"/>
      </w:pPr>
      <w:r w:rsidRPr="00D51506">
        <w:rPr>
          <w:b/>
          <w:bCs/>
        </w:rPr>
        <w:t xml:space="preserve">Роль искусства и художественной деятельности человека в развитии культуры. </w:t>
      </w:r>
      <w:r w:rsidRPr="00D51506">
        <w:t xml:space="preserve">Истоки и смысл искусства. Искусство и мировоззрение. Народное традиционное искусство. Роль </w:t>
      </w:r>
      <w:r w:rsidRPr="00D51506">
        <w:lastRenderedPageBreak/>
        <w:t xml:space="preserve">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634C18" w:rsidRPr="00D51506" w:rsidRDefault="00634C18" w:rsidP="00634C18">
      <w:pPr>
        <w:pStyle w:val="Default"/>
        <w:ind w:firstLine="426"/>
        <w:jc w:val="both"/>
      </w:pPr>
      <w:r w:rsidRPr="00D51506">
        <w:rPr>
          <w:b/>
          <w:bCs/>
        </w:rPr>
        <w:t xml:space="preserve">Роль художественной деятельности человека в освоении мира. </w:t>
      </w:r>
      <w:r w:rsidRPr="00D51506">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D51506">
        <w:t>сств в ф</w:t>
      </w:r>
      <w:proofErr w:type="gramEnd"/>
      <w:r w:rsidRPr="00D51506">
        <w:t xml:space="preserve">ормировании образа Родины. </w:t>
      </w:r>
    </w:p>
    <w:p w:rsidR="00634C18" w:rsidRPr="00D51506" w:rsidRDefault="00634C18" w:rsidP="00634C18">
      <w:pPr>
        <w:pStyle w:val="Default"/>
        <w:ind w:firstLine="426"/>
        <w:jc w:val="both"/>
      </w:pPr>
      <w:r w:rsidRPr="00D51506">
        <w:rPr>
          <w:b/>
          <w:bCs/>
        </w:rPr>
        <w:t xml:space="preserve">Художественный диалог культур. </w:t>
      </w:r>
      <w:r w:rsidRPr="00D51506">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634C18" w:rsidRPr="00D51506" w:rsidRDefault="00634C18" w:rsidP="00634C18">
      <w:pPr>
        <w:pStyle w:val="Default"/>
        <w:ind w:firstLine="426"/>
        <w:jc w:val="both"/>
      </w:pPr>
      <w:r w:rsidRPr="00D51506">
        <w:rPr>
          <w:b/>
          <w:bCs/>
        </w:rPr>
        <w:t xml:space="preserve">Роль искусства в создании материальной среды жизни человека. </w:t>
      </w:r>
      <w:r w:rsidRPr="00D51506">
        <w:t xml:space="preserve">Роль искусства в организации предметно-пространственной среды жизни человека. </w:t>
      </w:r>
    </w:p>
    <w:p w:rsidR="00634C18" w:rsidRPr="00D51506" w:rsidRDefault="00634C18" w:rsidP="00634C18">
      <w:pPr>
        <w:pStyle w:val="Default"/>
        <w:ind w:firstLine="426"/>
        <w:jc w:val="both"/>
      </w:pPr>
      <w:r w:rsidRPr="00D51506">
        <w:rPr>
          <w:b/>
          <w:bCs/>
        </w:rPr>
        <w:t xml:space="preserve">Искусство в современном мире. </w:t>
      </w:r>
      <w:r w:rsidRPr="00D51506">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634C18" w:rsidRPr="00D51506" w:rsidRDefault="00634C18" w:rsidP="00634C18">
      <w:pPr>
        <w:pStyle w:val="Default"/>
        <w:ind w:firstLine="426"/>
        <w:jc w:val="both"/>
      </w:pPr>
      <w:r w:rsidRPr="00D51506">
        <w:rPr>
          <w:b/>
          <w:bCs/>
        </w:rPr>
        <w:t xml:space="preserve">Духовно-нравственные проблемы жизни и искусства. </w:t>
      </w:r>
    </w:p>
    <w:p w:rsidR="00634C18" w:rsidRPr="00D51506" w:rsidRDefault="00634C18" w:rsidP="00634C18">
      <w:pPr>
        <w:pStyle w:val="Default"/>
        <w:ind w:firstLine="426"/>
        <w:jc w:val="both"/>
      </w:pPr>
      <w:r w:rsidRPr="00D51506">
        <w:t xml:space="preserve">Выражение в образах искусства нравственного поиска человечества, нравственного выбора отдельного человека. </w:t>
      </w:r>
    </w:p>
    <w:p w:rsidR="00634C18" w:rsidRPr="00D51506" w:rsidRDefault="00634C18" w:rsidP="00634C18">
      <w:pPr>
        <w:pStyle w:val="Default"/>
        <w:ind w:firstLine="426"/>
        <w:jc w:val="both"/>
      </w:pPr>
      <w:r w:rsidRPr="00D51506">
        <w:t xml:space="preserve">Традиционный и современный уклад семейной жизни, отражённый в искусстве. Образы мира, защиты Отечества в жизни и в искусстве. </w:t>
      </w:r>
    </w:p>
    <w:p w:rsidR="00634C18" w:rsidRPr="00D51506" w:rsidRDefault="00634C18" w:rsidP="00634C18">
      <w:pPr>
        <w:pStyle w:val="Default"/>
        <w:ind w:firstLine="426"/>
        <w:jc w:val="both"/>
      </w:pPr>
      <w:r w:rsidRPr="00D51506">
        <w:t xml:space="preserve">Народные праздники, обряды в искусстве и в современной жизни. </w:t>
      </w:r>
    </w:p>
    <w:p w:rsidR="00634C18" w:rsidRPr="00D51506" w:rsidRDefault="00634C18" w:rsidP="00634C18">
      <w:pPr>
        <w:pStyle w:val="Default"/>
        <w:ind w:firstLine="426"/>
        <w:jc w:val="both"/>
      </w:pPr>
      <w:r w:rsidRPr="00D51506">
        <w:t xml:space="preserve">Взаимоотношения между народами, между людьми разных поколений в жизни и в искусстве. </w:t>
      </w:r>
    </w:p>
    <w:p w:rsidR="00634C18" w:rsidRPr="00D51506" w:rsidRDefault="00634C18" w:rsidP="00634C18">
      <w:pPr>
        <w:pStyle w:val="Default"/>
        <w:ind w:firstLine="426"/>
        <w:jc w:val="both"/>
      </w:pPr>
      <w:r w:rsidRPr="00D51506">
        <w:rPr>
          <w:b/>
          <w:bCs/>
        </w:rPr>
        <w:t xml:space="preserve">Специфика художественного изображения. </w:t>
      </w:r>
      <w:r w:rsidRPr="00D51506">
        <w:t xml:space="preserve">Художественный образ — основа и цель любого искусства. Условность художественного изображения. Реальность и фантазия в искусстве. </w:t>
      </w:r>
    </w:p>
    <w:p w:rsidR="00634C18" w:rsidRPr="00D51506" w:rsidRDefault="00634C18" w:rsidP="00634C18">
      <w:pPr>
        <w:pStyle w:val="Default"/>
        <w:ind w:firstLine="426"/>
        <w:jc w:val="both"/>
      </w:pPr>
      <w:r w:rsidRPr="00D51506">
        <w:t xml:space="preserve">Средства художественной выразительности </w:t>
      </w:r>
    </w:p>
    <w:p w:rsidR="00634C18" w:rsidRPr="00D51506" w:rsidRDefault="00634C18" w:rsidP="00634C18">
      <w:pPr>
        <w:pStyle w:val="Default"/>
        <w:ind w:firstLine="426"/>
        <w:jc w:val="both"/>
      </w:pPr>
      <w:r w:rsidRPr="00D51506">
        <w:rPr>
          <w:b/>
          <w:bCs/>
          <w:i/>
          <w:iCs/>
        </w:rPr>
        <w:t xml:space="preserve">Художественные материалы и художественные техники. </w:t>
      </w:r>
      <w:r w:rsidRPr="00D51506">
        <w:t xml:space="preserve">Материалы живописи, графики, скульптуры. Художественные техники. </w:t>
      </w:r>
    </w:p>
    <w:p w:rsidR="00634C18" w:rsidRPr="00D51506" w:rsidRDefault="00634C18" w:rsidP="00634C18">
      <w:pPr>
        <w:pStyle w:val="Default"/>
        <w:ind w:firstLine="426"/>
        <w:jc w:val="both"/>
      </w:pPr>
      <w:r w:rsidRPr="00D51506">
        <w:rPr>
          <w:b/>
          <w:bCs/>
          <w:i/>
          <w:iCs/>
        </w:rPr>
        <w:t xml:space="preserve">Композиция. </w:t>
      </w:r>
      <w:r w:rsidRPr="00D51506">
        <w:t xml:space="preserve">Композиция — главное средство выразительности художественного произведения. Раскрытие в композиции сущности произведения. </w:t>
      </w:r>
    </w:p>
    <w:p w:rsidR="00634C18" w:rsidRPr="00D51506" w:rsidRDefault="00634C18" w:rsidP="00634C18">
      <w:pPr>
        <w:pStyle w:val="Default"/>
        <w:ind w:firstLine="426"/>
        <w:jc w:val="both"/>
      </w:pPr>
      <w:r w:rsidRPr="00D51506">
        <w:rPr>
          <w:b/>
          <w:bCs/>
          <w:i/>
          <w:iCs/>
        </w:rPr>
        <w:t xml:space="preserve">Пропорции. </w:t>
      </w:r>
      <w:r w:rsidRPr="00D51506">
        <w:t xml:space="preserve">Линейная и воздушная перспектива. Контраст в композиции. </w:t>
      </w:r>
    </w:p>
    <w:p w:rsidR="00634C18" w:rsidRPr="00D51506" w:rsidRDefault="00634C18" w:rsidP="00634C18">
      <w:pPr>
        <w:pStyle w:val="Default"/>
        <w:ind w:firstLine="426"/>
        <w:jc w:val="both"/>
      </w:pPr>
      <w:r w:rsidRPr="00D51506">
        <w:rPr>
          <w:b/>
          <w:bCs/>
          <w:i/>
          <w:iCs/>
        </w:rPr>
        <w:t xml:space="preserve">Цвет. </w:t>
      </w:r>
      <w:r w:rsidRPr="00D51506">
        <w:t xml:space="preserve">Цветовые отношения. Колорит картины. Напряжённость и насыщенность цвета. Свет и цвет. Характер мазка. </w:t>
      </w:r>
    </w:p>
    <w:p w:rsidR="00634C18" w:rsidRPr="00D51506" w:rsidRDefault="00634C18" w:rsidP="00634C18">
      <w:pPr>
        <w:pStyle w:val="Default"/>
        <w:ind w:firstLine="426"/>
        <w:jc w:val="both"/>
      </w:pPr>
      <w:r w:rsidRPr="00D51506">
        <w:rPr>
          <w:b/>
          <w:bCs/>
          <w:i/>
          <w:iCs/>
        </w:rPr>
        <w:t xml:space="preserve">Линия, штрих, пятно. </w:t>
      </w:r>
      <w:r w:rsidRPr="00D51506">
        <w:t xml:space="preserve">Линия, штрих, пятно и художественный образ. Передача графическими средствами эмоционального состояния природы, человека, животного. </w:t>
      </w:r>
    </w:p>
    <w:p w:rsidR="00634C18" w:rsidRPr="00D51506" w:rsidRDefault="00634C18" w:rsidP="00634C18">
      <w:pPr>
        <w:pStyle w:val="Default"/>
        <w:ind w:firstLine="426"/>
        <w:jc w:val="both"/>
      </w:pPr>
      <w:r w:rsidRPr="00D51506">
        <w:rPr>
          <w:b/>
          <w:bCs/>
          <w:i/>
          <w:iCs/>
        </w:rPr>
        <w:t xml:space="preserve">Объём и форма. </w:t>
      </w:r>
      <w:r w:rsidRPr="00D51506">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634C18" w:rsidRPr="00D51506" w:rsidRDefault="00634C18" w:rsidP="00634C18">
      <w:pPr>
        <w:pStyle w:val="Default"/>
        <w:ind w:firstLine="426"/>
        <w:jc w:val="both"/>
      </w:pPr>
      <w:r w:rsidRPr="00D51506">
        <w:rPr>
          <w:b/>
          <w:bCs/>
          <w:i/>
          <w:iCs/>
        </w:rPr>
        <w:t xml:space="preserve">Ритм. </w:t>
      </w:r>
      <w:r w:rsidRPr="00D51506">
        <w:t xml:space="preserve">Роль ритма в построении композиции в живописи и рисунке, архитектуре, декоративно-прикладном искусстве. </w:t>
      </w:r>
    </w:p>
    <w:p w:rsidR="00634C18" w:rsidRPr="00D51506" w:rsidRDefault="00634C18" w:rsidP="00634C18">
      <w:pPr>
        <w:pStyle w:val="Default"/>
        <w:ind w:firstLine="426"/>
        <w:jc w:val="both"/>
      </w:pPr>
      <w:r w:rsidRPr="00D51506">
        <w:rPr>
          <w:b/>
          <w:bCs/>
        </w:rPr>
        <w:t xml:space="preserve">Изобразительные виды искусства. </w:t>
      </w:r>
      <w:r w:rsidRPr="00D51506">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634C18" w:rsidRPr="00D51506" w:rsidRDefault="00634C18" w:rsidP="00634C18">
      <w:pPr>
        <w:pStyle w:val="Default"/>
        <w:ind w:firstLine="426"/>
        <w:jc w:val="both"/>
      </w:pPr>
      <w:r w:rsidRPr="00D51506">
        <w:rPr>
          <w:b/>
          <w:bCs/>
        </w:rPr>
        <w:t xml:space="preserve">Конструктивные виды искусства. </w:t>
      </w:r>
      <w:r w:rsidRPr="00D51506">
        <w:t xml:space="preserve">Архитектура и дизайн. Роль искусства в организации предметно-пространственной среды жизни человека. Единство </w:t>
      </w:r>
      <w:proofErr w:type="gramStart"/>
      <w:r w:rsidRPr="00D51506">
        <w:t>художественного</w:t>
      </w:r>
      <w:proofErr w:type="gramEnd"/>
      <w:r w:rsidRPr="00D51506">
        <w:t xml:space="preserve"> и функционального в архитектуре и дизайне. </w:t>
      </w:r>
    </w:p>
    <w:p w:rsidR="00634C18" w:rsidRPr="00D51506" w:rsidRDefault="00634C18" w:rsidP="00634C18">
      <w:pPr>
        <w:pStyle w:val="Default"/>
        <w:ind w:firstLine="426"/>
        <w:jc w:val="both"/>
      </w:pPr>
      <w:r w:rsidRPr="00D51506">
        <w:t xml:space="preserve">Архитектурный образ. Архитектура — летопись времён. </w:t>
      </w:r>
    </w:p>
    <w:p w:rsidR="00634C18" w:rsidRPr="00D51506" w:rsidRDefault="00634C18" w:rsidP="00634C18">
      <w:pPr>
        <w:pStyle w:val="Default"/>
        <w:ind w:firstLine="426"/>
        <w:jc w:val="both"/>
      </w:pPr>
      <w:r w:rsidRPr="00D51506">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w:t>
      </w:r>
      <w:proofErr w:type="spellStart"/>
      <w:r w:rsidRPr="00D51506">
        <w:t>арт-дизайн</w:t>
      </w:r>
      <w:proofErr w:type="spellEnd"/>
      <w:r w:rsidRPr="00D51506">
        <w:t xml:space="preserve">. Компьютерная графика и анимация. </w:t>
      </w:r>
    </w:p>
    <w:p w:rsidR="00634C18" w:rsidRPr="00D51506" w:rsidRDefault="00634C18" w:rsidP="00634C18">
      <w:pPr>
        <w:pStyle w:val="Default"/>
        <w:ind w:firstLine="426"/>
        <w:jc w:val="both"/>
      </w:pPr>
      <w:r w:rsidRPr="00D51506">
        <w:rPr>
          <w:b/>
          <w:bCs/>
        </w:rPr>
        <w:t xml:space="preserve">Декоративно-прикладные виды искусства. </w:t>
      </w:r>
      <w:r w:rsidRPr="00D51506">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634C18" w:rsidRPr="00D51506" w:rsidRDefault="00634C18" w:rsidP="00634C18">
      <w:pPr>
        <w:pStyle w:val="Default"/>
        <w:ind w:firstLine="426"/>
        <w:jc w:val="both"/>
      </w:pPr>
      <w:r w:rsidRPr="00D51506">
        <w:rPr>
          <w:b/>
          <w:bCs/>
        </w:rPr>
        <w:lastRenderedPageBreak/>
        <w:t xml:space="preserve">Изображение в синтетических и экранных видах искусства и художественная фотография. </w:t>
      </w:r>
      <w:r w:rsidRPr="00D51506">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634C18" w:rsidRPr="00D51506" w:rsidRDefault="00634C18" w:rsidP="00634C18">
      <w:pPr>
        <w:pStyle w:val="Default"/>
        <w:ind w:firstLine="426"/>
        <w:jc w:val="center"/>
        <w:rPr>
          <w:b/>
        </w:rPr>
      </w:pPr>
      <w:r w:rsidRPr="00D51506">
        <w:rPr>
          <w:b/>
        </w:rPr>
        <w:t>2.2.2.13. МУЗЫКА</w:t>
      </w:r>
    </w:p>
    <w:p w:rsidR="00634C18" w:rsidRPr="00D51506" w:rsidRDefault="00634C18" w:rsidP="00634C18">
      <w:pPr>
        <w:pStyle w:val="Default"/>
        <w:ind w:firstLine="426"/>
        <w:jc w:val="both"/>
      </w:pPr>
      <w:r w:rsidRPr="00D51506">
        <w:rPr>
          <w:b/>
          <w:bCs/>
        </w:rPr>
        <w:t xml:space="preserve">Музыка как вид искусства. </w:t>
      </w:r>
      <w:r w:rsidRPr="00D51506">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634C18" w:rsidRPr="00D51506" w:rsidRDefault="00634C18" w:rsidP="00634C18">
      <w:pPr>
        <w:pStyle w:val="Default"/>
        <w:ind w:firstLine="426"/>
        <w:jc w:val="both"/>
      </w:pPr>
      <w:r w:rsidRPr="00D51506">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634C18" w:rsidRPr="00D51506" w:rsidRDefault="00634C18" w:rsidP="00634C18">
      <w:pPr>
        <w:pStyle w:val="Default"/>
        <w:ind w:firstLine="426"/>
        <w:jc w:val="both"/>
      </w:pPr>
      <w:r w:rsidRPr="00D51506">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634C18" w:rsidRPr="00D51506" w:rsidRDefault="00634C18" w:rsidP="00634C18">
      <w:pPr>
        <w:pStyle w:val="Default"/>
        <w:ind w:firstLine="426"/>
        <w:jc w:val="both"/>
      </w:pPr>
      <w:r w:rsidRPr="00D51506">
        <w:rPr>
          <w:b/>
          <w:bCs/>
        </w:rPr>
        <w:t xml:space="preserve">Музыкальный образ и музыкальная драматургия. </w:t>
      </w:r>
      <w:r w:rsidRPr="00D51506">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634C18" w:rsidRPr="00D51506" w:rsidRDefault="00634C18" w:rsidP="00634C18">
      <w:pPr>
        <w:pStyle w:val="Default"/>
        <w:ind w:firstLine="426"/>
        <w:jc w:val="both"/>
      </w:pPr>
      <w:r w:rsidRPr="00D51506">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w:t>
      </w:r>
      <w:proofErr w:type="spellStart"/>
      <w:r w:rsidRPr="00D51506">
        <w:t>двухчастные</w:t>
      </w:r>
      <w:proofErr w:type="spellEnd"/>
      <w:r w:rsidRPr="00D51506">
        <w:t xml:space="preserve"> и трёхчастные, вариации, рондо, сюиты, сонатно-симфонический цикл. Воплощение единства содержания и художественной формы. </w:t>
      </w:r>
    </w:p>
    <w:p w:rsidR="00634C18" w:rsidRPr="00D51506" w:rsidRDefault="00634C18" w:rsidP="00634C18">
      <w:pPr>
        <w:pStyle w:val="Default"/>
        <w:ind w:firstLine="426"/>
        <w:jc w:val="both"/>
      </w:pPr>
      <w:r w:rsidRPr="00D51506">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634C18" w:rsidRPr="00D51506" w:rsidRDefault="00634C18" w:rsidP="00634C18">
      <w:pPr>
        <w:pStyle w:val="Default"/>
        <w:ind w:firstLine="426"/>
        <w:jc w:val="both"/>
      </w:pPr>
      <w:r w:rsidRPr="00D51506">
        <w:rPr>
          <w:b/>
          <w:bCs/>
        </w:rPr>
        <w:t xml:space="preserve">Музыка в современном мире: традиции и инновации. </w:t>
      </w:r>
      <w:r w:rsidRPr="00D51506">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634C18" w:rsidRPr="00D51506" w:rsidRDefault="00634C18" w:rsidP="00634C18">
      <w:pPr>
        <w:pStyle w:val="Default"/>
        <w:ind w:firstLine="426"/>
        <w:jc w:val="both"/>
      </w:pPr>
      <w:r w:rsidRPr="00D51506">
        <w:t xml:space="preserve">Отечественная и зарубежная музыка композиторов XX в., её стилевое многообразие (импрессионизм, </w:t>
      </w:r>
      <w:proofErr w:type="spellStart"/>
      <w:r w:rsidRPr="00D51506">
        <w:t>неофольклоризм</w:t>
      </w:r>
      <w:proofErr w:type="spellEnd"/>
      <w:r w:rsidRPr="00D51506">
        <w:t xml:space="preserve"> и неоклассицизм). Музыкальное творчество композиторов академического направления. Джаз и симфоджаз. </w:t>
      </w:r>
      <w:proofErr w:type="gramStart"/>
      <w:r w:rsidRPr="00D51506">
        <w:t xml:space="preserve">Современная популярная музыка: авторская песня, электронная музыка, рок-музыка (рок-опера, рок-н-ролл, фолк-рок, </w:t>
      </w:r>
      <w:proofErr w:type="spellStart"/>
      <w:r w:rsidRPr="00D51506">
        <w:t>арт-рок</w:t>
      </w:r>
      <w:proofErr w:type="spellEnd"/>
      <w:r w:rsidRPr="00D51506">
        <w:t>), мюзикл, диско-музыка.</w:t>
      </w:r>
      <w:proofErr w:type="gramEnd"/>
      <w:r w:rsidRPr="00D51506">
        <w:t xml:space="preserve"> Информационно-коммуникационные технологии в музыке. </w:t>
      </w:r>
    </w:p>
    <w:p w:rsidR="00634C18" w:rsidRPr="00D51506" w:rsidRDefault="00634C18" w:rsidP="00634C18">
      <w:pPr>
        <w:pStyle w:val="Default"/>
        <w:ind w:firstLine="426"/>
        <w:jc w:val="both"/>
      </w:pPr>
      <w:r w:rsidRPr="00D51506">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proofErr w:type="spellStart"/>
      <w:r w:rsidRPr="00D51506">
        <w:t>a</w:t>
      </w:r>
      <w:proofErr w:type="spellEnd"/>
      <w:r w:rsidRPr="00D51506">
        <w:t xml:space="preserve"> </w:t>
      </w:r>
      <w:proofErr w:type="spellStart"/>
      <w:r w:rsidRPr="00D51506">
        <w:t>capella</w:t>
      </w:r>
      <w:proofErr w:type="spellEnd"/>
      <w:r w:rsidRPr="00D51506">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634C18" w:rsidRPr="00D51506" w:rsidRDefault="00634C18" w:rsidP="00634C18">
      <w:pPr>
        <w:pStyle w:val="Default"/>
        <w:ind w:firstLine="426"/>
        <w:jc w:val="both"/>
      </w:pPr>
    </w:p>
    <w:p w:rsidR="00634C18" w:rsidRPr="00D51506" w:rsidRDefault="00634C18" w:rsidP="00634C18">
      <w:pPr>
        <w:pStyle w:val="Default"/>
        <w:ind w:firstLine="426"/>
        <w:jc w:val="center"/>
        <w:rPr>
          <w:b/>
        </w:rPr>
      </w:pPr>
      <w:r w:rsidRPr="00D51506">
        <w:rPr>
          <w:b/>
        </w:rPr>
        <w:t>2.2.2.14. ТЕХНОЛОГИЯ</w:t>
      </w:r>
    </w:p>
    <w:p w:rsidR="00634C18" w:rsidRPr="00D51506" w:rsidRDefault="00634C18" w:rsidP="00634C18">
      <w:pPr>
        <w:pStyle w:val="Default"/>
        <w:ind w:firstLine="426"/>
        <w:jc w:val="both"/>
      </w:pPr>
      <w:r w:rsidRPr="00D51506">
        <w:rPr>
          <w:b/>
          <w:bCs/>
        </w:rPr>
        <w:t xml:space="preserve">Индустриальные технологии </w:t>
      </w:r>
    </w:p>
    <w:p w:rsidR="00634C18" w:rsidRPr="00D51506" w:rsidRDefault="00634C18" w:rsidP="00634C18">
      <w:pPr>
        <w:pStyle w:val="Default"/>
        <w:ind w:firstLine="426"/>
        <w:jc w:val="both"/>
      </w:pPr>
      <w:r w:rsidRPr="00D51506">
        <w:rPr>
          <w:b/>
          <w:bCs/>
          <w:i/>
          <w:iCs/>
        </w:rPr>
        <w:t xml:space="preserve">Технологии обработки конструкционных и поделочных материалов </w:t>
      </w:r>
    </w:p>
    <w:p w:rsidR="00634C18" w:rsidRPr="00D51506" w:rsidRDefault="00634C18" w:rsidP="00634C18">
      <w:pPr>
        <w:pStyle w:val="Default"/>
        <w:ind w:firstLine="426"/>
        <w:jc w:val="both"/>
      </w:pPr>
      <w:r w:rsidRPr="00D51506">
        <w:t xml:space="preserve">Технологии ручной обработки древесины и древесных материалов. </w:t>
      </w:r>
    </w:p>
    <w:p w:rsidR="00634C18" w:rsidRPr="00D51506" w:rsidRDefault="00634C18" w:rsidP="00634C18">
      <w:pPr>
        <w:pStyle w:val="Default"/>
        <w:ind w:firstLine="426"/>
        <w:jc w:val="both"/>
      </w:pPr>
      <w:r w:rsidRPr="00D51506">
        <w:t xml:space="preserve">Технологии машинной обработки древесины и древесных материалов. </w:t>
      </w:r>
    </w:p>
    <w:p w:rsidR="00634C18" w:rsidRPr="00D51506" w:rsidRDefault="00634C18" w:rsidP="00634C18">
      <w:pPr>
        <w:pStyle w:val="Default"/>
        <w:ind w:firstLine="426"/>
        <w:jc w:val="both"/>
      </w:pPr>
      <w:r w:rsidRPr="00D51506">
        <w:t xml:space="preserve">Технологии ручной обработки металлов и искусственных материалов. </w:t>
      </w:r>
    </w:p>
    <w:p w:rsidR="00634C18" w:rsidRPr="00D51506" w:rsidRDefault="00634C18" w:rsidP="00634C18">
      <w:pPr>
        <w:pStyle w:val="Default"/>
        <w:ind w:firstLine="426"/>
        <w:jc w:val="both"/>
      </w:pPr>
      <w:r w:rsidRPr="00D51506">
        <w:t xml:space="preserve">Технологии машинной обработки металлов и искусственных материалов. </w:t>
      </w:r>
    </w:p>
    <w:p w:rsidR="00634C18" w:rsidRPr="00D51506" w:rsidRDefault="00634C18" w:rsidP="00634C18">
      <w:pPr>
        <w:pStyle w:val="Default"/>
        <w:ind w:firstLine="426"/>
        <w:jc w:val="both"/>
      </w:pPr>
      <w:r w:rsidRPr="00D51506">
        <w:t xml:space="preserve">Технологии художественно-прикладной обработки материалов. </w:t>
      </w:r>
    </w:p>
    <w:p w:rsidR="00634C18" w:rsidRPr="00D51506" w:rsidRDefault="00634C18" w:rsidP="00634C18">
      <w:pPr>
        <w:pStyle w:val="Default"/>
        <w:ind w:firstLine="426"/>
        <w:jc w:val="both"/>
      </w:pPr>
      <w:r w:rsidRPr="00D51506">
        <w:rPr>
          <w:b/>
          <w:bCs/>
          <w:i/>
          <w:iCs/>
        </w:rPr>
        <w:lastRenderedPageBreak/>
        <w:t xml:space="preserve">Электротехника </w:t>
      </w:r>
    </w:p>
    <w:p w:rsidR="00634C18" w:rsidRPr="00D51506" w:rsidRDefault="00634C18" w:rsidP="00634C18">
      <w:pPr>
        <w:pStyle w:val="Default"/>
        <w:ind w:firstLine="426"/>
        <w:jc w:val="both"/>
      </w:pPr>
      <w:r w:rsidRPr="00D51506">
        <w:t xml:space="preserve">Электромонтажные и сборочные технологии. Электротехнические устройства с элементами автоматики. Бытовые электроприборы. </w:t>
      </w:r>
    </w:p>
    <w:p w:rsidR="00634C18" w:rsidRPr="00D51506" w:rsidRDefault="00634C18" w:rsidP="00634C18">
      <w:pPr>
        <w:pStyle w:val="Default"/>
        <w:ind w:firstLine="426"/>
        <w:jc w:val="both"/>
      </w:pPr>
      <w:r w:rsidRPr="00D51506">
        <w:rPr>
          <w:b/>
          <w:bCs/>
        </w:rPr>
        <w:t xml:space="preserve">Технологии ведения дома </w:t>
      </w:r>
    </w:p>
    <w:p w:rsidR="00634C18" w:rsidRPr="00D51506" w:rsidRDefault="00634C18" w:rsidP="00634C18">
      <w:pPr>
        <w:pStyle w:val="Default"/>
        <w:ind w:firstLine="426"/>
        <w:jc w:val="both"/>
      </w:pPr>
      <w:r w:rsidRPr="00D51506">
        <w:rPr>
          <w:b/>
          <w:bCs/>
          <w:i/>
          <w:iCs/>
        </w:rPr>
        <w:t xml:space="preserve">Кулинария </w:t>
      </w:r>
    </w:p>
    <w:p w:rsidR="00634C18" w:rsidRPr="00D51506" w:rsidRDefault="00634C18" w:rsidP="00634C18">
      <w:pPr>
        <w:pStyle w:val="Default"/>
        <w:ind w:firstLine="426"/>
        <w:jc w:val="both"/>
      </w:pPr>
      <w:r w:rsidRPr="00D51506">
        <w:t xml:space="preserve">Санитария и гигиена. </w:t>
      </w:r>
    </w:p>
    <w:p w:rsidR="00634C18" w:rsidRPr="00D51506" w:rsidRDefault="00634C18" w:rsidP="00634C18">
      <w:pPr>
        <w:pStyle w:val="Default"/>
        <w:ind w:firstLine="426"/>
        <w:jc w:val="both"/>
      </w:pPr>
      <w:r w:rsidRPr="00D51506">
        <w:t xml:space="preserve">Физиология питания. </w:t>
      </w:r>
    </w:p>
    <w:p w:rsidR="00634C18" w:rsidRPr="00D51506" w:rsidRDefault="00634C18" w:rsidP="00634C18">
      <w:pPr>
        <w:pStyle w:val="Default"/>
        <w:ind w:firstLine="426"/>
        <w:jc w:val="both"/>
      </w:pPr>
      <w:r w:rsidRPr="00D51506">
        <w:t xml:space="preserve">Блюда из яиц, бутерброды, горячие напитки. </w:t>
      </w:r>
    </w:p>
    <w:p w:rsidR="00634C18" w:rsidRPr="00D51506" w:rsidRDefault="00634C18" w:rsidP="00634C18">
      <w:pPr>
        <w:pStyle w:val="Default"/>
        <w:ind w:firstLine="426"/>
        <w:jc w:val="both"/>
      </w:pPr>
      <w:r w:rsidRPr="00D51506">
        <w:t xml:space="preserve">Блюда из овощей. </w:t>
      </w:r>
    </w:p>
    <w:p w:rsidR="00634C18" w:rsidRPr="00D51506" w:rsidRDefault="00634C18" w:rsidP="00634C18">
      <w:pPr>
        <w:pStyle w:val="Default"/>
        <w:ind w:firstLine="426"/>
        <w:jc w:val="both"/>
      </w:pPr>
      <w:r w:rsidRPr="00D51506">
        <w:t xml:space="preserve">Блюда из молока и кисломолочных продуктов. </w:t>
      </w:r>
    </w:p>
    <w:p w:rsidR="00634C18" w:rsidRPr="00D51506" w:rsidRDefault="00634C18" w:rsidP="00634C18">
      <w:pPr>
        <w:pStyle w:val="Default"/>
        <w:ind w:firstLine="426"/>
        <w:jc w:val="both"/>
      </w:pPr>
      <w:r w:rsidRPr="00D51506">
        <w:t xml:space="preserve">Блюда из рыбы и морепродуктов. </w:t>
      </w:r>
    </w:p>
    <w:p w:rsidR="00634C18" w:rsidRPr="00D51506" w:rsidRDefault="00634C18" w:rsidP="00634C18">
      <w:pPr>
        <w:pStyle w:val="Default"/>
        <w:ind w:firstLine="426"/>
        <w:jc w:val="both"/>
      </w:pPr>
      <w:r w:rsidRPr="00D51506">
        <w:t xml:space="preserve">Блюда из птицы. </w:t>
      </w:r>
    </w:p>
    <w:p w:rsidR="00634C18" w:rsidRPr="00D51506" w:rsidRDefault="00634C18" w:rsidP="00634C18">
      <w:pPr>
        <w:pStyle w:val="Default"/>
        <w:ind w:firstLine="426"/>
        <w:jc w:val="both"/>
      </w:pPr>
      <w:r w:rsidRPr="00D51506">
        <w:t xml:space="preserve">Блюда из мяса. </w:t>
      </w:r>
    </w:p>
    <w:p w:rsidR="00634C18" w:rsidRPr="00D51506" w:rsidRDefault="00634C18" w:rsidP="00634C18">
      <w:pPr>
        <w:pStyle w:val="Default"/>
        <w:ind w:firstLine="426"/>
        <w:jc w:val="both"/>
      </w:pPr>
      <w:r w:rsidRPr="00D51506">
        <w:t xml:space="preserve">Блюда из круп, бобовых и макаронных изделий. </w:t>
      </w:r>
    </w:p>
    <w:p w:rsidR="00634C18" w:rsidRPr="00D51506" w:rsidRDefault="00634C18" w:rsidP="00634C18">
      <w:pPr>
        <w:pStyle w:val="Default"/>
        <w:ind w:firstLine="426"/>
        <w:jc w:val="both"/>
      </w:pPr>
      <w:r w:rsidRPr="00D51506">
        <w:t xml:space="preserve">Заправочные супы. </w:t>
      </w:r>
    </w:p>
    <w:p w:rsidR="00634C18" w:rsidRPr="00D51506" w:rsidRDefault="00634C18" w:rsidP="00634C18">
      <w:pPr>
        <w:pStyle w:val="Default"/>
        <w:ind w:firstLine="426"/>
        <w:jc w:val="both"/>
      </w:pPr>
      <w:r w:rsidRPr="00D51506">
        <w:t xml:space="preserve">Изделия из теста. </w:t>
      </w:r>
    </w:p>
    <w:p w:rsidR="00634C18" w:rsidRPr="00D51506" w:rsidRDefault="00634C18" w:rsidP="00634C18">
      <w:pPr>
        <w:pStyle w:val="Default"/>
        <w:ind w:firstLine="426"/>
        <w:jc w:val="both"/>
      </w:pPr>
      <w:r w:rsidRPr="00D51506">
        <w:t xml:space="preserve">Сервировка стола. </w:t>
      </w:r>
    </w:p>
    <w:p w:rsidR="00634C18" w:rsidRPr="00D51506" w:rsidRDefault="00634C18" w:rsidP="00634C18">
      <w:pPr>
        <w:pStyle w:val="Default"/>
        <w:ind w:firstLine="426"/>
        <w:jc w:val="both"/>
      </w:pPr>
      <w:r w:rsidRPr="00D51506">
        <w:t xml:space="preserve">Этикет. </w:t>
      </w:r>
    </w:p>
    <w:p w:rsidR="00634C18" w:rsidRPr="00D51506" w:rsidRDefault="00634C18" w:rsidP="00634C18">
      <w:pPr>
        <w:pStyle w:val="Default"/>
        <w:ind w:firstLine="426"/>
        <w:jc w:val="both"/>
      </w:pPr>
      <w:r w:rsidRPr="00D51506">
        <w:t xml:space="preserve">Приготовление обеда в походных условиях. </w:t>
      </w:r>
    </w:p>
    <w:p w:rsidR="00634C18" w:rsidRPr="00D51506" w:rsidRDefault="00634C18" w:rsidP="00634C18">
      <w:pPr>
        <w:pStyle w:val="Default"/>
        <w:ind w:firstLine="426"/>
        <w:jc w:val="both"/>
      </w:pPr>
      <w:r w:rsidRPr="00D51506">
        <w:rPr>
          <w:b/>
          <w:bCs/>
          <w:i/>
          <w:iCs/>
        </w:rPr>
        <w:t xml:space="preserve">Создание изделий из текстильных и поделочных материалов </w:t>
      </w:r>
    </w:p>
    <w:p w:rsidR="00634C18" w:rsidRPr="00D51506" w:rsidRDefault="00634C18" w:rsidP="00634C18">
      <w:pPr>
        <w:pStyle w:val="Default"/>
        <w:ind w:firstLine="426"/>
        <w:jc w:val="both"/>
      </w:pPr>
      <w:r w:rsidRPr="00D51506">
        <w:t xml:space="preserve">Свойства текстильных материалов. </w:t>
      </w:r>
    </w:p>
    <w:p w:rsidR="00634C18" w:rsidRPr="00D51506" w:rsidRDefault="00634C18" w:rsidP="00634C18">
      <w:pPr>
        <w:pStyle w:val="Default"/>
        <w:ind w:firstLine="426"/>
        <w:jc w:val="both"/>
      </w:pPr>
      <w:r w:rsidRPr="00D51506">
        <w:t xml:space="preserve">Элементы машиноведения. </w:t>
      </w:r>
    </w:p>
    <w:p w:rsidR="00634C18" w:rsidRPr="00D51506" w:rsidRDefault="00634C18" w:rsidP="00634C18">
      <w:pPr>
        <w:pStyle w:val="Default"/>
        <w:ind w:firstLine="426"/>
        <w:jc w:val="both"/>
      </w:pPr>
      <w:r w:rsidRPr="00D51506">
        <w:t xml:space="preserve">Конструирование швейных изделий. </w:t>
      </w:r>
    </w:p>
    <w:p w:rsidR="00634C18" w:rsidRPr="00D51506" w:rsidRDefault="00634C18" w:rsidP="00634C18">
      <w:pPr>
        <w:pStyle w:val="Default"/>
        <w:ind w:firstLine="426"/>
        <w:jc w:val="both"/>
      </w:pPr>
      <w:r w:rsidRPr="00D51506">
        <w:t xml:space="preserve">Моделирование швейных изделий. </w:t>
      </w:r>
    </w:p>
    <w:p w:rsidR="00634C18" w:rsidRPr="00D51506" w:rsidRDefault="00634C18" w:rsidP="00634C18">
      <w:pPr>
        <w:pStyle w:val="Default"/>
        <w:ind w:firstLine="426"/>
        <w:jc w:val="both"/>
      </w:pPr>
      <w:r w:rsidRPr="00D51506">
        <w:t xml:space="preserve">Технология изготовления швейных изделий. </w:t>
      </w:r>
    </w:p>
    <w:p w:rsidR="00634C18" w:rsidRPr="00D51506" w:rsidRDefault="00634C18" w:rsidP="00634C18">
      <w:pPr>
        <w:pStyle w:val="Default"/>
        <w:ind w:firstLine="426"/>
        <w:jc w:val="both"/>
      </w:pPr>
      <w:r w:rsidRPr="00D51506">
        <w:t xml:space="preserve">Выполнение образцов ручных стежков, строчек и швов. </w:t>
      </w:r>
    </w:p>
    <w:p w:rsidR="00634C18" w:rsidRPr="00D51506" w:rsidRDefault="00634C18" w:rsidP="00634C18">
      <w:pPr>
        <w:pStyle w:val="Default"/>
        <w:ind w:firstLine="426"/>
        <w:jc w:val="both"/>
      </w:pPr>
      <w:r w:rsidRPr="00D51506">
        <w:rPr>
          <w:b/>
          <w:bCs/>
          <w:i/>
          <w:iCs/>
        </w:rPr>
        <w:t xml:space="preserve">Художественные ремёсла </w:t>
      </w:r>
    </w:p>
    <w:p w:rsidR="00634C18" w:rsidRPr="00D51506" w:rsidRDefault="00634C18" w:rsidP="00634C18">
      <w:pPr>
        <w:pStyle w:val="Default"/>
        <w:ind w:firstLine="426"/>
        <w:jc w:val="both"/>
      </w:pPr>
      <w:r w:rsidRPr="00D51506">
        <w:t xml:space="preserve">Декоративно-прикладное искусство. </w:t>
      </w:r>
    </w:p>
    <w:p w:rsidR="00634C18" w:rsidRPr="00D51506" w:rsidRDefault="00634C18" w:rsidP="00634C18">
      <w:pPr>
        <w:pStyle w:val="Default"/>
        <w:ind w:firstLine="426"/>
        <w:jc w:val="both"/>
      </w:pPr>
      <w:r w:rsidRPr="00D51506">
        <w:t xml:space="preserve">Основы композиции и законы восприятия цвета при создании предметов декоративно-прикладного искусства. </w:t>
      </w:r>
    </w:p>
    <w:p w:rsidR="00634C18" w:rsidRPr="00D51506" w:rsidRDefault="00634C18" w:rsidP="00634C18">
      <w:pPr>
        <w:pStyle w:val="Default"/>
        <w:ind w:firstLine="426"/>
        <w:jc w:val="both"/>
      </w:pPr>
      <w:r w:rsidRPr="00D51506">
        <w:t xml:space="preserve">Лоскутное шитьё. </w:t>
      </w:r>
    </w:p>
    <w:p w:rsidR="00634C18" w:rsidRPr="00D51506" w:rsidRDefault="00634C18" w:rsidP="00634C18">
      <w:pPr>
        <w:pStyle w:val="Default"/>
        <w:ind w:firstLine="426"/>
        <w:jc w:val="both"/>
      </w:pPr>
      <w:r w:rsidRPr="00D51506">
        <w:t xml:space="preserve">Роспись ткани. </w:t>
      </w:r>
    </w:p>
    <w:p w:rsidR="00634C18" w:rsidRPr="00D51506" w:rsidRDefault="00634C18" w:rsidP="00634C18">
      <w:pPr>
        <w:pStyle w:val="Default"/>
        <w:ind w:firstLine="426"/>
        <w:jc w:val="both"/>
      </w:pPr>
      <w:r w:rsidRPr="00D51506">
        <w:t xml:space="preserve">Вязание крючком. </w:t>
      </w:r>
    </w:p>
    <w:p w:rsidR="00634C18" w:rsidRPr="00D51506" w:rsidRDefault="00634C18" w:rsidP="00634C18">
      <w:pPr>
        <w:pStyle w:val="Default"/>
        <w:ind w:firstLine="426"/>
        <w:jc w:val="both"/>
      </w:pPr>
      <w:r w:rsidRPr="00D51506">
        <w:t xml:space="preserve">Вязание на спицах. </w:t>
      </w:r>
    </w:p>
    <w:p w:rsidR="00634C18" w:rsidRPr="00D51506" w:rsidRDefault="00634C18" w:rsidP="00634C18">
      <w:pPr>
        <w:pStyle w:val="Default"/>
        <w:ind w:firstLine="426"/>
        <w:jc w:val="both"/>
      </w:pPr>
      <w:r w:rsidRPr="00D51506">
        <w:rPr>
          <w:b/>
          <w:bCs/>
        </w:rPr>
        <w:t xml:space="preserve">Сельскохозяйственные технологии </w:t>
      </w:r>
    </w:p>
    <w:p w:rsidR="00634C18" w:rsidRPr="00D51506" w:rsidRDefault="00634C18" w:rsidP="00634C18">
      <w:pPr>
        <w:pStyle w:val="Default"/>
        <w:ind w:firstLine="426"/>
        <w:jc w:val="both"/>
      </w:pPr>
      <w:r w:rsidRPr="00D51506">
        <w:rPr>
          <w:b/>
          <w:bCs/>
          <w:i/>
          <w:iCs/>
        </w:rPr>
        <w:t xml:space="preserve">Технологии растениеводства </w:t>
      </w:r>
    </w:p>
    <w:p w:rsidR="00634C18" w:rsidRPr="00D51506" w:rsidRDefault="00634C18" w:rsidP="00634C18">
      <w:pPr>
        <w:pStyle w:val="Default"/>
        <w:ind w:firstLine="426"/>
        <w:jc w:val="both"/>
      </w:pPr>
      <w:r w:rsidRPr="00D51506">
        <w:t xml:space="preserve">Технологии выращивания овощных и цветочно-декоративных культур. </w:t>
      </w:r>
    </w:p>
    <w:p w:rsidR="00634C18" w:rsidRPr="00D51506" w:rsidRDefault="00634C18" w:rsidP="00634C18">
      <w:pPr>
        <w:pStyle w:val="Default"/>
        <w:ind w:firstLine="426"/>
        <w:jc w:val="both"/>
      </w:pPr>
      <w:r w:rsidRPr="00D51506">
        <w:t xml:space="preserve">Технологии выращивания плодовых и ягодных культур. </w:t>
      </w:r>
    </w:p>
    <w:p w:rsidR="00634C18" w:rsidRPr="00D51506" w:rsidRDefault="00634C18" w:rsidP="00634C18">
      <w:pPr>
        <w:pStyle w:val="Default"/>
        <w:ind w:firstLine="426"/>
        <w:jc w:val="both"/>
      </w:pPr>
      <w:r w:rsidRPr="00D51506">
        <w:t xml:space="preserve">Технологии выращивания растений рассадным способом и в защищённом грунте. </w:t>
      </w:r>
    </w:p>
    <w:p w:rsidR="00634C18" w:rsidRPr="00D51506" w:rsidRDefault="00634C18" w:rsidP="00634C18">
      <w:pPr>
        <w:pStyle w:val="Default"/>
        <w:ind w:firstLine="426"/>
        <w:jc w:val="both"/>
      </w:pPr>
      <w:r w:rsidRPr="00D51506">
        <w:t xml:space="preserve">Организация производства продукции растениеводства на пришкольном участке и в личном подсобном хозяйстве. </w:t>
      </w:r>
    </w:p>
    <w:p w:rsidR="00634C18" w:rsidRPr="00D51506" w:rsidRDefault="00634C18" w:rsidP="00634C18">
      <w:pPr>
        <w:pStyle w:val="Default"/>
        <w:ind w:firstLine="426"/>
        <w:jc w:val="both"/>
      </w:pPr>
      <w:r w:rsidRPr="00D51506">
        <w:t xml:space="preserve">Профессиональное образование и профессиональная карьера. </w:t>
      </w:r>
    </w:p>
    <w:p w:rsidR="00634C18" w:rsidRPr="00D51506" w:rsidRDefault="00634C18" w:rsidP="00634C18">
      <w:pPr>
        <w:pStyle w:val="Default"/>
        <w:ind w:firstLine="426"/>
        <w:jc w:val="both"/>
      </w:pPr>
      <w:r w:rsidRPr="00D51506">
        <w:rPr>
          <w:b/>
          <w:bCs/>
          <w:i/>
          <w:iCs/>
        </w:rPr>
        <w:t xml:space="preserve">Технологии животноводства </w:t>
      </w:r>
    </w:p>
    <w:p w:rsidR="00634C18" w:rsidRPr="00D51506" w:rsidRDefault="00634C18" w:rsidP="00634C18">
      <w:pPr>
        <w:pStyle w:val="Default"/>
        <w:ind w:firstLine="426"/>
        <w:jc w:val="both"/>
      </w:pPr>
      <w:r w:rsidRPr="00D51506">
        <w:t xml:space="preserve">Основы птицеводства. Выращивание молодняка сельскохозяйственной птицы. </w:t>
      </w:r>
    </w:p>
    <w:p w:rsidR="00634C18" w:rsidRPr="00D51506" w:rsidRDefault="00634C18" w:rsidP="00634C18">
      <w:pPr>
        <w:pStyle w:val="Default"/>
        <w:ind w:firstLine="426"/>
        <w:jc w:val="both"/>
      </w:pPr>
      <w:r w:rsidRPr="00D51506">
        <w:t xml:space="preserve">Основы молочного скотоводства. </w:t>
      </w:r>
    </w:p>
    <w:p w:rsidR="00634C18" w:rsidRPr="00D51506" w:rsidRDefault="00634C18" w:rsidP="00634C18">
      <w:pPr>
        <w:pStyle w:val="Default"/>
        <w:ind w:firstLine="426"/>
        <w:jc w:val="both"/>
      </w:pPr>
      <w:r w:rsidRPr="00D51506">
        <w:t xml:space="preserve">Кролиководство. </w:t>
      </w:r>
    </w:p>
    <w:p w:rsidR="00634C18" w:rsidRPr="00D51506" w:rsidRDefault="00634C18" w:rsidP="00634C18">
      <w:pPr>
        <w:pStyle w:val="Default"/>
        <w:ind w:firstLine="426"/>
        <w:jc w:val="both"/>
      </w:pPr>
      <w:r w:rsidRPr="00D51506">
        <w:t xml:space="preserve">Организация домашней или </w:t>
      </w:r>
      <w:proofErr w:type="gramStart"/>
      <w:r w:rsidRPr="00D51506">
        <w:t>школьной</w:t>
      </w:r>
      <w:proofErr w:type="gramEnd"/>
      <w:r w:rsidRPr="00D51506">
        <w:t xml:space="preserve"> животноводческой мини-фермы. </w:t>
      </w:r>
    </w:p>
    <w:p w:rsidR="00634C18" w:rsidRPr="00D51506" w:rsidRDefault="00634C18" w:rsidP="00634C18">
      <w:pPr>
        <w:pStyle w:val="Default"/>
        <w:ind w:firstLine="426"/>
        <w:jc w:val="both"/>
      </w:pPr>
      <w:r w:rsidRPr="00D51506">
        <w:t xml:space="preserve">Профессиональное образование и профессиональная карьера. </w:t>
      </w:r>
    </w:p>
    <w:p w:rsidR="00634C18" w:rsidRPr="00D51506" w:rsidRDefault="00634C18" w:rsidP="00634C18">
      <w:pPr>
        <w:pStyle w:val="Default"/>
        <w:ind w:firstLine="426"/>
        <w:jc w:val="both"/>
      </w:pPr>
      <w:r w:rsidRPr="00D51506">
        <w:rPr>
          <w:b/>
          <w:bCs/>
          <w:i/>
          <w:iCs/>
        </w:rPr>
        <w:t xml:space="preserve">Технологии исследовательской, опытнической и проектной деятельности </w:t>
      </w:r>
    </w:p>
    <w:p w:rsidR="00634C18" w:rsidRPr="00D51506" w:rsidRDefault="00634C18" w:rsidP="00634C18">
      <w:pPr>
        <w:pStyle w:val="Default"/>
        <w:ind w:firstLine="426"/>
        <w:jc w:val="both"/>
      </w:pPr>
      <w:r w:rsidRPr="00D51506">
        <w:t xml:space="preserve">Исследовательская и созидательная деятельность. </w:t>
      </w:r>
    </w:p>
    <w:p w:rsidR="00634C18" w:rsidRPr="00D51506" w:rsidRDefault="00634C18" w:rsidP="00634C18">
      <w:pPr>
        <w:pStyle w:val="Default"/>
        <w:ind w:firstLine="426"/>
        <w:jc w:val="both"/>
      </w:pPr>
      <w:r w:rsidRPr="00D51506">
        <w:rPr>
          <w:b/>
          <w:bCs/>
          <w:i/>
          <w:iCs/>
        </w:rPr>
        <w:t xml:space="preserve">Современное производство и профессиональное самоопределение </w:t>
      </w:r>
    </w:p>
    <w:p w:rsidR="00634C18" w:rsidRPr="00D51506" w:rsidRDefault="00634C18" w:rsidP="00634C18">
      <w:pPr>
        <w:pStyle w:val="Default"/>
        <w:ind w:firstLine="426"/>
        <w:jc w:val="both"/>
      </w:pPr>
      <w:r w:rsidRPr="00D51506">
        <w:t xml:space="preserve">Сферы производства, профессиональное образование и профессиональная карьера. </w:t>
      </w:r>
    </w:p>
    <w:p w:rsidR="00634C18" w:rsidRPr="00D51506" w:rsidRDefault="00634C18" w:rsidP="00634C18">
      <w:pPr>
        <w:pStyle w:val="Default"/>
        <w:ind w:firstLine="426"/>
        <w:jc w:val="both"/>
      </w:pPr>
    </w:p>
    <w:p w:rsidR="00634C18" w:rsidRPr="00D51506" w:rsidRDefault="00634C18" w:rsidP="00634C18">
      <w:pPr>
        <w:pStyle w:val="Default"/>
        <w:ind w:firstLine="426"/>
        <w:jc w:val="both"/>
        <w:rPr>
          <w:b/>
        </w:rPr>
      </w:pPr>
      <w:r w:rsidRPr="00D51506">
        <w:rPr>
          <w:b/>
        </w:rPr>
        <w:t xml:space="preserve">                                  2.2.2.1 5. ФИЗИЧЕСКАЯ КУЛЬТУРА </w:t>
      </w:r>
    </w:p>
    <w:p w:rsidR="00634C18" w:rsidRPr="00D51506" w:rsidRDefault="00634C18" w:rsidP="00634C18">
      <w:pPr>
        <w:pStyle w:val="Default"/>
        <w:ind w:firstLine="426"/>
        <w:jc w:val="both"/>
      </w:pPr>
      <w:r w:rsidRPr="00D51506">
        <w:rPr>
          <w:b/>
          <w:bCs/>
        </w:rPr>
        <w:t xml:space="preserve">Знания о физической культуре </w:t>
      </w:r>
    </w:p>
    <w:p w:rsidR="00634C18" w:rsidRPr="00D51506" w:rsidRDefault="00634C18" w:rsidP="00634C18">
      <w:pPr>
        <w:pStyle w:val="Default"/>
        <w:ind w:firstLine="426"/>
        <w:jc w:val="both"/>
      </w:pPr>
      <w:r w:rsidRPr="00D51506">
        <w:rPr>
          <w:b/>
          <w:bCs/>
        </w:rPr>
        <w:t xml:space="preserve">История физической культуры. </w:t>
      </w:r>
      <w:r w:rsidRPr="00D51506">
        <w:t xml:space="preserve">Олимпийские игры древности. </w:t>
      </w:r>
    </w:p>
    <w:p w:rsidR="00634C18" w:rsidRPr="00D51506" w:rsidRDefault="00634C18" w:rsidP="00634C18">
      <w:pPr>
        <w:pStyle w:val="Default"/>
        <w:ind w:firstLine="426"/>
        <w:jc w:val="both"/>
      </w:pPr>
      <w:r w:rsidRPr="00D51506">
        <w:t xml:space="preserve">Возрождение Олимпийских игр и олимпийского движения. </w:t>
      </w:r>
    </w:p>
    <w:p w:rsidR="00634C18" w:rsidRPr="00D51506" w:rsidRDefault="00634C18" w:rsidP="00634C18">
      <w:pPr>
        <w:pStyle w:val="Default"/>
        <w:ind w:firstLine="426"/>
        <w:jc w:val="both"/>
      </w:pPr>
      <w:r w:rsidRPr="00D51506">
        <w:lastRenderedPageBreak/>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634C18" w:rsidRPr="00D51506" w:rsidRDefault="00634C18" w:rsidP="00634C18">
      <w:pPr>
        <w:pStyle w:val="Default"/>
        <w:ind w:firstLine="426"/>
        <w:jc w:val="both"/>
      </w:pPr>
      <w:r w:rsidRPr="00D51506">
        <w:t xml:space="preserve">Краткая характеристика видов спорта, входящих в программу Олимпийских игр. </w:t>
      </w:r>
    </w:p>
    <w:p w:rsidR="00634C18" w:rsidRPr="00D51506" w:rsidRDefault="00634C18" w:rsidP="00634C18">
      <w:pPr>
        <w:pStyle w:val="Default"/>
        <w:ind w:firstLine="426"/>
        <w:jc w:val="both"/>
      </w:pPr>
      <w:r w:rsidRPr="00D51506">
        <w:t xml:space="preserve">Физическая культура в современном обществе. </w:t>
      </w:r>
    </w:p>
    <w:p w:rsidR="00634C18" w:rsidRPr="00D51506" w:rsidRDefault="00634C18" w:rsidP="00634C18">
      <w:pPr>
        <w:pStyle w:val="Default"/>
        <w:ind w:firstLine="426"/>
        <w:jc w:val="both"/>
      </w:pPr>
      <w:r w:rsidRPr="00D51506">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634C18" w:rsidRPr="00D51506" w:rsidRDefault="00634C18" w:rsidP="00634C18">
      <w:pPr>
        <w:pStyle w:val="Default"/>
        <w:ind w:firstLine="426"/>
        <w:jc w:val="both"/>
      </w:pPr>
      <w:r w:rsidRPr="00D51506">
        <w:rPr>
          <w:b/>
          <w:bCs/>
        </w:rPr>
        <w:t xml:space="preserve">Физическая культура (основные понятия). </w:t>
      </w:r>
      <w:r w:rsidRPr="00D51506">
        <w:t xml:space="preserve">Физическое развитие человека. </w:t>
      </w:r>
    </w:p>
    <w:p w:rsidR="00634C18" w:rsidRPr="00D51506" w:rsidRDefault="00634C18" w:rsidP="00634C18">
      <w:pPr>
        <w:pStyle w:val="Default"/>
        <w:ind w:firstLine="426"/>
        <w:jc w:val="both"/>
      </w:pPr>
      <w:r w:rsidRPr="00D51506">
        <w:t xml:space="preserve">Физическая подготовка и её связь с укреплением здоровья, развитием физических качеств. </w:t>
      </w:r>
    </w:p>
    <w:p w:rsidR="00634C18" w:rsidRPr="00D51506" w:rsidRDefault="00634C18" w:rsidP="00634C18">
      <w:pPr>
        <w:pStyle w:val="Default"/>
        <w:ind w:firstLine="426"/>
        <w:jc w:val="both"/>
      </w:pPr>
      <w:r w:rsidRPr="00D51506">
        <w:t xml:space="preserve">Организация и планирование самостоятельных занятий по развитию физических качеств. </w:t>
      </w:r>
    </w:p>
    <w:p w:rsidR="00634C18" w:rsidRPr="00D51506" w:rsidRDefault="00634C18" w:rsidP="00634C18">
      <w:pPr>
        <w:pStyle w:val="Default"/>
        <w:ind w:firstLine="426"/>
        <w:jc w:val="both"/>
      </w:pPr>
      <w:r w:rsidRPr="00D51506">
        <w:t xml:space="preserve">Техническая подготовка. Техника движений и её основные показатели. </w:t>
      </w:r>
    </w:p>
    <w:p w:rsidR="00634C18" w:rsidRPr="00D51506" w:rsidRDefault="00634C18" w:rsidP="00634C18">
      <w:pPr>
        <w:pStyle w:val="Default"/>
        <w:ind w:firstLine="426"/>
        <w:jc w:val="both"/>
      </w:pPr>
      <w:r w:rsidRPr="00D51506">
        <w:t xml:space="preserve">Всестороннее и гармоничное физическое развитие. </w:t>
      </w:r>
    </w:p>
    <w:p w:rsidR="00634C18" w:rsidRPr="00D51506" w:rsidRDefault="00634C18" w:rsidP="00634C18">
      <w:pPr>
        <w:pStyle w:val="Default"/>
        <w:ind w:firstLine="426"/>
        <w:jc w:val="both"/>
      </w:pPr>
      <w:r w:rsidRPr="00D51506">
        <w:t xml:space="preserve">Адаптивная физическая культура. </w:t>
      </w:r>
    </w:p>
    <w:p w:rsidR="00634C18" w:rsidRPr="00D51506" w:rsidRDefault="00634C18" w:rsidP="00634C18">
      <w:pPr>
        <w:pStyle w:val="Default"/>
        <w:ind w:firstLine="426"/>
        <w:jc w:val="both"/>
      </w:pPr>
      <w:r w:rsidRPr="00D51506">
        <w:t xml:space="preserve">Спортивная подготовка. </w:t>
      </w:r>
    </w:p>
    <w:p w:rsidR="00634C18" w:rsidRPr="00D51506" w:rsidRDefault="00634C18" w:rsidP="00634C18">
      <w:pPr>
        <w:pStyle w:val="Default"/>
        <w:ind w:firstLine="426"/>
        <w:jc w:val="both"/>
      </w:pPr>
      <w:r w:rsidRPr="00D51506">
        <w:t xml:space="preserve">Здоровье и здоровый образ жизни. </w:t>
      </w:r>
    </w:p>
    <w:p w:rsidR="00634C18" w:rsidRPr="00D51506" w:rsidRDefault="00634C18" w:rsidP="00634C18">
      <w:pPr>
        <w:pStyle w:val="Default"/>
        <w:ind w:firstLine="426"/>
        <w:jc w:val="both"/>
      </w:pPr>
      <w:r w:rsidRPr="00D51506">
        <w:t xml:space="preserve">Профессионально-прикладная физическая подготовка. </w:t>
      </w:r>
    </w:p>
    <w:p w:rsidR="00634C18" w:rsidRPr="00D51506" w:rsidRDefault="00634C18" w:rsidP="00634C18">
      <w:pPr>
        <w:pStyle w:val="Default"/>
        <w:ind w:firstLine="426"/>
        <w:jc w:val="both"/>
      </w:pPr>
      <w:r w:rsidRPr="00D51506">
        <w:t xml:space="preserve">Допинг. Концепция честного спорта. </w:t>
      </w:r>
    </w:p>
    <w:p w:rsidR="00634C18" w:rsidRPr="00D51506" w:rsidRDefault="00634C18" w:rsidP="00634C18">
      <w:pPr>
        <w:pStyle w:val="Default"/>
        <w:ind w:firstLine="426"/>
        <w:jc w:val="both"/>
      </w:pPr>
      <w:r w:rsidRPr="00D51506">
        <w:rPr>
          <w:b/>
          <w:bCs/>
        </w:rPr>
        <w:t xml:space="preserve">Физическая культура человека. </w:t>
      </w:r>
      <w:r w:rsidRPr="00D51506">
        <w:t xml:space="preserve">Режим дня, его основное содержание и правила планирования. </w:t>
      </w:r>
    </w:p>
    <w:p w:rsidR="00634C18" w:rsidRPr="00D51506" w:rsidRDefault="00634C18" w:rsidP="00634C18">
      <w:pPr>
        <w:pStyle w:val="Default"/>
        <w:ind w:firstLine="426"/>
        <w:jc w:val="both"/>
      </w:pPr>
      <w:r w:rsidRPr="00D51506">
        <w:t xml:space="preserve">Закаливание организма. Правила безопасности и гигиенические требования. </w:t>
      </w:r>
    </w:p>
    <w:p w:rsidR="00634C18" w:rsidRPr="00D51506" w:rsidRDefault="00634C18" w:rsidP="00634C18">
      <w:pPr>
        <w:pStyle w:val="Default"/>
        <w:ind w:firstLine="426"/>
        <w:jc w:val="both"/>
      </w:pPr>
      <w:r w:rsidRPr="00D51506">
        <w:t xml:space="preserve">Влияние занятий физической культурой на формирование положительных качеств личности. </w:t>
      </w:r>
    </w:p>
    <w:p w:rsidR="00634C18" w:rsidRPr="00D51506" w:rsidRDefault="00634C18" w:rsidP="00634C18">
      <w:pPr>
        <w:pStyle w:val="Default"/>
        <w:ind w:firstLine="426"/>
        <w:jc w:val="both"/>
      </w:pPr>
      <w:r w:rsidRPr="00D51506">
        <w:t xml:space="preserve">Проведение самостоятельных занятий по коррекции осанки и телосложения. </w:t>
      </w:r>
    </w:p>
    <w:p w:rsidR="00634C18" w:rsidRPr="00D51506" w:rsidRDefault="00634C18" w:rsidP="00634C18">
      <w:pPr>
        <w:pStyle w:val="Default"/>
        <w:ind w:firstLine="426"/>
        <w:jc w:val="both"/>
      </w:pPr>
      <w:r w:rsidRPr="00D51506">
        <w:t xml:space="preserve">Восстановительный массаж. </w:t>
      </w:r>
    </w:p>
    <w:p w:rsidR="00634C18" w:rsidRPr="00D51506" w:rsidRDefault="00634C18" w:rsidP="00634C18">
      <w:pPr>
        <w:pStyle w:val="Default"/>
        <w:ind w:firstLine="426"/>
        <w:jc w:val="both"/>
      </w:pPr>
      <w:r w:rsidRPr="00D51506">
        <w:t xml:space="preserve">Проведение банных процедур. </w:t>
      </w:r>
    </w:p>
    <w:p w:rsidR="00634C18" w:rsidRPr="00D51506" w:rsidRDefault="00634C18" w:rsidP="00634C18">
      <w:pPr>
        <w:pStyle w:val="Default"/>
        <w:ind w:firstLine="426"/>
        <w:jc w:val="both"/>
      </w:pPr>
      <w:r w:rsidRPr="00D51506">
        <w:t xml:space="preserve">Доврачебная помощь во время занятий физической культурой и спортом. </w:t>
      </w:r>
    </w:p>
    <w:p w:rsidR="00634C18" w:rsidRPr="00D51506" w:rsidRDefault="00634C18" w:rsidP="00634C18">
      <w:pPr>
        <w:pStyle w:val="Default"/>
        <w:ind w:firstLine="426"/>
        <w:jc w:val="both"/>
      </w:pPr>
      <w:r w:rsidRPr="00D51506">
        <w:rPr>
          <w:b/>
          <w:bCs/>
        </w:rPr>
        <w:t xml:space="preserve">Способы двигательной (физкультурной) деятельности </w:t>
      </w:r>
    </w:p>
    <w:p w:rsidR="00634C18" w:rsidRPr="00D51506" w:rsidRDefault="00634C18" w:rsidP="00634C18">
      <w:pPr>
        <w:pStyle w:val="Default"/>
        <w:ind w:firstLine="426"/>
        <w:jc w:val="both"/>
      </w:pPr>
      <w:r w:rsidRPr="00D51506">
        <w:rPr>
          <w:b/>
          <w:bCs/>
        </w:rPr>
        <w:t xml:space="preserve">Организация и проведение самостоятельных занятий физической культурой. </w:t>
      </w:r>
      <w:r w:rsidRPr="00D51506">
        <w:t xml:space="preserve">Подготовка к занятиям физической культурой. </w:t>
      </w:r>
    </w:p>
    <w:p w:rsidR="00634C18" w:rsidRPr="00D51506" w:rsidRDefault="00634C18" w:rsidP="00634C18">
      <w:pPr>
        <w:pStyle w:val="Default"/>
        <w:ind w:firstLine="426"/>
        <w:jc w:val="both"/>
      </w:pPr>
      <w:r w:rsidRPr="00D51506">
        <w:t xml:space="preserve">Выбор упражнений и составление индивидуальных комплексов для утренней зарядки, физкультминуток, </w:t>
      </w:r>
      <w:proofErr w:type="spellStart"/>
      <w:r w:rsidRPr="00D51506">
        <w:t>физкультпауз</w:t>
      </w:r>
      <w:proofErr w:type="spellEnd"/>
      <w:r w:rsidRPr="00D51506">
        <w:t xml:space="preserve"> (подвижных перемен). </w:t>
      </w:r>
    </w:p>
    <w:p w:rsidR="00634C18" w:rsidRPr="00D51506" w:rsidRDefault="00634C18" w:rsidP="00634C18">
      <w:pPr>
        <w:pStyle w:val="Default"/>
        <w:ind w:firstLine="426"/>
        <w:jc w:val="both"/>
      </w:pPr>
      <w:r w:rsidRPr="00D51506">
        <w:t xml:space="preserve">Планирование занятий физической культурой. </w:t>
      </w:r>
    </w:p>
    <w:p w:rsidR="00634C18" w:rsidRPr="00D51506" w:rsidRDefault="00634C18" w:rsidP="00634C18">
      <w:pPr>
        <w:pStyle w:val="Default"/>
        <w:ind w:firstLine="426"/>
        <w:jc w:val="both"/>
      </w:pPr>
      <w:r w:rsidRPr="00D51506">
        <w:t xml:space="preserve">Проведение самостоятельных занятий прикладной физической подготовкой. </w:t>
      </w:r>
    </w:p>
    <w:p w:rsidR="00634C18" w:rsidRPr="00D51506" w:rsidRDefault="00634C18" w:rsidP="00634C18">
      <w:pPr>
        <w:pStyle w:val="Default"/>
        <w:ind w:firstLine="426"/>
        <w:jc w:val="both"/>
      </w:pPr>
      <w:r w:rsidRPr="00D51506">
        <w:t xml:space="preserve">Организация досуга средствами физической культуры. </w:t>
      </w:r>
    </w:p>
    <w:p w:rsidR="00634C18" w:rsidRPr="00D51506" w:rsidRDefault="00634C18" w:rsidP="00634C18">
      <w:pPr>
        <w:pStyle w:val="Default"/>
        <w:ind w:firstLine="426"/>
        <w:jc w:val="both"/>
      </w:pPr>
      <w:r w:rsidRPr="00D51506">
        <w:rPr>
          <w:b/>
          <w:bCs/>
        </w:rPr>
        <w:t xml:space="preserve">Оценка эффективности занятий физической культурой. </w:t>
      </w:r>
    </w:p>
    <w:p w:rsidR="00634C18" w:rsidRPr="00D51506" w:rsidRDefault="00634C18" w:rsidP="00634C18">
      <w:pPr>
        <w:pStyle w:val="Default"/>
        <w:ind w:firstLine="426"/>
        <w:jc w:val="both"/>
      </w:pPr>
      <w:r w:rsidRPr="00D51506">
        <w:t xml:space="preserve">Самонаблюдение и самоконтроль. </w:t>
      </w:r>
    </w:p>
    <w:p w:rsidR="00634C18" w:rsidRPr="00D51506" w:rsidRDefault="00634C18" w:rsidP="00634C18">
      <w:pPr>
        <w:pStyle w:val="Default"/>
        <w:ind w:firstLine="426"/>
        <w:jc w:val="both"/>
      </w:pPr>
      <w:r w:rsidRPr="00D51506">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634C18" w:rsidRPr="00D51506" w:rsidRDefault="00634C18" w:rsidP="00634C18">
      <w:pPr>
        <w:pStyle w:val="Default"/>
        <w:ind w:firstLine="426"/>
        <w:jc w:val="both"/>
      </w:pPr>
      <w:r w:rsidRPr="00D51506">
        <w:t>Измерение резервов организма и состояния здоровья с помощью функциональных проб.</w:t>
      </w:r>
    </w:p>
    <w:p w:rsidR="00634C18" w:rsidRPr="00D51506" w:rsidRDefault="00634C18" w:rsidP="00634C18">
      <w:pPr>
        <w:pStyle w:val="Default"/>
        <w:ind w:firstLine="426"/>
        <w:jc w:val="both"/>
      </w:pPr>
      <w:r w:rsidRPr="00D51506">
        <w:rPr>
          <w:b/>
          <w:bCs/>
        </w:rPr>
        <w:t xml:space="preserve">Физическое совершенствование </w:t>
      </w:r>
    </w:p>
    <w:p w:rsidR="00634C18" w:rsidRPr="00D51506" w:rsidRDefault="00634C18" w:rsidP="00634C18">
      <w:pPr>
        <w:pStyle w:val="Default"/>
        <w:ind w:firstLine="426"/>
        <w:jc w:val="both"/>
      </w:pPr>
      <w:r w:rsidRPr="00D51506">
        <w:rPr>
          <w:b/>
          <w:bCs/>
        </w:rPr>
        <w:t xml:space="preserve">Физкультурно-оздоровительная деятельность. </w:t>
      </w:r>
      <w:r w:rsidRPr="00D51506">
        <w:t xml:space="preserve">Оздоровительные формы занятий в режиме учебного дня и учебной недели. </w:t>
      </w:r>
    </w:p>
    <w:p w:rsidR="00634C18" w:rsidRPr="00D51506" w:rsidRDefault="00634C18" w:rsidP="00634C18">
      <w:pPr>
        <w:pStyle w:val="Default"/>
        <w:ind w:firstLine="426"/>
        <w:jc w:val="both"/>
      </w:pPr>
      <w:r w:rsidRPr="00D51506">
        <w:t xml:space="preserve">Индивидуальные комплексы адаптивной (лечебной) и корригирующей физической культуры. </w:t>
      </w:r>
    </w:p>
    <w:p w:rsidR="00634C18" w:rsidRPr="00D51506" w:rsidRDefault="00634C18" w:rsidP="00634C18">
      <w:pPr>
        <w:pStyle w:val="Default"/>
        <w:ind w:firstLine="426"/>
        <w:jc w:val="both"/>
      </w:pPr>
      <w:r w:rsidRPr="00D51506">
        <w:rPr>
          <w:b/>
          <w:bCs/>
        </w:rPr>
        <w:t xml:space="preserve">Спортивно-оздоровительная деятельность с </w:t>
      </w:r>
      <w:proofErr w:type="spellStart"/>
      <w:r w:rsidRPr="00D51506">
        <w:rPr>
          <w:b/>
          <w:bCs/>
        </w:rPr>
        <w:t>общеразвивающей</w:t>
      </w:r>
      <w:proofErr w:type="spellEnd"/>
      <w:r w:rsidRPr="00D51506">
        <w:rPr>
          <w:b/>
          <w:bCs/>
        </w:rPr>
        <w:t xml:space="preserve"> направленностью </w:t>
      </w:r>
    </w:p>
    <w:p w:rsidR="00634C18" w:rsidRPr="00D51506" w:rsidRDefault="00634C18" w:rsidP="00634C18">
      <w:pPr>
        <w:pStyle w:val="Default"/>
        <w:ind w:firstLine="426"/>
        <w:jc w:val="both"/>
      </w:pPr>
      <w:r w:rsidRPr="00D51506">
        <w:rPr>
          <w:b/>
          <w:bCs/>
          <w:i/>
          <w:iCs/>
        </w:rPr>
        <w:t xml:space="preserve">Гимнастика с основами акробатики. </w:t>
      </w:r>
      <w:r w:rsidRPr="00D51506">
        <w:t xml:space="preserve">Организующие команды и приёмы. </w:t>
      </w:r>
    </w:p>
    <w:p w:rsidR="00634C18" w:rsidRPr="00D51506" w:rsidRDefault="00634C18" w:rsidP="00634C18">
      <w:pPr>
        <w:pStyle w:val="Default"/>
        <w:ind w:firstLine="426"/>
        <w:jc w:val="both"/>
      </w:pPr>
      <w:r w:rsidRPr="00D51506">
        <w:t xml:space="preserve">Акробатические упражнения и комбинации. </w:t>
      </w:r>
    </w:p>
    <w:p w:rsidR="00634C18" w:rsidRPr="00D51506" w:rsidRDefault="00634C18" w:rsidP="00634C18">
      <w:pPr>
        <w:pStyle w:val="Default"/>
        <w:ind w:firstLine="426"/>
        <w:jc w:val="both"/>
      </w:pPr>
      <w:r w:rsidRPr="00D51506">
        <w:t xml:space="preserve">Ритмическая гимнастика (девочки). </w:t>
      </w:r>
    </w:p>
    <w:p w:rsidR="00634C18" w:rsidRPr="00D51506" w:rsidRDefault="00634C18" w:rsidP="00634C18">
      <w:pPr>
        <w:pStyle w:val="Default"/>
        <w:ind w:firstLine="426"/>
        <w:jc w:val="both"/>
      </w:pPr>
      <w:r w:rsidRPr="00D51506">
        <w:t xml:space="preserve">Опорные прыжки. </w:t>
      </w:r>
    </w:p>
    <w:p w:rsidR="00634C18" w:rsidRPr="00D51506" w:rsidRDefault="00634C18" w:rsidP="00634C18">
      <w:pPr>
        <w:pStyle w:val="Default"/>
        <w:ind w:firstLine="426"/>
        <w:jc w:val="both"/>
      </w:pPr>
      <w:r w:rsidRPr="00D51506">
        <w:t xml:space="preserve">Упражнения и комбинации на гимнастическом бревне (девочки). </w:t>
      </w:r>
    </w:p>
    <w:p w:rsidR="00634C18" w:rsidRPr="00D51506" w:rsidRDefault="00634C18" w:rsidP="00634C18">
      <w:pPr>
        <w:pStyle w:val="Default"/>
        <w:ind w:firstLine="426"/>
        <w:jc w:val="both"/>
      </w:pPr>
      <w:r w:rsidRPr="00D51506">
        <w:t xml:space="preserve">Упражнения и комбинации на гимнастической перекладине (мальчики). </w:t>
      </w:r>
    </w:p>
    <w:p w:rsidR="00634C18" w:rsidRPr="00D51506" w:rsidRDefault="00634C18" w:rsidP="00634C18">
      <w:pPr>
        <w:pStyle w:val="Default"/>
        <w:ind w:firstLine="426"/>
        <w:jc w:val="both"/>
      </w:pPr>
      <w:r w:rsidRPr="00D51506">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634C18" w:rsidRPr="00D51506" w:rsidRDefault="00634C18" w:rsidP="00634C18">
      <w:pPr>
        <w:pStyle w:val="Default"/>
        <w:ind w:firstLine="426"/>
        <w:jc w:val="both"/>
      </w:pPr>
      <w:r w:rsidRPr="00D51506">
        <w:rPr>
          <w:b/>
          <w:bCs/>
          <w:i/>
          <w:iCs/>
        </w:rPr>
        <w:t xml:space="preserve">Лёгкая атлетика. </w:t>
      </w:r>
      <w:r w:rsidRPr="00D51506">
        <w:t xml:space="preserve">Беговые упражнения. </w:t>
      </w:r>
    </w:p>
    <w:p w:rsidR="00634C18" w:rsidRPr="00D51506" w:rsidRDefault="00634C18" w:rsidP="00634C18">
      <w:pPr>
        <w:pStyle w:val="Default"/>
        <w:ind w:firstLine="426"/>
        <w:jc w:val="both"/>
      </w:pPr>
      <w:r w:rsidRPr="00D51506">
        <w:t xml:space="preserve">Прыжковые упражнения. </w:t>
      </w:r>
    </w:p>
    <w:p w:rsidR="00634C18" w:rsidRPr="00D51506" w:rsidRDefault="00634C18" w:rsidP="00634C18">
      <w:pPr>
        <w:pStyle w:val="Default"/>
        <w:ind w:firstLine="426"/>
        <w:jc w:val="both"/>
      </w:pPr>
      <w:r w:rsidRPr="00D51506">
        <w:t xml:space="preserve">Метание малого мяча. </w:t>
      </w:r>
    </w:p>
    <w:p w:rsidR="00634C18" w:rsidRPr="00D51506" w:rsidRDefault="00634C18" w:rsidP="00634C18">
      <w:pPr>
        <w:pStyle w:val="Default"/>
        <w:ind w:firstLine="426"/>
        <w:jc w:val="both"/>
      </w:pPr>
      <w:r w:rsidRPr="00D51506">
        <w:rPr>
          <w:b/>
          <w:bCs/>
          <w:i/>
          <w:iCs/>
        </w:rPr>
        <w:t xml:space="preserve">Лыжные гонки. </w:t>
      </w:r>
      <w:r w:rsidRPr="00D51506">
        <w:t xml:space="preserve">Передвижения на лыжах. </w:t>
      </w:r>
    </w:p>
    <w:p w:rsidR="00634C18" w:rsidRPr="00D51506" w:rsidRDefault="00634C18" w:rsidP="00634C18">
      <w:pPr>
        <w:pStyle w:val="Default"/>
        <w:ind w:firstLine="426"/>
        <w:jc w:val="both"/>
      </w:pPr>
      <w:r w:rsidRPr="00D51506">
        <w:t xml:space="preserve">Подъёмы, спуски, повороты, торможения. </w:t>
      </w:r>
    </w:p>
    <w:p w:rsidR="00634C18" w:rsidRPr="00D51506" w:rsidRDefault="00634C18" w:rsidP="00634C18">
      <w:pPr>
        <w:pStyle w:val="Default"/>
        <w:ind w:firstLine="426"/>
        <w:jc w:val="both"/>
      </w:pPr>
      <w:r w:rsidRPr="00D51506">
        <w:rPr>
          <w:b/>
          <w:bCs/>
        </w:rPr>
        <w:t xml:space="preserve">Спортивные игры. </w:t>
      </w:r>
      <w:r w:rsidRPr="00D51506">
        <w:t xml:space="preserve">Баскетбол. Игра по правилам. </w:t>
      </w:r>
    </w:p>
    <w:p w:rsidR="00634C18" w:rsidRPr="00D51506" w:rsidRDefault="00634C18" w:rsidP="00634C18">
      <w:pPr>
        <w:pStyle w:val="Default"/>
        <w:ind w:firstLine="426"/>
        <w:jc w:val="both"/>
      </w:pPr>
      <w:r w:rsidRPr="00D51506">
        <w:lastRenderedPageBreak/>
        <w:t xml:space="preserve">Волейбол. Игра по правилам. </w:t>
      </w:r>
    </w:p>
    <w:p w:rsidR="00634C18" w:rsidRPr="00D51506" w:rsidRDefault="00634C18" w:rsidP="00634C18">
      <w:pPr>
        <w:pStyle w:val="Default"/>
        <w:ind w:firstLine="426"/>
        <w:jc w:val="both"/>
      </w:pPr>
      <w:r w:rsidRPr="00D51506">
        <w:t xml:space="preserve">Футбол. Игра по правилам. </w:t>
      </w:r>
    </w:p>
    <w:p w:rsidR="00634C18" w:rsidRPr="00D51506" w:rsidRDefault="00634C18" w:rsidP="00634C18">
      <w:pPr>
        <w:pStyle w:val="Default"/>
        <w:ind w:firstLine="426"/>
        <w:jc w:val="both"/>
      </w:pPr>
      <w:proofErr w:type="spellStart"/>
      <w:r w:rsidRPr="00D51506">
        <w:rPr>
          <w:b/>
          <w:bCs/>
        </w:rPr>
        <w:t>Прикладно-ориентированная</w:t>
      </w:r>
      <w:proofErr w:type="spellEnd"/>
      <w:r w:rsidRPr="00D51506">
        <w:rPr>
          <w:b/>
          <w:bCs/>
        </w:rPr>
        <w:t xml:space="preserve"> подготовка. </w:t>
      </w:r>
      <w:proofErr w:type="spellStart"/>
      <w:r w:rsidRPr="00D51506">
        <w:t>Прикладно-ориентированные</w:t>
      </w:r>
      <w:proofErr w:type="spellEnd"/>
      <w:r w:rsidRPr="00D51506">
        <w:t xml:space="preserve"> упражнения. </w:t>
      </w:r>
    </w:p>
    <w:p w:rsidR="00634C18" w:rsidRPr="00D51506" w:rsidRDefault="00634C18" w:rsidP="00634C18">
      <w:pPr>
        <w:pStyle w:val="Default"/>
        <w:ind w:firstLine="426"/>
        <w:jc w:val="both"/>
      </w:pPr>
      <w:r w:rsidRPr="00D51506">
        <w:rPr>
          <w:b/>
          <w:bCs/>
        </w:rPr>
        <w:t xml:space="preserve">Упражнения </w:t>
      </w:r>
      <w:proofErr w:type="spellStart"/>
      <w:r w:rsidRPr="00D51506">
        <w:rPr>
          <w:b/>
          <w:bCs/>
        </w:rPr>
        <w:t>общеразвивающей</w:t>
      </w:r>
      <w:proofErr w:type="spellEnd"/>
      <w:r w:rsidRPr="00D51506">
        <w:rPr>
          <w:b/>
          <w:bCs/>
        </w:rPr>
        <w:t xml:space="preserve"> направленности. </w:t>
      </w:r>
      <w:r w:rsidRPr="00D51506">
        <w:t xml:space="preserve">Общефизическая подготовка. </w:t>
      </w:r>
    </w:p>
    <w:p w:rsidR="00634C18" w:rsidRPr="00D51506" w:rsidRDefault="00634C18" w:rsidP="00634C18">
      <w:pPr>
        <w:pStyle w:val="Default"/>
        <w:ind w:firstLine="426"/>
        <w:jc w:val="both"/>
      </w:pPr>
      <w:r w:rsidRPr="00D51506">
        <w:rPr>
          <w:b/>
          <w:bCs/>
          <w:i/>
          <w:iCs/>
        </w:rPr>
        <w:t xml:space="preserve">Гимнастика с основами акробатики. </w:t>
      </w:r>
      <w:r w:rsidRPr="00D51506">
        <w:t xml:space="preserve">Развитие гибкости, координации движений, силы, выносливости. </w:t>
      </w:r>
    </w:p>
    <w:p w:rsidR="00634C18" w:rsidRPr="00D51506" w:rsidRDefault="00634C18" w:rsidP="00634C18">
      <w:pPr>
        <w:pStyle w:val="Default"/>
        <w:ind w:firstLine="426"/>
        <w:jc w:val="both"/>
      </w:pPr>
      <w:r w:rsidRPr="00D51506">
        <w:rPr>
          <w:b/>
          <w:bCs/>
          <w:i/>
          <w:iCs/>
        </w:rPr>
        <w:t xml:space="preserve">Лёгкая атлетика. </w:t>
      </w:r>
      <w:r w:rsidRPr="00D51506">
        <w:t xml:space="preserve">Развитие выносливости, силы, быстроты, координации движений. </w:t>
      </w:r>
    </w:p>
    <w:p w:rsidR="00634C18" w:rsidRPr="00D51506" w:rsidRDefault="00634C18" w:rsidP="00634C18">
      <w:pPr>
        <w:pStyle w:val="Default"/>
        <w:ind w:firstLine="426"/>
        <w:jc w:val="both"/>
      </w:pPr>
      <w:r w:rsidRPr="00D51506">
        <w:rPr>
          <w:b/>
          <w:bCs/>
          <w:i/>
          <w:iCs/>
        </w:rPr>
        <w:t xml:space="preserve">Лыжные гонки. </w:t>
      </w:r>
      <w:r w:rsidRPr="00D51506">
        <w:t xml:space="preserve">Развитие выносливости, силы, координации движений, быстроты. </w:t>
      </w:r>
    </w:p>
    <w:p w:rsidR="00634C18" w:rsidRPr="00D51506" w:rsidRDefault="00634C18" w:rsidP="00634C18">
      <w:pPr>
        <w:pStyle w:val="Default"/>
        <w:ind w:firstLine="426"/>
        <w:jc w:val="both"/>
      </w:pPr>
      <w:r w:rsidRPr="00D51506">
        <w:rPr>
          <w:b/>
          <w:bCs/>
          <w:i/>
          <w:iCs/>
        </w:rPr>
        <w:t xml:space="preserve">Баскетбол. </w:t>
      </w:r>
      <w:r w:rsidRPr="00D51506">
        <w:t xml:space="preserve">Развитие быстроты, силы, выносливости, координации движений. </w:t>
      </w:r>
    </w:p>
    <w:p w:rsidR="00634C18" w:rsidRPr="00D51506" w:rsidRDefault="00634C18" w:rsidP="00634C18">
      <w:pPr>
        <w:pStyle w:val="Default"/>
        <w:ind w:firstLine="426"/>
        <w:jc w:val="both"/>
      </w:pPr>
      <w:r w:rsidRPr="00D51506">
        <w:rPr>
          <w:b/>
          <w:bCs/>
          <w:i/>
          <w:iCs/>
        </w:rPr>
        <w:t xml:space="preserve">Футбол. </w:t>
      </w:r>
      <w:r w:rsidRPr="00D51506">
        <w:t xml:space="preserve">Развитие быстроты, силы, выносливости. </w:t>
      </w:r>
    </w:p>
    <w:p w:rsidR="00634C18" w:rsidRPr="00D51506" w:rsidRDefault="00634C18" w:rsidP="00634C18">
      <w:pPr>
        <w:pStyle w:val="Default"/>
        <w:ind w:firstLine="426"/>
        <w:jc w:val="both"/>
      </w:pPr>
    </w:p>
    <w:p w:rsidR="00634C18" w:rsidRPr="00D51506" w:rsidRDefault="00634C18" w:rsidP="00634C18">
      <w:pPr>
        <w:pStyle w:val="Default"/>
        <w:ind w:firstLine="426"/>
        <w:jc w:val="both"/>
        <w:rPr>
          <w:b/>
        </w:rPr>
      </w:pPr>
      <w:r w:rsidRPr="00D51506">
        <w:rPr>
          <w:b/>
        </w:rPr>
        <w:t xml:space="preserve">                     2.2.2.16. ОСНОВЫ БЕЗОПАСНОСТИ ЖИЗНЕДЕЯТЕЛЬНОСТИ </w:t>
      </w:r>
    </w:p>
    <w:p w:rsidR="00634C18" w:rsidRPr="00D51506" w:rsidRDefault="00634C18" w:rsidP="00634C18">
      <w:pPr>
        <w:pStyle w:val="Default"/>
        <w:ind w:firstLine="426"/>
        <w:jc w:val="both"/>
      </w:pPr>
      <w:r w:rsidRPr="00D51506">
        <w:rPr>
          <w:b/>
          <w:bCs/>
        </w:rPr>
        <w:t xml:space="preserve">Основы безопасности личности, общества и государства </w:t>
      </w:r>
    </w:p>
    <w:p w:rsidR="00634C18" w:rsidRPr="00D51506" w:rsidRDefault="00634C18" w:rsidP="00634C18">
      <w:pPr>
        <w:pStyle w:val="Default"/>
        <w:ind w:firstLine="426"/>
        <w:jc w:val="both"/>
      </w:pPr>
      <w:r w:rsidRPr="00D51506">
        <w:rPr>
          <w:b/>
          <w:bCs/>
        </w:rPr>
        <w:t xml:space="preserve">Основы комплексной безопасности </w:t>
      </w:r>
    </w:p>
    <w:p w:rsidR="00634C18" w:rsidRPr="00D51506" w:rsidRDefault="00634C18" w:rsidP="00634C18">
      <w:pPr>
        <w:pStyle w:val="Default"/>
        <w:ind w:firstLine="426"/>
        <w:jc w:val="both"/>
      </w:pPr>
      <w:r w:rsidRPr="00D51506">
        <w:rPr>
          <w:i/>
          <w:iCs/>
        </w:rPr>
        <w:t xml:space="preserve">Обеспечение личной безопасности в повседневной жизни. </w:t>
      </w:r>
      <w:r w:rsidRPr="00D51506">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634C18" w:rsidRPr="00D51506" w:rsidRDefault="00634C18" w:rsidP="00634C18">
      <w:pPr>
        <w:pStyle w:val="Default"/>
        <w:ind w:firstLine="426"/>
        <w:jc w:val="both"/>
      </w:pPr>
      <w:r w:rsidRPr="00D51506">
        <w:rPr>
          <w:i/>
          <w:iCs/>
        </w:rPr>
        <w:t xml:space="preserve">Обеспечение безопасности при активном отдыхе в природных условиях. </w:t>
      </w:r>
      <w:r w:rsidRPr="00D51506">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634C18" w:rsidRPr="00D51506" w:rsidRDefault="00634C18" w:rsidP="00634C18">
      <w:pPr>
        <w:pStyle w:val="Default"/>
        <w:ind w:firstLine="426"/>
        <w:jc w:val="both"/>
      </w:pPr>
      <w:r w:rsidRPr="00D51506">
        <w:t xml:space="preserve">Обеспечение безопасности при автономном существовании человека в природной среде. </w:t>
      </w:r>
    </w:p>
    <w:p w:rsidR="00634C18" w:rsidRPr="00D51506" w:rsidRDefault="00634C18" w:rsidP="00634C18">
      <w:pPr>
        <w:pStyle w:val="Default"/>
        <w:ind w:firstLine="426"/>
        <w:jc w:val="both"/>
      </w:pPr>
      <w:r w:rsidRPr="00D51506">
        <w:rPr>
          <w:i/>
          <w:iCs/>
        </w:rPr>
        <w:t xml:space="preserve">Обеспечение личной безопасности при угрозе террористического акта. </w:t>
      </w:r>
      <w:r w:rsidRPr="00D51506">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634C18" w:rsidRPr="00D51506" w:rsidRDefault="00634C18" w:rsidP="00634C18">
      <w:pPr>
        <w:pStyle w:val="Default"/>
        <w:ind w:firstLine="426"/>
        <w:jc w:val="both"/>
      </w:pPr>
      <w:r w:rsidRPr="00D51506">
        <w:rPr>
          <w:i/>
          <w:iCs/>
        </w:rPr>
        <w:t xml:space="preserve">Обеспечение безопасности в чрезвычайных ситуациях природного, техногенного и социального характера. </w:t>
      </w:r>
      <w:r w:rsidRPr="00D51506">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634C18" w:rsidRPr="00D51506" w:rsidRDefault="00634C18" w:rsidP="00634C18">
      <w:pPr>
        <w:pStyle w:val="Default"/>
        <w:ind w:firstLine="426"/>
        <w:jc w:val="both"/>
      </w:pPr>
      <w:r w:rsidRPr="00D51506">
        <w:rPr>
          <w:b/>
          <w:bCs/>
        </w:rPr>
        <w:t xml:space="preserve">Защита населения Российской Федерации от чрезвычайных ситуаций </w:t>
      </w:r>
    </w:p>
    <w:p w:rsidR="00634C18" w:rsidRPr="00D51506" w:rsidRDefault="00634C18" w:rsidP="00634C18">
      <w:pPr>
        <w:pStyle w:val="Default"/>
        <w:ind w:firstLine="426"/>
        <w:jc w:val="both"/>
      </w:pPr>
      <w:r w:rsidRPr="00D51506">
        <w:rPr>
          <w:i/>
          <w:iCs/>
        </w:rPr>
        <w:t xml:space="preserve">Организация защиты населения от чрезвычайных ситуаций. </w:t>
      </w:r>
      <w:r w:rsidRPr="00D51506">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634C18" w:rsidRPr="00D51506" w:rsidRDefault="00634C18" w:rsidP="00634C18">
      <w:pPr>
        <w:pStyle w:val="Default"/>
        <w:ind w:firstLine="426"/>
        <w:jc w:val="both"/>
      </w:pPr>
      <w:r w:rsidRPr="00D51506">
        <w:rPr>
          <w:b/>
          <w:bCs/>
        </w:rPr>
        <w:t xml:space="preserve">Основы противодействия терроризму и экстремизму в Российской Федерации </w:t>
      </w:r>
    </w:p>
    <w:p w:rsidR="00634C18" w:rsidRPr="00D51506" w:rsidRDefault="00634C18" w:rsidP="00634C18">
      <w:pPr>
        <w:pStyle w:val="Default"/>
        <w:ind w:firstLine="426"/>
        <w:jc w:val="both"/>
      </w:pPr>
      <w:r w:rsidRPr="00D51506">
        <w:rPr>
          <w:i/>
          <w:iCs/>
        </w:rPr>
        <w:t xml:space="preserve">Экстремизм и терроризм — чрезвычайные опасности для общества и государства. </w:t>
      </w:r>
      <w:r w:rsidRPr="00D51506">
        <w:t xml:space="preserve">Основные причины возникновения терроризма и экстремизма. Противодействие терроризму в мировом сообществе. </w:t>
      </w:r>
    </w:p>
    <w:p w:rsidR="00634C18" w:rsidRPr="00D51506" w:rsidRDefault="00634C18" w:rsidP="00634C18">
      <w:pPr>
        <w:pStyle w:val="Default"/>
        <w:ind w:firstLine="426"/>
        <w:jc w:val="both"/>
      </w:pPr>
      <w:r w:rsidRPr="00D51506">
        <w:rPr>
          <w:i/>
          <w:iCs/>
        </w:rPr>
        <w:t xml:space="preserve">Нормативно-правовая база противодействия терроризму, экстремизму и </w:t>
      </w:r>
      <w:proofErr w:type="spellStart"/>
      <w:r w:rsidRPr="00D51506">
        <w:rPr>
          <w:i/>
          <w:iCs/>
        </w:rPr>
        <w:t>наркотизму</w:t>
      </w:r>
      <w:proofErr w:type="spellEnd"/>
      <w:r w:rsidRPr="00D51506">
        <w:rPr>
          <w:i/>
          <w:iCs/>
        </w:rPr>
        <w:t xml:space="preserve"> в Российской Федерации. </w:t>
      </w:r>
      <w:r w:rsidRPr="00D51506">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D51506">
        <w:t>контролю за</w:t>
      </w:r>
      <w:proofErr w:type="gramEnd"/>
      <w:r w:rsidRPr="00D51506">
        <w:t xml:space="preserve"> оборотом наркотиков России (ФСКН России) по остановке развития </w:t>
      </w:r>
      <w:proofErr w:type="spellStart"/>
      <w:r w:rsidRPr="00D51506">
        <w:t>наркосистемы</w:t>
      </w:r>
      <w:proofErr w:type="spellEnd"/>
      <w:r w:rsidRPr="00D51506">
        <w:t xml:space="preserve">, изменению </w:t>
      </w:r>
      <w:proofErr w:type="spellStart"/>
      <w:r w:rsidRPr="00D51506">
        <w:t>наркоситуации</w:t>
      </w:r>
      <w:proofErr w:type="spellEnd"/>
      <w:r w:rsidRPr="00D51506">
        <w:t xml:space="preserve">, ликвидации финансовой базы наркомафии. Профилактика </w:t>
      </w:r>
      <w:proofErr w:type="spellStart"/>
      <w:r w:rsidRPr="00D51506">
        <w:t>наркозависимости</w:t>
      </w:r>
      <w:proofErr w:type="spellEnd"/>
      <w:r w:rsidRPr="00D51506">
        <w:t xml:space="preserve">. </w:t>
      </w:r>
    </w:p>
    <w:p w:rsidR="00634C18" w:rsidRPr="00D51506" w:rsidRDefault="00634C18" w:rsidP="00634C18">
      <w:pPr>
        <w:pStyle w:val="Default"/>
        <w:ind w:firstLine="426"/>
        <w:jc w:val="both"/>
      </w:pPr>
      <w:r w:rsidRPr="00D51506">
        <w:rPr>
          <w:i/>
          <w:iCs/>
        </w:rPr>
        <w:t xml:space="preserve">Организационные основы системы противодействия терроризму и экстремизму в Российской Федерации. </w:t>
      </w:r>
      <w:r w:rsidRPr="00D51506">
        <w:t xml:space="preserve">Роль правоохранительных органов и силовых структур в борьбе с терроризмом и проявлениями экстремизма. </w:t>
      </w:r>
      <w:proofErr w:type="spellStart"/>
      <w:r w:rsidRPr="00D51506">
        <w:t>Контртеррористическая</w:t>
      </w:r>
      <w:proofErr w:type="spellEnd"/>
      <w:r w:rsidRPr="00D51506">
        <w:t xml:space="preserve"> операция. Участие Вооружённых сил Российской Федерации в борьбе с терроризмом. </w:t>
      </w:r>
    </w:p>
    <w:p w:rsidR="00634C18" w:rsidRPr="00D51506" w:rsidRDefault="00634C18" w:rsidP="00634C18">
      <w:pPr>
        <w:pStyle w:val="Default"/>
        <w:ind w:firstLine="426"/>
        <w:jc w:val="both"/>
      </w:pPr>
      <w:r w:rsidRPr="00D51506">
        <w:rPr>
          <w:i/>
          <w:iCs/>
        </w:rPr>
        <w:t xml:space="preserve">Духовно-нравственные основы противодействия терроризму и экстремизму. </w:t>
      </w:r>
      <w:r w:rsidRPr="00D51506">
        <w:t xml:space="preserve">Роль нравственной позиции и выработка личных качеств в формировании антитеррористического поведения. </w:t>
      </w:r>
    </w:p>
    <w:p w:rsidR="00634C18" w:rsidRPr="00D51506" w:rsidRDefault="00634C18" w:rsidP="00634C18">
      <w:pPr>
        <w:pStyle w:val="Default"/>
        <w:ind w:firstLine="426"/>
        <w:jc w:val="both"/>
      </w:pPr>
      <w:r w:rsidRPr="00D51506">
        <w:t xml:space="preserve">Влияние уровня культуры в области безопасности жизнедеятельности на формирование антитеррористического поведения. </w:t>
      </w:r>
    </w:p>
    <w:p w:rsidR="00634C18" w:rsidRPr="00D51506" w:rsidRDefault="00634C18" w:rsidP="00634C18">
      <w:pPr>
        <w:pStyle w:val="Default"/>
        <w:ind w:firstLine="426"/>
        <w:jc w:val="both"/>
      </w:pPr>
      <w:r w:rsidRPr="00D51506">
        <w:t xml:space="preserve">Профилактика террористической деятельности. </w:t>
      </w:r>
    </w:p>
    <w:p w:rsidR="00634C18" w:rsidRPr="00D51506" w:rsidRDefault="00634C18" w:rsidP="00634C18">
      <w:pPr>
        <w:pStyle w:val="Default"/>
        <w:ind w:firstLine="426"/>
        <w:jc w:val="both"/>
      </w:pPr>
      <w:r w:rsidRPr="00D51506">
        <w:rPr>
          <w:i/>
          <w:iC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D51506">
        <w:t xml:space="preserve">Уголовный кодекс Российской Федерации об </w:t>
      </w:r>
      <w:r w:rsidRPr="00D51506">
        <w:lastRenderedPageBreak/>
        <w:t xml:space="preserve">ответственности за антиобщественное поведение, участие в террористической и экстремистской деятельности. </w:t>
      </w:r>
    </w:p>
    <w:p w:rsidR="00634C18" w:rsidRPr="00D51506" w:rsidRDefault="00634C18" w:rsidP="00634C18">
      <w:pPr>
        <w:pStyle w:val="Default"/>
        <w:ind w:firstLine="426"/>
        <w:jc w:val="both"/>
      </w:pPr>
      <w:r w:rsidRPr="00D51506">
        <w:t xml:space="preserve">Наказание за участие в террористической и экстремистской деятельности. </w:t>
      </w:r>
    </w:p>
    <w:p w:rsidR="00634C18" w:rsidRPr="00D51506" w:rsidRDefault="00634C18" w:rsidP="00634C18">
      <w:pPr>
        <w:pStyle w:val="Default"/>
        <w:ind w:firstLine="426"/>
        <w:jc w:val="both"/>
      </w:pPr>
      <w:r w:rsidRPr="00D51506">
        <w:t xml:space="preserve">Обеспечение личной безопасности при угрозе террористического акта. Взрывы в местах массового скопления людей. </w:t>
      </w:r>
    </w:p>
    <w:p w:rsidR="00634C18" w:rsidRPr="00D51506" w:rsidRDefault="00634C18" w:rsidP="00634C18">
      <w:pPr>
        <w:pStyle w:val="Default"/>
        <w:ind w:firstLine="426"/>
        <w:jc w:val="both"/>
      </w:pPr>
      <w:r w:rsidRPr="00D51506">
        <w:t xml:space="preserve">Захват воздушных и морских судов, автомашин и других транспортных средств и удерживание в них заложников. </w:t>
      </w:r>
    </w:p>
    <w:p w:rsidR="00634C18" w:rsidRPr="00D51506" w:rsidRDefault="00634C18" w:rsidP="00634C18">
      <w:pPr>
        <w:pStyle w:val="Default"/>
        <w:ind w:firstLine="426"/>
        <w:jc w:val="both"/>
      </w:pPr>
      <w:r w:rsidRPr="00D51506">
        <w:t xml:space="preserve">Правила поведения при возможной опасности взрыва. </w:t>
      </w:r>
    </w:p>
    <w:p w:rsidR="00634C18" w:rsidRPr="00D51506" w:rsidRDefault="00634C18" w:rsidP="00634C18">
      <w:pPr>
        <w:pStyle w:val="Default"/>
        <w:ind w:firstLine="426"/>
        <w:jc w:val="both"/>
      </w:pPr>
      <w:r w:rsidRPr="00D51506">
        <w:t xml:space="preserve">Правила безопасного поведения, если взрыв произошёл. </w:t>
      </w:r>
    </w:p>
    <w:p w:rsidR="00634C18" w:rsidRPr="00D51506" w:rsidRDefault="00634C18" w:rsidP="00634C18">
      <w:pPr>
        <w:pStyle w:val="Default"/>
        <w:ind w:firstLine="426"/>
        <w:jc w:val="both"/>
      </w:pPr>
      <w:r w:rsidRPr="00D51506">
        <w:t xml:space="preserve">Меры безопасности в случае похищения или захвата в заложники. </w:t>
      </w:r>
    </w:p>
    <w:p w:rsidR="00634C18" w:rsidRPr="00D51506" w:rsidRDefault="00634C18" w:rsidP="00634C18">
      <w:pPr>
        <w:pStyle w:val="Default"/>
        <w:ind w:firstLine="426"/>
        <w:jc w:val="both"/>
      </w:pPr>
      <w:r w:rsidRPr="00D51506">
        <w:t xml:space="preserve">Обеспечение безопасности при захвате самолёта. </w:t>
      </w:r>
    </w:p>
    <w:p w:rsidR="00634C18" w:rsidRPr="00D51506" w:rsidRDefault="00634C18" w:rsidP="00634C18">
      <w:pPr>
        <w:pStyle w:val="Default"/>
        <w:ind w:firstLine="426"/>
        <w:jc w:val="both"/>
      </w:pPr>
      <w:r w:rsidRPr="00D51506">
        <w:t xml:space="preserve">Правила поведения при перестрелке. </w:t>
      </w:r>
    </w:p>
    <w:p w:rsidR="00634C18" w:rsidRPr="00D51506" w:rsidRDefault="00634C18" w:rsidP="00634C18">
      <w:pPr>
        <w:pStyle w:val="Default"/>
        <w:ind w:firstLine="426"/>
        <w:jc w:val="both"/>
      </w:pPr>
      <w:r w:rsidRPr="00D51506">
        <w:rPr>
          <w:b/>
          <w:bCs/>
        </w:rPr>
        <w:t xml:space="preserve">Основы медицинских знаний и здорового образа жизни </w:t>
      </w:r>
    </w:p>
    <w:p w:rsidR="00634C18" w:rsidRPr="00D51506" w:rsidRDefault="00634C18" w:rsidP="00634C18">
      <w:pPr>
        <w:pStyle w:val="Default"/>
        <w:ind w:firstLine="426"/>
        <w:jc w:val="both"/>
      </w:pPr>
      <w:r w:rsidRPr="00D51506">
        <w:rPr>
          <w:b/>
          <w:bCs/>
        </w:rPr>
        <w:t xml:space="preserve">Основы здорового образа жизни </w:t>
      </w:r>
    </w:p>
    <w:p w:rsidR="00634C18" w:rsidRPr="00D51506" w:rsidRDefault="00634C18" w:rsidP="00634C18">
      <w:pPr>
        <w:pStyle w:val="Default"/>
        <w:ind w:firstLine="426"/>
        <w:jc w:val="both"/>
      </w:pPr>
      <w:r w:rsidRPr="00D51506">
        <w:rPr>
          <w:i/>
          <w:iCs/>
        </w:rPr>
        <w:t xml:space="preserve">Здоровый образ жизни и его составляющие. </w:t>
      </w:r>
      <w:r w:rsidRPr="00D51506">
        <w:t xml:space="preserve">Основные понятия о здоровье и здоровом образе жизни. Составляющие здорового образа жизни. </w:t>
      </w:r>
    </w:p>
    <w:p w:rsidR="00634C18" w:rsidRPr="00D51506" w:rsidRDefault="00634C18" w:rsidP="00634C18">
      <w:pPr>
        <w:pStyle w:val="Default"/>
        <w:ind w:firstLine="426"/>
        <w:jc w:val="both"/>
      </w:pPr>
      <w:r w:rsidRPr="00D51506">
        <w:rPr>
          <w:i/>
          <w:iCs/>
        </w:rPr>
        <w:t xml:space="preserve">Факторы, разрушающие здоровье. </w:t>
      </w:r>
      <w:r w:rsidRPr="00D51506">
        <w:t xml:space="preserve">Вредные привычки и их влияние на здоровье. Ранние половые связи и их отрицательные последствия для здоровья человека. </w:t>
      </w:r>
    </w:p>
    <w:p w:rsidR="00634C18" w:rsidRPr="00D51506" w:rsidRDefault="00634C18" w:rsidP="00634C18">
      <w:pPr>
        <w:pStyle w:val="Default"/>
        <w:ind w:firstLine="426"/>
        <w:jc w:val="both"/>
      </w:pPr>
      <w:r w:rsidRPr="00D51506">
        <w:t xml:space="preserve">Правовые аспекты взаимоотношения полов. Семья в современном обществе. </w:t>
      </w:r>
    </w:p>
    <w:p w:rsidR="00634C18" w:rsidRPr="00D51506" w:rsidRDefault="00634C18" w:rsidP="00634C18">
      <w:pPr>
        <w:pStyle w:val="Default"/>
        <w:ind w:firstLine="426"/>
        <w:jc w:val="both"/>
      </w:pPr>
      <w:r w:rsidRPr="00D51506">
        <w:rPr>
          <w:b/>
          <w:bCs/>
        </w:rPr>
        <w:t xml:space="preserve">Основы медицинских знаний и оказание первой медицинской помощи </w:t>
      </w:r>
    </w:p>
    <w:p w:rsidR="00634C18" w:rsidRPr="00D51506" w:rsidRDefault="00634C18" w:rsidP="00634C18">
      <w:pPr>
        <w:pStyle w:val="Default"/>
        <w:ind w:firstLine="426"/>
        <w:jc w:val="both"/>
      </w:pPr>
      <w:r w:rsidRPr="00D51506">
        <w:rPr>
          <w:i/>
          <w:iCs/>
        </w:rPr>
        <w:t xml:space="preserve">Оказание первой медицинской помощи. </w:t>
      </w:r>
      <w:r w:rsidRPr="00D51506">
        <w:t xml:space="preserve">Первая медицинская помощь и правила её оказания. </w:t>
      </w:r>
    </w:p>
    <w:p w:rsidR="00634C18" w:rsidRPr="00D51506" w:rsidRDefault="00634C18" w:rsidP="00634C18">
      <w:pPr>
        <w:pStyle w:val="Default"/>
        <w:ind w:firstLine="426"/>
        <w:jc w:val="both"/>
      </w:pPr>
      <w:r w:rsidRPr="00D51506">
        <w:rPr>
          <w:i/>
          <w:iCs/>
        </w:rPr>
        <w:t xml:space="preserve">Первая медицинская помощь при неотложных состояниях. </w:t>
      </w:r>
      <w:r w:rsidRPr="00D51506">
        <w:t xml:space="preserve">Правила оказания первой медицинской помощи при неотложных состояниях. </w:t>
      </w:r>
    </w:p>
    <w:p w:rsidR="00634C18" w:rsidRPr="00D51506" w:rsidRDefault="00634C18" w:rsidP="00634C18">
      <w:pPr>
        <w:pStyle w:val="Default"/>
        <w:ind w:firstLine="426"/>
        <w:jc w:val="both"/>
      </w:pPr>
      <w:r w:rsidRPr="00D51506">
        <w:rPr>
          <w:i/>
          <w:iCs/>
        </w:rPr>
        <w:t xml:space="preserve">Первая медицинская помощь при массовых поражениях. </w:t>
      </w:r>
      <w:r w:rsidRPr="00D51506">
        <w:t xml:space="preserve">Комплекс простейших мероприятий по оказанию первой медицинской помощи при массовых поражениях. </w:t>
      </w:r>
    </w:p>
    <w:p w:rsidR="00634C18" w:rsidRPr="00D51506" w:rsidRDefault="00634C18" w:rsidP="00634C18">
      <w:pPr>
        <w:jc w:val="center"/>
        <w:rPr>
          <w:b/>
        </w:rPr>
      </w:pPr>
      <w:r w:rsidRPr="00D51506">
        <w:rPr>
          <w:b/>
        </w:rPr>
        <w:t xml:space="preserve">2.3.Программа воспитания и </w:t>
      </w:r>
      <w:proofErr w:type="gramStart"/>
      <w:r w:rsidRPr="00D51506">
        <w:rPr>
          <w:b/>
        </w:rPr>
        <w:t>социализации</w:t>
      </w:r>
      <w:proofErr w:type="gramEnd"/>
      <w:r w:rsidRPr="00D51506">
        <w:rPr>
          <w:b/>
        </w:rPr>
        <w:t xml:space="preserve"> обучающихся на ступени основного общего образования</w:t>
      </w:r>
    </w:p>
    <w:p w:rsidR="00634C18" w:rsidRPr="00D51506" w:rsidRDefault="00634C18" w:rsidP="00634C18">
      <w:pPr>
        <w:ind w:firstLine="567"/>
        <w:jc w:val="both"/>
      </w:pPr>
      <w:r w:rsidRPr="00D51506">
        <w:t xml:space="preserve">Программа воспитания и </w:t>
      </w:r>
      <w:proofErr w:type="gramStart"/>
      <w:r w:rsidRPr="00D51506">
        <w:t>социали</w:t>
      </w:r>
      <w:r w:rsidR="009F2A29">
        <w:t>зации</w:t>
      </w:r>
      <w:proofErr w:type="gramEnd"/>
      <w:r w:rsidR="009F2A29">
        <w:t xml:space="preserve"> обучающихся МБОУ </w:t>
      </w:r>
      <w:proofErr w:type="spellStart"/>
      <w:r w:rsidR="009F2A29">
        <w:t>Крупецкая</w:t>
      </w:r>
      <w:proofErr w:type="spellEnd"/>
      <w:r w:rsidR="009F2A29">
        <w:t xml:space="preserve"> СОШ </w:t>
      </w:r>
      <w:r w:rsidRPr="00D51506">
        <w:t xml:space="preserve">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D51506">
        <w:t>внеучебную</w:t>
      </w:r>
      <w:proofErr w:type="spellEnd"/>
      <w:r w:rsidRPr="00D51506">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634C18" w:rsidRPr="00D51506" w:rsidRDefault="00634C18" w:rsidP="00634C18">
      <w:pPr>
        <w:ind w:firstLine="567"/>
        <w:jc w:val="both"/>
      </w:pPr>
      <w:proofErr w:type="gramStart"/>
      <w:r w:rsidRPr="00D51506">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634C18" w:rsidRPr="00D51506" w:rsidRDefault="00634C18" w:rsidP="00634C18">
      <w:pPr>
        <w:jc w:val="center"/>
        <w:rPr>
          <w:b/>
          <w:bCs/>
          <w:color w:val="000000"/>
          <w:u w:val="single"/>
        </w:rPr>
      </w:pPr>
      <w:r w:rsidRPr="00D51506">
        <w:rPr>
          <w:b/>
          <w:color w:val="000000"/>
          <w:u w:val="single"/>
        </w:rPr>
        <w:t xml:space="preserve">2.3.1. Цель и задачи </w:t>
      </w:r>
      <w:r w:rsidRPr="00D51506">
        <w:rPr>
          <w:b/>
          <w:bCs/>
          <w:color w:val="000000"/>
          <w:u w:val="single"/>
        </w:rPr>
        <w:t xml:space="preserve">воспитания и социализации </w:t>
      </w:r>
      <w:proofErr w:type="gramStart"/>
      <w:r w:rsidRPr="00D51506">
        <w:rPr>
          <w:b/>
          <w:bCs/>
          <w:color w:val="000000"/>
          <w:u w:val="single"/>
        </w:rPr>
        <w:t>обучающихся</w:t>
      </w:r>
      <w:proofErr w:type="gramEnd"/>
    </w:p>
    <w:p w:rsidR="00634C18" w:rsidRPr="00D51506" w:rsidRDefault="00634C18" w:rsidP="00634C18">
      <w:pPr>
        <w:spacing w:after="68"/>
        <w:jc w:val="center"/>
      </w:pPr>
    </w:p>
    <w:p w:rsidR="00634C18" w:rsidRPr="00D51506" w:rsidRDefault="00634C18" w:rsidP="00634C18">
      <w:pPr>
        <w:shd w:val="clear" w:color="auto" w:fill="FFFFFF"/>
        <w:autoSpaceDE w:val="0"/>
        <w:autoSpaceDN w:val="0"/>
        <w:adjustRightInd w:val="0"/>
        <w:ind w:firstLine="567"/>
        <w:jc w:val="both"/>
        <w:rPr>
          <w:b/>
          <w:bCs/>
        </w:rPr>
      </w:pPr>
      <w:r w:rsidRPr="00D51506">
        <w:rPr>
          <w:b/>
          <w:bCs/>
        </w:rPr>
        <w:t xml:space="preserve">Цель воспитания и </w:t>
      </w:r>
      <w:proofErr w:type="gramStart"/>
      <w:r w:rsidRPr="00D51506">
        <w:rPr>
          <w:b/>
          <w:bCs/>
        </w:rPr>
        <w:t>социализации</w:t>
      </w:r>
      <w:proofErr w:type="gramEnd"/>
      <w:r w:rsidRPr="00D51506">
        <w:rPr>
          <w:b/>
          <w:bCs/>
        </w:rPr>
        <w:t xml:space="preserve"> обучающихся на ступени основного общего образования: </w:t>
      </w:r>
    </w:p>
    <w:p w:rsidR="00634C18" w:rsidRPr="00D51506" w:rsidRDefault="00634C18" w:rsidP="00634C18">
      <w:pPr>
        <w:shd w:val="clear" w:color="auto" w:fill="FFFFFF"/>
        <w:autoSpaceDE w:val="0"/>
        <w:autoSpaceDN w:val="0"/>
        <w:adjustRightInd w:val="0"/>
        <w:ind w:firstLine="567"/>
        <w:jc w:val="both"/>
      </w:pPr>
      <w:r w:rsidRPr="00D51506">
        <w:rPr>
          <w:bCs/>
        </w:rPr>
        <w:t xml:space="preserve">социально-педагогическая поддержка становления и развития </w:t>
      </w:r>
      <w:proofErr w:type="spellStart"/>
      <w:r w:rsidRPr="00D51506">
        <w:rPr>
          <w:bCs/>
        </w:rPr>
        <w:t>высоконравственного</w:t>
      </w:r>
      <w:proofErr w:type="gramStart"/>
      <w:r w:rsidRPr="00D51506">
        <w:rPr>
          <w:bCs/>
        </w:rPr>
        <w:t>,</w:t>
      </w:r>
      <w:r w:rsidRPr="00D51506">
        <w:t>т</w:t>
      </w:r>
      <w:proofErr w:type="gramEnd"/>
      <w:r w:rsidRPr="00D51506">
        <w:t>ворческого</w:t>
      </w:r>
      <w:proofErr w:type="spellEnd"/>
      <w:r w:rsidRPr="00D51506">
        <w:t xml:space="preserve">, </w:t>
      </w:r>
      <w:r w:rsidRPr="00D51506">
        <w:rPr>
          <w:bCs/>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634C18" w:rsidRPr="00D51506" w:rsidRDefault="00634C18" w:rsidP="00634C18">
      <w:pPr>
        <w:shd w:val="clear" w:color="auto" w:fill="FFFFFF"/>
        <w:autoSpaceDE w:val="0"/>
        <w:autoSpaceDN w:val="0"/>
        <w:adjustRightInd w:val="0"/>
        <w:ind w:firstLine="567"/>
        <w:jc w:val="both"/>
        <w:rPr>
          <w:b/>
          <w:bCs/>
        </w:rPr>
      </w:pPr>
    </w:p>
    <w:p w:rsidR="00634C18" w:rsidRPr="00D51506" w:rsidRDefault="00634C18" w:rsidP="00634C18">
      <w:pPr>
        <w:jc w:val="both"/>
        <w:rPr>
          <w:b/>
        </w:rPr>
      </w:pPr>
      <w:r w:rsidRPr="00D51506">
        <w:rPr>
          <w:b/>
        </w:rPr>
        <w:t>Задачи в области формирования личностной культуры:</w:t>
      </w:r>
    </w:p>
    <w:p w:rsidR="00634C18" w:rsidRPr="00D51506" w:rsidRDefault="00634C18" w:rsidP="00634C18">
      <w:pPr>
        <w:numPr>
          <w:ilvl w:val="0"/>
          <w:numId w:val="6"/>
        </w:numPr>
        <w:ind w:left="540"/>
        <w:jc w:val="both"/>
      </w:pPr>
      <w:r w:rsidRPr="00D51506">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634C18" w:rsidRPr="00D51506" w:rsidRDefault="00634C18" w:rsidP="00634C18">
      <w:pPr>
        <w:numPr>
          <w:ilvl w:val="0"/>
          <w:numId w:val="6"/>
        </w:numPr>
        <w:ind w:left="567" w:hanging="425"/>
        <w:jc w:val="both"/>
        <w:rPr>
          <w:b/>
        </w:rPr>
      </w:pPr>
      <w:r w:rsidRPr="00D51506">
        <w:t>укрепление нравственности;</w:t>
      </w:r>
    </w:p>
    <w:p w:rsidR="00634C18" w:rsidRPr="00D51506" w:rsidRDefault="00634C18" w:rsidP="00634C18">
      <w:pPr>
        <w:numPr>
          <w:ilvl w:val="0"/>
          <w:numId w:val="6"/>
        </w:numPr>
        <w:ind w:left="567" w:hanging="425"/>
        <w:jc w:val="both"/>
        <w:rPr>
          <w:b/>
        </w:rPr>
      </w:pPr>
      <w:r w:rsidRPr="00D51506">
        <w:t>формирование основ морали;</w:t>
      </w:r>
    </w:p>
    <w:p w:rsidR="00634C18" w:rsidRPr="00D51506" w:rsidRDefault="00634C18" w:rsidP="00634C18">
      <w:pPr>
        <w:numPr>
          <w:ilvl w:val="0"/>
          <w:numId w:val="6"/>
        </w:numPr>
        <w:ind w:left="567" w:hanging="425"/>
        <w:jc w:val="both"/>
        <w:rPr>
          <w:b/>
        </w:rPr>
      </w:pPr>
      <w:r w:rsidRPr="00D51506">
        <w:t>формирование основ нравственного самосознания личности (совести);</w:t>
      </w:r>
    </w:p>
    <w:p w:rsidR="00634C18" w:rsidRPr="00D51506" w:rsidRDefault="00634C18" w:rsidP="00634C18">
      <w:pPr>
        <w:numPr>
          <w:ilvl w:val="0"/>
          <w:numId w:val="6"/>
        </w:numPr>
        <w:ind w:left="567" w:hanging="425"/>
        <w:jc w:val="both"/>
        <w:rPr>
          <w:b/>
        </w:rPr>
      </w:pPr>
      <w:r w:rsidRPr="00D51506">
        <w:lastRenderedPageBreak/>
        <w:t xml:space="preserve">принятие </w:t>
      </w:r>
      <w:proofErr w:type="gramStart"/>
      <w:r w:rsidRPr="00D51506">
        <w:t>обучающимся</w:t>
      </w:r>
      <w:proofErr w:type="gramEnd"/>
      <w:r w:rsidRPr="00D51506">
        <w:t xml:space="preserve"> базовых общенациональных ценностей, национальных и этнических духовных традиций;</w:t>
      </w:r>
    </w:p>
    <w:p w:rsidR="00634C18" w:rsidRPr="00D51506" w:rsidRDefault="00634C18" w:rsidP="00634C18">
      <w:pPr>
        <w:numPr>
          <w:ilvl w:val="0"/>
          <w:numId w:val="6"/>
        </w:numPr>
        <w:ind w:left="567" w:hanging="425"/>
        <w:jc w:val="both"/>
        <w:rPr>
          <w:b/>
        </w:rPr>
      </w:pPr>
      <w:r w:rsidRPr="00D51506">
        <w:t>формирование эстетических потребностей, ценностей и чувств;</w:t>
      </w:r>
    </w:p>
    <w:p w:rsidR="00634C18" w:rsidRPr="00D51506" w:rsidRDefault="00634C18" w:rsidP="00634C18">
      <w:pPr>
        <w:numPr>
          <w:ilvl w:val="0"/>
          <w:numId w:val="6"/>
        </w:numPr>
        <w:ind w:left="567" w:hanging="425"/>
        <w:jc w:val="both"/>
        <w:rPr>
          <w:b/>
        </w:rPr>
      </w:pPr>
      <w:r w:rsidRPr="00D51506">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34C18" w:rsidRPr="00D51506" w:rsidRDefault="00634C18" w:rsidP="00634C18">
      <w:pPr>
        <w:numPr>
          <w:ilvl w:val="0"/>
          <w:numId w:val="6"/>
        </w:numPr>
        <w:ind w:left="567" w:hanging="425"/>
        <w:jc w:val="both"/>
        <w:rPr>
          <w:b/>
        </w:rPr>
      </w:pPr>
      <w:r w:rsidRPr="00D51506">
        <w:t>формирование способности к самостоятельным поступкам и действиям;</w:t>
      </w:r>
    </w:p>
    <w:p w:rsidR="00634C18" w:rsidRPr="00D51506" w:rsidRDefault="00634C18" w:rsidP="00634C18">
      <w:pPr>
        <w:numPr>
          <w:ilvl w:val="0"/>
          <w:numId w:val="6"/>
        </w:numPr>
        <w:ind w:left="567" w:hanging="425"/>
        <w:jc w:val="both"/>
        <w:rPr>
          <w:b/>
        </w:rPr>
      </w:pPr>
      <w:r w:rsidRPr="00D51506">
        <w:t>осознание школьником ценности человеческой жизни;</w:t>
      </w:r>
    </w:p>
    <w:p w:rsidR="00634C18" w:rsidRPr="00D51506" w:rsidRDefault="00634C18" w:rsidP="00634C18">
      <w:pPr>
        <w:numPr>
          <w:ilvl w:val="0"/>
          <w:numId w:val="6"/>
        </w:numPr>
        <w:ind w:left="567" w:hanging="425"/>
        <w:jc w:val="both"/>
        <w:rPr>
          <w:b/>
        </w:rPr>
      </w:pPr>
      <w:r w:rsidRPr="00D51506">
        <w:t>формирование нравственного смысла учения;</w:t>
      </w:r>
    </w:p>
    <w:p w:rsidR="00634C18" w:rsidRPr="00D51506" w:rsidRDefault="00634C18" w:rsidP="00634C18">
      <w:pPr>
        <w:numPr>
          <w:ilvl w:val="0"/>
          <w:numId w:val="6"/>
        </w:numPr>
        <w:ind w:left="360"/>
        <w:jc w:val="both"/>
      </w:pPr>
      <w:r w:rsidRPr="00D51506">
        <w:t xml:space="preserve">   развитие эстетических потребностей, ценностей и чувств;</w:t>
      </w:r>
    </w:p>
    <w:p w:rsidR="00634C18" w:rsidRPr="00D51506" w:rsidRDefault="00634C18" w:rsidP="00634C18">
      <w:pPr>
        <w:numPr>
          <w:ilvl w:val="0"/>
          <w:numId w:val="6"/>
        </w:numPr>
        <w:ind w:left="357" w:hanging="357"/>
        <w:jc w:val="both"/>
      </w:pPr>
      <w:r w:rsidRPr="00D51506">
        <w:t xml:space="preserve">развитие способности открыто </w:t>
      </w:r>
      <w:proofErr w:type="gramStart"/>
      <w:r w:rsidRPr="00D51506">
        <w:t>выражать</w:t>
      </w:r>
      <w:proofErr w:type="gramEnd"/>
      <w:r w:rsidRPr="00D51506">
        <w:t xml:space="preserve"> и аргументировано отстаивать свою нравственно оправданную позицию, проявлять критичность к собственным намерениям, мыслям и поступкам;</w:t>
      </w:r>
    </w:p>
    <w:p w:rsidR="00634C18" w:rsidRPr="00D51506" w:rsidRDefault="00634C18" w:rsidP="00634C18">
      <w:pPr>
        <w:numPr>
          <w:ilvl w:val="0"/>
          <w:numId w:val="6"/>
        </w:numPr>
        <w:ind w:left="357" w:hanging="357"/>
        <w:jc w:val="both"/>
      </w:pPr>
      <w:r w:rsidRPr="00D51506">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34C18" w:rsidRPr="00D51506" w:rsidRDefault="00634C18" w:rsidP="00634C18">
      <w:pPr>
        <w:numPr>
          <w:ilvl w:val="0"/>
          <w:numId w:val="6"/>
        </w:numPr>
        <w:ind w:left="357" w:hanging="357"/>
        <w:jc w:val="both"/>
      </w:pPr>
      <w:r w:rsidRPr="00D51506">
        <w:t>развитие трудолюбия, способности к преодолению трудностей, целеустремленности и настойчивости в достижении результата;</w:t>
      </w:r>
    </w:p>
    <w:p w:rsidR="00634C18" w:rsidRPr="00D51506" w:rsidRDefault="00634C18" w:rsidP="00634C18">
      <w:pPr>
        <w:numPr>
          <w:ilvl w:val="0"/>
          <w:numId w:val="6"/>
        </w:numPr>
        <w:ind w:left="357" w:hanging="357"/>
        <w:jc w:val="both"/>
      </w:pPr>
      <w:r w:rsidRPr="00D51506">
        <w:t>формирование творческого отношения к учебе, труду, социальной деятельности на основе нравственных ценностей и моральных норм;</w:t>
      </w:r>
    </w:p>
    <w:p w:rsidR="00634C18" w:rsidRPr="00D51506" w:rsidRDefault="00634C18" w:rsidP="00634C18">
      <w:pPr>
        <w:numPr>
          <w:ilvl w:val="0"/>
          <w:numId w:val="6"/>
        </w:numPr>
        <w:ind w:left="357" w:hanging="357"/>
        <w:jc w:val="both"/>
      </w:pPr>
      <w:r w:rsidRPr="00D51506">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34C18" w:rsidRPr="00D51506" w:rsidRDefault="00634C18" w:rsidP="00634C18">
      <w:pPr>
        <w:numPr>
          <w:ilvl w:val="0"/>
          <w:numId w:val="6"/>
        </w:numPr>
        <w:ind w:left="357" w:hanging="357"/>
        <w:jc w:val="both"/>
      </w:pPr>
      <w:r w:rsidRPr="00D51506">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34C18" w:rsidRPr="00D51506" w:rsidRDefault="00634C18" w:rsidP="00634C18">
      <w:pPr>
        <w:numPr>
          <w:ilvl w:val="0"/>
          <w:numId w:val="6"/>
        </w:numPr>
        <w:ind w:left="357" w:hanging="357"/>
        <w:jc w:val="both"/>
      </w:pPr>
      <w:r w:rsidRPr="00D51506">
        <w:t>формирование культуры здорового и безопасного образа жизни;</w:t>
      </w:r>
    </w:p>
    <w:p w:rsidR="00634C18" w:rsidRPr="00D51506" w:rsidRDefault="00634C18" w:rsidP="00634C18">
      <w:pPr>
        <w:numPr>
          <w:ilvl w:val="0"/>
          <w:numId w:val="6"/>
        </w:numPr>
        <w:ind w:left="357" w:hanging="357"/>
        <w:jc w:val="both"/>
      </w:pPr>
      <w:r w:rsidRPr="00D51506">
        <w:t>формирование экологической культуры.</w:t>
      </w:r>
    </w:p>
    <w:p w:rsidR="00634C18" w:rsidRPr="00D51506" w:rsidRDefault="00634C18" w:rsidP="00634C18">
      <w:pPr>
        <w:jc w:val="both"/>
        <w:rPr>
          <w:b/>
        </w:rPr>
      </w:pPr>
    </w:p>
    <w:p w:rsidR="00634C18" w:rsidRPr="00D51506" w:rsidRDefault="00634C18" w:rsidP="00634C18">
      <w:pPr>
        <w:jc w:val="both"/>
        <w:rPr>
          <w:b/>
        </w:rPr>
      </w:pPr>
      <w:r w:rsidRPr="00D51506">
        <w:rPr>
          <w:b/>
        </w:rPr>
        <w:t>Задачи в области формирования социальной культуры:</w:t>
      </w:r>
    </w:p>
    <w:p w:rsidR="00634C18" w:rsidRPr="00D51506" w:rsidRDefault="00634C18" w:rsidP="00634C18">
      <w:pPr>
        <w:numPr>
          <w:ilvl w:val="0"/>
          <w:numId w:val="7"/>
        </w:numPr>
        <w:suppressAutoHyphens/>
        <w:ind w:left="567" w:hanging="425"/>
        <w:jc w:val="both"/>
      </w:pPr>
      <w:r w:rsidRPr="00D51506">
        <w:t>формирование основ российской гражданской идентичности;</w:t>
      </w:r>
    </w:p>
    <w:p w:rsidR="00634C18" w:rsidRPr="00D51506" w:rsidRDefault="00634C18" w:rsidP="00634C18">
      <w:pPr>
        <w:numPr>
          <w:ilvl w:val="0"/>
          <w:numId w:val="7"/>
        </w:numPr>
        <w:suppressAutoHyphens/>
        <w:ind w:left="567" w:hanging="425"/>
        <w:jc w:val="both"/>
      </w:pPr>
      <w:r w:rsidRPr="00D51506">
        <w:t>пробуждение веры в Россию, чувства личной ответственности за Отечество;</w:t>
      </w:r>
    </w:p>
    <w:p w:rsidR="00634C18" w:rsidRPr="00D51506" w:rsidRDefault="00634C18" w:rsidP="00634C18">
      <w:pPr>
        <w:numPr>
          <w:ilvl w:val="0"/>
          <w:numId w:val="7"/>
        </w:numPr>
        <w:suppressAutoHyphens/>
        <w:ind w:left="567" w:hanging="425"/>
        <w:jc w:val="both"/>
      </w:pPr>
      <w:r w:rsidRPr="00D51506">
        <w:t>формирование патриотизма и гражданской солидарности;</w:t>
      </w:r>
    </w:p>
    <w:p w:rsidR="00634C18" w:rsidRPr="00D51506" w:rsidRDefault="00634C18" w:rsidP="00634C18">
      <w:pPr>
        <w:numPr>
          <w:ilvl w:val="0"/>
          <w:numId w:val="7"/>
        </w:numPr>
        <w:suppressAutoHyphens/>
        <w:ind w:left="567" w:hanging="425"/>
        <w:jc w:val="both"/>
      </w:pPr>
      <w:r w:rsidRPr="00D51506">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34C18" w:rsidRPr="00D51506" w:rsidRDefault="00634C18" w:rsidP="00634C18">
      <w:pPr>
        <w:numPr>
          <w:ilvl w:val="0"/>
          <w:numId w:val="7"/>
        </w:numPr>
        <w:suppressAutoHyphens/>
        <w:ind w:left="567" w:hanging="425"/>
        <w:jc w:val="both"/>
      </w:pPr>
      <w:r w:rsidRPr="00D51506">
        <w:t>укрепление доверия к другим людям;</w:t>
      </w:r>
    </w:p>
    <w:p w:rsidR="00634C18" w:rsidRPr="00D51506" w:rsidRDefault="00634C18" w:rsidP="00634C18">
      <w:pPr>
        <w:numPr>
          <w:ilvl w:val="0"/>
          <w:numId w:val="7"/>
        </w:numPr>
        <w:suppressAutoHyphens/>
        <w:ind w:left="567" w:hanging="425"/>
        <w:jc w:val="both"/>
      </w:pPr>
      <w:r w:rsidRPr="00D51506">
        <w:t>развитие доброжелательности и эмоциональной отзывчивости, понимания и сопереживания другим людям;</w:t>
      </w:r>
    </w:p>
    <w:p w:rsidR="00634C18" w:rsidRPr="00D51506" w:rsidRDefault="00634C18" w:rsidP="00634C18">
      <w:pPr>
        <w:numPr>
          <w:ilvl w:val="0"/>
          <w:numId w:val="7"/>
        </w:numPr>
        <w:ind w:left="540"/>
        <w:jc w:val="both"/>
      </w:pPr>
      <w:r w:rsidRPr="00D51506">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634C18" w:rsidRPr="00D51506" w:rsidRDefault="00634C18" w:rsidP="00634C18">
      <w:pPr>
        <w:numPr>
          <w:ilvl w:val="0"/>
          <w:numId w:val="7"/>
        </w:numPr>
        <w:suppressAutoHyphens/>
        <w:ind w:left="567" w:hanging="425"/>
        <w:jc w:val="both"/>
      </w:pPr>
      <w:r w:rsidRPr="00D51506">
        <w:t>становление гуманистических и демократических ценностных ориентаций;</w:t>
      </w:r>
    </w:p>
    <w:p w:rsidR="00634C18" w:rsidRPr="00D51506" w:rsidRDefault="00634C18" w:rsidP="00634C18">
      <w:pPr>
        <w:numPr>
          <w:ilvl w:val="0"/>
          <w:numId w:val="7"/>
        </w:numPr>
        <w:suppressAutoHyphens/>
        <w:ind w:left="567" w:hanging="425"/>
        <w:jc w:val="both"/>
        <w:rPr>
          <w:color w:val="000000"/>
        </w:rPr>
      </w:pPr>
      <w:r w:rsidRPr="00D51506">
        <w:rPr>
          <w:color w:val="000000"/>
        </w:rPr>
        <w:t>формирование осознанного и уважительного отношения к традиционным российским религиям, к вере и религиозным убеждениям;</w:t>
      </w:r>
    </w:p>
    <w:p w:rsidR="00634C18" w:rsidRPr="00D51506" w:rsidRDefault="00634C18" w:rsidP="00634C18">
      <w:pPr>
        <w:numPr>
          <w:ilvl w:val="0"/>
          <w:numId w:val="7"/>
        </w:numPr>
        <w:suppressAutoHyphens/>
        <w:ind w:left="567" w:hanging="425"/>
        <w:jc w:val="both"/>
        <w:rPr>
          <w:color w:val="000000"/>
        </w:rPr>
      </w:pPr>
      <w:r w:rsidRPr="00D51506">
        <w:rPr>
          <w:color w:val="000000"/>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634C18" w:rsidRPr="00D51506" w:rsidRDefault="00634C18" w:rsidP="00634C18">
      <w:pPr>
        <w:ind w:left="567" w:hanging="567"/>
        <w:jc w:val="both"/>
        <w:rPr>
          <w:b/>
          <w:color w:val="000000"/>
        </w:rPr>
      </w:pPr>
    </w:p>
    <w:p w:rsidR="00634C18" w:rsidRPr="00D51506" w:rsidRDefault="00634C18" w:rsidP="00634C18">
      <w:pPr>
        <w:ind w:left="567" w:hanging="567"/>
        <w:jc w:val="both"/>
        <w:rPr>
          <w:b/>
          <w:color w:val="000000"/>
        </w:rPr>
      </w:pPr>
      <w:r w:rsidRPr="00D51506">
        <w:rPr>
          <w:b/>
          <w:color w:val="000000"/>
        </w:rPr>
        <w:t>Задачи в области формирования семейной культуры:</w:t>
      </w:r>
    </w:p>
    <w:p w:rsidR="00634C18" w:rsidRPr="00D51506" w:rsidRDefault="00634C18" w:rsidP="00634C18">
      <w:pPr>
        <w:numPr>
          <w:ilvl w:val="0"/>
          <w:numId w:val="8"/>
        </w:numPr>
        <w:suppressAutoHyphens/>
        <w:ind w:left="567" w:hanging="425"/>
        <w:jc w:val="both"/>
        <w:rPr>
          <w:color w:val="000000"/>
        </w:rPr>
      </w:pPr>
      <w:r w:rsidRPr="00D51506">
        <w:rPr>
          <w:color w:val="000000"/>
        </w:rPr>
        <w:t>формирование отношения к семье как к основе российского общества;</w:t>
      </w:r>
    </w:p>
    <w:p w:rsidR="00634C18" w:rsidRPr="00D51506" w:rsidRDefault="00634C18" w:rsidP="00634C18">
      <w:pPr>
        <w:numPr>
          <w:ilvl w:val="0"/>
          <w:numId w:val="8"/>
        </w:numPr>
        <w:suppressAutoHyphens/>
        <w:ind w:left="567" w:hanging="425"/>
        <w:jc w:val="both"/>
        <w:rPr>
          <w:color w:val="000000"/>
        </w:rPr>
      </w:pPr>
      <w:r w:rsidRPr="00D51506">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634C18" w:rsidRPr="00D51506" w:rsidRDefault="00634C18" w:rsidP="00634C18">
      <w:pPr>
        <w:numPr>
          <w:ilvl w:val="0"/>
          <w:numId w:val="8"/>
        </w:numPr>
        <w:suppressAutoHyphens/>
        <w:ind w:left="567" w:hanging="425"/>
        <w:jc w:val="both"/>
        <w:rPr>
          <w:color w:val="000000"/>
        </w:rPr>
      </w:pPr>
      <w:r w:rsidRPr="00D51506">
        <w:rPr>
          <w:color w:val="000000"/>
        </w:rPr>
        <w:t xml:space="preserve">знакомство </w:t>
      </w:r>
      <w:proofErr w:type="gramStart"/>
      <w:r w:rsidRPr="00D51506">
        <w:rPr>
          <w:color w:val="000000"/>
        </w:rPr>
        <w:t>обучающегося</w:t>
      </w:r>
      <w:proofErr w:type="gramEnd"/>
      <w:r w:rsidRPr="00D51506">
        <w:rPr>
          <w:color w:val="000000"/>
        </w:rPr>
        <w:t xml:space="preserve"> с культурно-историческими и этническими традициями российской семьи.</w:t>
      </w:r>
    </w:p>
    <w:p w:rsidR="00634C18" w:rsidRPr="00D51506" w:rsidRDefault="00634C18" w:rsidP="00634C18">
      <w:pPr>
        <w:ind w:firstLine="567"/>
        <w:jc w:val="both"/>
      </w:pPr>
    </w:p>
    <w:p w:rsidR="00634C18" w:rsidRPr="00D51506" w:rsidRDefault="00634C18" w:rsidP="00634C18">
      <w:pPr>
        <w:spacing w:before="27" w:after="27"/>
        <w:jc w:val="both"/>
        <w:rPr>
          <w:b/>
          <w:u w:val="single"/>
        </w:rPr>
      </w:pPr>
    </w:p>
    <w:p w:rsidR="00634C18" w:rsidRPr="00D51506" w:rsidRDefault="00634C18" w:rsidP="00634C18">
      <w:pPr>
        <w:spacing w:before="27" w:after="27"/>
        <w:jc w:val="center"/>
        <w:rPr>
          <w:b/>
          <w:color w:val="000000"/>
          <w:u w:val="single"/>
        </w:rPr>
      </w:pPr>
      <w:r w:rsidRPr="00D51506">
        <w:rPr>
          <w:b/>
          <w:u w:val="single"/>
        </w:rPr>
        <w:t xml:space="preserve">2.3.2. Основные направления и ценностные основы воспитания и социализации </w:t>
      </w:r>
      <w:proofErr w:type="gramStart"/>
      <w:r w:rsidRPr="00D51506">
        <w:rPr>
          <w:b/>
          <w:u w:val="single"/>
        </w:rPr>
        <w:t>обучающихся</w:t>
      </w:r>
      <w:proofErr w:type="gramEnd"/>
    </w:p>
    <w:p w:rsidR="00634C18" w:rsidRPr="00D51506" w:rsidRDefault="00634C18" w:rsidP="00634C18">
      <w:pPr>
        <w:spacing w:before="27" w:after="27"/>
        <w:ind w:firstLine="567"/>
        <w:jc w:val="both"/>
        <w:rPr>
          <w:color w:val="000000"/>
        </w:rPr>
      </w:pPr>
    </w:p>
    <w:p w:rsidR="00634C18" w:rsidRPr="00D51506" w:rsidRDefault="00634C18" w:rsidP="00634C18">
      <w:pPr>
        <w:ind w:firstLine="567"/>
        <w:jc w:val="both"/>
        <w:rPr>
          <w:color w:val="000000"/>
        </w:rPr>
      </w:pPr>
      <w:r w:rsidRPr="00D51506">
        <w:rPr>
          <w:color w:val="000000"/>
        </w:rPr>
        <w:lastRenderedPageBreak/>
        <w:t xml:space="preserve">Содержанием воспитания и </w:t>
      </w:r>
      <w:proofErr w:type="gramStart"/>
      <w:r w:rsidRPr="00D51506">
        <w:rPr>
          <w:color w:val="000000"/>
        </w:rPr>
        <w:t>социализации</w:t>
      </w:r>
      <w:proofErr w:type="gramEnd"/>
      <w:r w:rsidRPr="00D51506">
        <w:rPr>
          <w:color w:val="000000"/>
        </w:rPr>
        <w:t xml:space="preserve">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color w:val="000000"/>
        </w:rPr>
        <w:t>патриотизм</w:t>
      </w:r>
      <w:r w:rsidRPr="00D51506">
        <w:rPr>
          <w:color w:val="000000"/>
        </w:rPr>
        <w:t xml:space="preserve"> (любовь к России, к своему народу, к своей малой родине; служение Отечеству);</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color w:val="000000"/>
        </w:rPr>
        <w:t>социальная солидарность</w:t>
      </w:r>
      <w:r w:rsidRPr="00D51506">
        <w:rPr>
          <w:color w:val="000000"/>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color w:val="000000"/>
        </w:rPr>
        <w:t>гражданственность</w:t>
      </w:r>
      <w:r w:rsidRPr="00D51506">
        <w:rPr>
          <w:color w:val="000000"/>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bCs/>
        </w:rPr>
        <w:t xml:space="preserve">человечность </w:t>
      </w:r>
      <w:r w:rsidRPr="00D51506">
        <w:t>(</w:t>
      </w:r>
      <w:r w:rsidRPr="00D51506">
        <w:rPr>
          <w:color w:val="000000"/>
        </w:rPr>
        <w:t xml:space="preserve">мир во всем мире, </w:t>
      </w:r>
      <w:r w:rsidRPr="00D51506">
        <w:t>принятие и уважение многообразия культур и народов мира, равенство и независимость народов и государств мира, международное сотрудничество);</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bCs/>
        </w:rPr>
        <w:t>честь;</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bCs/>
        </w:rPr>
        <w:t>достоинство;</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bCs/>
        </w:rPr>
        <w:t xml:space="preserve">свобода </w:t>
      </w:r>
      <w:r w:rsidRPr="00D51506">
        <w:t>(личная и национальная);</w:t>
      </w:r>
    </w:p>
    <w:p w:rsidR="00634C18" w:rsidRPr="00D51506" w:rsidRDefault="00634C18" w:rsidP="00634C18">
      <w:pPr>
        <w:numPr>
          <w:ilvl w:val="0"/>
          <w:numId w:val="10"/>
        </w:numPr>
        <w:tabs>
          <w:tab w:val="left" w:pos="426"/>
        </w:tabs>
        <w:suppressAutoHyphens/>
        <w:ind w:left="426" w:hanging="426"/>
        <w:jc w:val="both"/>
      </w:pPr>
      <w:r w:rsidRPr="00D51506">
        <w:rPr>
          <w:b/>
          <w:bCs/>
        </w:rPr>
        <w:t xml:space="preserve">доверие </w:t>
      </w:r>
      <w:r w:rsidRPr="00D51506">
        <w:rPr>
          <w:bCs/>
        </w:rPr>
        <w:t>(к людям, институтам государства и гражданского общества);</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color w:val="000000"/>
        </w:rPr>
        <w:t>семья</w:t>
      </w:r>
      <w:r w:rsidRPr="00D51506">
        <w:rPr>
          <w:color w:val="000000"/>
        </w:rPr>
        <w:t xml:space="preserve"> (любовь и верность, здоровье, достаток, почитание родителей, забота о старших и младших, забота о продолжении рода);</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bCs/>
        </w:rPr>
        <w:t xml:space="preserve">любовь </w:t>
      </w:r>
      <w:r w:rsidRPr="00D51506">
        <w:t>(к близким, друзьям, школе и действия во благо их);</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bCs/>
        </w:rPr>
        <w:t>дружба;</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bCs/>
        </w:rPr>
        <w:t xml:space="preserve">здоровье </w:t>
      </w:r>
      <w:r w:rsidRPr="00D51506">
        <w:t xml:space="preserve">(физическое и душевное, психологическое, нравственное, личное, </w:t>
      </w:r>
      <w:proofErr w:type="gramStart"/>
      <w:r w:rsidRPr="00D51506">
        <w:t>близких</w:t>
      </w:r>
      <w:proofErr w:type="gramEnd"/>
      <w:r w:rsidRPr="00D51506">
        <w:t xml:space="preserve"> и общества, здоровый образ жизни);</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color w:val="000000"/>
        </w:rPr>
        <w:t>труд и творчество</w:t>
      </w:r>
      <w:r w:rsidRPr="00D51506">
        <w:rPr>
          <w:color w:val="000000"/>
        </w:rPr>
        <w:t xml:space="preserve"> (творчество и созидание, целеустремленность и настойчивость, трудолюбие, бережливость);</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color w:val="000000"/>
        </w:rPr>
        <w:t>наука</w:t>
      </w:r>
      <w:r w:rsidRPr="00D51506">
        <w:rPr>
          <w:color w:val="000000"/>
        </w:rPr>
        <w:t xml:space="preserve"> (познание, истина, научная картина мира, экологическое сознание);</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color w:val="000000"/>
        </w:rPr>
        <w:t>традиционные российские религии</w:t>
      </w:r>
      <w:r w:rsidRPr="00D51506">
        <w:rPr>
          <w:color w:val="000000"/>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color w:val="000000"/>
        </w:rPr>
        <w:t>искусство и литература</w:t>
      </w:r>
      <w:r w:rsidRPr="00D51506">
        <w:rPr>
          <w:color w:val="000000"/>
        </w:rPr>
        <w:t xml:space="preserve"> (красота, гармония, духовный мир человека, нравственный выбор, смысл жизни, эстетическое развитие);</w:t>
      </w:r>
    </w:p>
    <w:p w:rsidR="00634C18" w:rsidRPr="00D51506" w:rsidRDefault="00634C18" w:rsidP="00634C18">
      <w:pPr>
        <w:numPr>
          <w:ilvl w:val="0"/>
          <w:numId w:val="10"/>
        </w:numPr>
        <w:tabs>
          <w:tab w:val="left" w:pos="426"/>
        </w:tabs>
        <w:suppressAutoHyphens/>
        <w:ind w:left="426" w:hanging="426"/>
        <w:jc w:val="both"/>
        <w:rPr>
          <w:color w:val="000000"/>
        </w:rPr>
      </w:pPr>
      <w:r w:rsidRPr="00D51506">
        <w:rPr>
          <w:b/>
          <w:color w:val="000000"/>
        </w:rPr>
        <w:t>природа</w:t>
      </w:r>
      <w:r w:rsidRPr="00D51506">
        <w:rPr>
          <w:color w:val="000000"/>
        </w:rPr>
        <w:t xml:space="preserve"> (жизнь, родная земля, заповедная природа, планета Земля).</w:t>
      </w:r>
    </w:p>
    <w:p w:rsidR="00634C18" w:rsidRPr="00D51506" w:rsidRDefault="00634C18" w:rsidP="00634C18">
      <w:pPr>
        <w:shd w:val="clear" w:color="auto" w:fill="FFFFFF"/>
        <w:autoSpaceDE w:val="0"/>
        <w:autoSpaceDN w:val="0"/>
        <w:adjustRightInd w:val="0"/>
        <w:ind w:firstLine="567"/>
        <w:jc w:val="both"/>
      </w:pPr>
      <w:r w:rsidRPr="00D51506">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634C18" w:rsidRPr="00D51506" w:rsidRDefault="00634C18" w:rsidP="00634C18">
      <w:pPr>
        <w:ind w:firstLine="567"/>
        <w:jc w:val="both"/>
        <w:rPr>
          <w:color w:val="000000"/>
        </w:rPr>
      </w:pPr>
      <w:r w:rsidRPr="00D51506">
        <w:rPr>
          <w:color w:val="000000"/>
        </w:rPr>
        <w:t xml:space="preserve">Организация воспитания и </w:t>
      </w:r>
      <w:proofErr w:type="gramStart"/>
      <w:r w:rsidRPr="00D51506">
        <w:rPr>
          <w:color w:val="000000"/>
        </w:rPr>
        <w:t>социализации</w:t>
      </w:r>
      <w:proofErr w:type="gramEnd"/>
      <w:r w:rsidRPr="00D51506">
        <w:rPr>
          <w:color w:val="000000"/>
        </w:rPr>
        <w:t xml:space="preserve"> учащихся школы в перспективе достижения общенационального воспитательного идеала осуществляется по </w:t>
      </w:r>
      <w:r w:rsidRPr="00D51506">
        <w:rPr>
          <w:b/>
          <w:color w:val="000000"/>
        </w:rPr>
        <w:t xml:space="preserve">направлениям, </w:t>
      </w:r>
      <w:r w:rsidRPr="00D51506">
        <w:rPr>
          <w:color w:val="000000"/>
        </w:rPr>
        <w:t xml:space="preserve">в каждом из которых </w:t>
      </w:r>
      <w:proofErr w:type="spellStart"/>
      <w:r w:rsidRPr="00D51506">
        <w:t>определены</w:t>
      </w:r>
      <w:r w:rsidRPr="00D51506">
        <w:rPr>
          <w:b/>
          <w:bCs/>
        </w:rPr>
        <w:t>ценности</w:t>
      </w:r>
      <w:proofErr w:type="spellEnd"/>
      <w:r w:rsidRPr="00D51506">
        <w:rPr>
          <w:b/>
          <w:bCs/>
        </w:rPr>
        <w:t xml:space="preserve"> воспитания обучающихся</w:t>
      </w:r>
      <w:r w:rsidRPr="00D51506">
        <w:t xml:space="preserve"> основного общего образования.</w:t>
      </w:r>
    </w:p>
    <w:p w:rsidR="00634C18" w:rsidRPr="00D51506" w:rsidRDefault="00634C18" w:rsidP="00634C18">
      <w:pPr>
        <w:shd w:val="clear" w:color="auto" w:fill="FFFFFF"/>
        <w:autoSpaceDE w:val="0"/>
        <w:autoSpaceDN w:val="0"/>
        <w:adjustRightInd w:val="0"/>
        <w:ind w:firstLine="567"/>
        <w:jc w:val="both"/>
      </w:pPr>
    </w:p>
    <w:p w:rsidR="00634C18" w:rsidRPr="00D51506" w:rsidRDefault="00634C18" w:rsidP="00634C18">
      <w:pPr>
        <w:jc w:val="both"/>
        <w:rPr>
          <w:b/>
          <w:i/>
        </w:rPr>
      </w:pPr>
      <w:r w:rsidRPr="00D51506">
        <w:rPr>
          <w:b/>
          <w:i/>
        </w:rPr>
        <w:t>1. Воспитание гражданственности, патриотизма, уважения к правам, свободам и обязанностям человека.</w:t>
      </w:r>
    </w:p>
    <w:p w:rsidR="00634C18" w:rsidRPr="00D51506" w:rsidRDefault="00634C18" w:rsidP="00634C18">
      <w:pPr>
        <w:numPr>
          <w:ilvl w:val="0"/>
          <w:numId w:val="11"/>
        </w:numPr>
        <w:shd w:val="clear" w:color="auto" w:fill="FFFFFF"/>
        <w:autoSpaceDE w:val="0"/>
        <w:autoSpaceDN w:val="0"/>
        <w:adjustRightInd w:val="0"/>
        <w:jc w:val="both"/>
      </w:pPr>
      <w:r w:rsidRPr="00D51506">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634C18" w:rsidRPr="00D51506" w:rsidRDefault="00634C18" w:rsidP="00634C18">
      <w:pPr>
        <w:numPr>
          <w:ilvl w:val="0"/>
          <w:numId w:val="11"/>
        </w:numPr>
        <w:shd w:val="clear" w:color="auto" w:fill="FFFFFF"/>
        <w:autoSpaceDE w:val="0"/>
        <w:autoSpaceDN w:val="0"/>
        <w:adjustRightInd w:val="0"/>
        <w:jc w:val="both"/>
      </w:pPr>
      <w:r w:rsidRPr="00D51506">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34C18" w:rsidRPr="00D51506" w:rsidRDefault="00634C18" w:rsidP="00634C18">
      <w:pPr>
        <w:numPr>
          <w:ilvl w:val="0"/>
          <w:numId w:val="11"/>
        </w:numPr>
        <w:shd w:val="clear" w:color="auto" w:fill="FFFFFF"/>
        <w:autoSpaceDE w:val="0"/>
        <w:autoSpaceDN w:val="0"/>
        <w:adjustRightInd w:val="0"/>
        <w:jc w:val="both"/>
      </w:pPr>
      <w:r w:rsidRPr="00D51506">
        <w:t>элементарные представления об институтах гражданского общества, о возможностях участия граждан в общественном управлении;</w:t>
      </w:r>
    </w:p>
    <w:p w:rsidR="00634C18" w:rsidRPr="00D51506" w:rsidRDefault="00634C18" w:rsidP="00634C18">
      <w:pPr>
        <w:numPr>
          <w:ilvl w:val="0"/>
          <w:numId w:val="11"/>
        </w:numPr>
        <w:shd w:val="clear" w:color="auto" w:fill="FFFFFF"/>
        <w:autoSpaceDE w:val="0"/>
        <w:autoSpaceDN w:val="0"/>
        <w:adjustRightInd w:val="0"/>
        <w:jc w:val="both"/>
      </w:pPr>
      <w:r w:rsidRPr="00D51506">
        <w:t>элементарные представления о правах и обязанностях гражданина России;</w:t>
      </w:r>
    </w:p>
    <w:p w:rsidR="00634C18" w:rsidRPr="00D51506" w:rsidRDefault="00634C18" w:rsidP="00634C18">
      <w:pPr>
        <w:numPr>
          <w:ilvl w:val="0"/>
          <w:numId w:val="11"/>
        </w:numPr>
        <w:shd w:val="clear" w:color="auto" w:fill="FFFFFF"/>
        <w:autoSpaceDE w:val="0"/>
        <w:autoSpaceDN w:val="0"/>
        <w:adjustRightInd w:val="0"/>
        <w:jc w:val="both"/>
      </w:pPr>
      <w:r w:rsidRPr="00D51506">
        <w:t>интерес к общественным явлениям, понимание активной роли человека в обществе;</w:t>
      </w:r>
    </w:p>
    <w:p w:rsidR="00634C18" w:rsidRPr="00D51506" w:rsidRDefault="00634C18" w:rsidP="00634C18">
      <w:pPr>
        <w:numPr>
          <w:ilvl w:val="0"/>
          <w:numId w:val="11"/>
        </w:numPr>
        <w:shd w:val="clear" w:color="auto" w:fill="FFFFFF"/>
        <w:autoSpaceDE w:val="0"/>
        <w:autoSpaceDN w:val="0"/>
        <w:adjustRightInd w:val="0"/>
        <w:jc w:val="both"/>
      </w:pPr>
      <w:r w:rsidRPr="00D51506">
        <w:t>уважительное отношение к русскому языку как государственному, языку межнационального общения;</w:t>
      </w:r>
    </w:p>
    <w:p w:rsidR="00634C18" w:rsidRPr="00D51506" w:rsidRDefault="00634C18" w:rsidP="00634C18">
      <w:pPr>
        <w:numPr>
          <w:ilvl w:val="0"/>
          <w:numId w:val="11"/>
        </w:numPr>
        <w:shd w:val="clear" w:color="auto" w:fill="FFFFFF"/>
        <w:autoSpaceDE w:val="0"/>
        <w:autoSpaceDN w:val="0"/>
        <w:adjustRightInd w:val="0"/>
        <w:jc w:val="both"/>
      </w:pPr>
      <w:r w:rsidRPr="00D51506">
        <w:t>ценностное отношение к своему национальному языку и культуре;</w:t>
      </w:r>
    </w:p>
    <w:p w:rsidR="00634C18" w:rsidRPr="00D51506" w:rsidRDefault="00634C18" w:rsidP="00634C18">
      <w:pPr>
        <w:numPr>
          <w:ilvl w:val="0"/>
          <w:numId w:val="11"/>
        </w:numPr>
        <w:shd w:val="clear" w:color="auto" w:fill="FFFFFF"/>
        <w:autoSpaceDE w:val="0"/>
        <w:autoSpaceDN w:val="0"/>
        <w:adjustRightInd w:val="0"/>
        <w:jc w:val="both"/>
      </w:pPr>
      <w:r w:rsidRPr="00D51506">
        <w:t>начальные представления о народах России, об их общей исторической судьбе, о единстве народов нашей страны;</w:t>
      </w:r>
    </w:p>
    <w:p w:rsidR="00634C18" w:rsidRPr="00D51506" w:rsidRDefault="00634C18" w:rsidP="00634C18">
      <w:pPr>
        <w:numPr>
          <w:ilvl w:val="0"/>
          <w:numId w:val="11"/>
        </w:numPr>
        <w:shd w:val="clear" w:color="auto" w:fill="FFFFFF"/>
        <w:autoSpaceDE w:val="0"/>
        <w:autoSpaceDN w:val="0"/>
        <w:adjustRightInd w:val="0"/>
        <w:jc w:val="both"/>
      </w:pPr>
      <w:r w:rsidRPr="00D51506">
        <w:lastRenderedPageBreak/>
        <w:t>элементарные представления о национальных героях и важнейших событиях истории Росс</w:t>
      </w:r>
      <w:proofErr w:type="gramStart"/>
      <w:r w:rsidRPr="00D51506">
        <w:t>ии и ее</w:t>
      </w:r>
      <w:proofErr w:type="gramEnd"/>
      <w:r w:rsidRPr="00D51506">
        <w:t xml:space="preserve"> народов;</w:t>
      </w:r>
    </w:p>
    <w:p w:rsidR="00634C18" w:rsidRPr="00D51506" w:rsidRDefault="00634C18" w:rsidP="00634C18">
      <w:pPr>
        <w:numPr>
          <w:ilvl w:val="0"/>
          <w:numId w:val="11"/>
        </w:numPr>
        <w:shd w:val="clear" w:color="auto" w:fill="FFFFFF"/>
        <w:autoSpaceDE w:val="0"/>
        <w:autoSpaceDN w:val="0"/>
        <w:adjustRightInd w:val="0"/>
        <w:jc w:val="both"/>
      </w:pPr>
      <w:r w:rsidRPr="00D51506">
        <w:t>интерес к государственным праздникам и важнейшим событиям в жизни России, малой Родины.</w:t>
      </w:r>
    </w:p>
    <w:p w:rsidR="00634C18" w:rsidRPr="00D51506" w:rsidRDefault="00634C18" w:rsidP="00634C18">
      <w:pPr>
        <w:numPr>
          <w:ilvl w:val="0"/>
          <w:numId w:val="11"/>
        </w:numPr>
        <w:shd w:val="clear" w:color="auto" w:fill="FFFFFF"/>
        <w:autoSpaceDE w:val="0"/>
        <w:autoSpaceDN w:val="0"/>
        <w:adjustRightInd w:val="0"/>
        <w:jc w:val="both"/>
      </w:pPr>
      <w:r w:rsidRPr="00D51506">
        <w:t>стремление активно участвовать в делах класса, семьи.</w:t>
      </w:r>
    </w:p>
    <w:p w:rsidR="00634C18" w:rsidRPr="00D51506" w:rsidRDefault="00634C18" w:rsidP="00634C18">
      <w:pPr>
        <w:numPr>
          <w:ilvl w:val="0"/>
          <w:numId w:val="11"/>
        </w:numPr>
        <w:shd w:val="clear" w:color="auto" w:fill="FFFFFF"/>
        <w:autoSpaceDE w:val="0"/>
        <w:autoSpaceDN w:val="0"/>
        <w:adjustRightInd w:val="0"/>
        <w:jc w:val="both"/>
      </w:pPr>
      <w:r w:rsidRPr="00D51506">
        <w:t>любовь к гимназии, своему городу, малой Родине, народу России;</w:t>
      </w:r>
    </w:p>
    <w:p w:rsidR="00634C18" w:rsidRPr="00D51506" w:rsidRDefault="00634C18" w:rsidP="00634C18">
      <w:pPr>
        <w:numPr>
          <w:ilvl w:val="0"/>
          <w:numId w:val="11"/>
        </w:numPr>
        <w:shd w:val="clear" w:color="auto" w:fill="FFFFFF"/>
        <w:autoSpaceDE w:val="0"/>
        <w:autoSpaceDN w:val="0"/>
        <w:adjustRightInd w:val="0"/>
        <w:jc w:val="both"/>
      </w:pPr>
      <w:r w:rsidRPr="00D51506">
        <w:t>уважение к защитникам Отечества;</w:t>
      </w:r>
    </w:p>
    <w:p w:rsidR="00634C18" w:rsidRPr="00D51506" w:rsidRDefault="00634C18" w:rsidP="00634C18">
      <w:pPr>
        <w:numPr>
          <w:ilvl w:val="0"/>
          <w:numId w:val="11"/>
        </w:numPr>
        <w:shd w:val="clear" w:color="auto" w:fill="FFFFFF"/>
        <w:autoSpaceDE w:val="0"/>
        <w:autoSpaceDN w:val="0"/>
        <w:adjustRightInd w:val="0"/>
        <w:jc w:val="both"/>
      </w:pPr>
      <w:r w:rsidRPr="00D51506">
        <w:t>умение отвечать за свои поступки;</w:t>
      </w:r>
    </w:p>
    <w:p w:rsidR="00634C18" w:rsidRPr="00D51506" w:rsidRDefault="00634C18" w:rsidP="00634C18">
      <w:pPr>
        <w:numPr>
          <w:ilvl w:val="0"/>
          <w:numId w:val="11"/>
        </w:numPr>
        <w:shd w:val="clear" w:color="auto" w:fill="FFFFFF"/>
        <w:autoSpaceDE w:val="0"/>
        <w:autoSpaceDN w:val="0"/>
        <w:adjustRightInd w:val="0"/>
        <w:jc w:val="both"/>
      </w:pPr>
      <w:r w:rsidRPr="00D51506">
        <w:t>негативное отношение к нарушениям порядка в классе, дома, на улице, к невыполнению человеком своих обязанностей.</w:t>
      </w:r>
    </w:p>
    <w:p w:rsidR="00634C18" w:rsidRPr="00D51506" w:rsidRDefault="00634C18" w:rsidP="00634C18">
      <w:pPr>
        <w:shd w:val="clear" w:color="auto" w:fill="FFFFFF"/>
        <w:autoSpaceDE w:val="0"/>
        <w:autoSpaceDN w:val="0"/>
        <w:adjustRightInd w:val="0"/>
        <w:jc w:val="both"/>
      </w:pPr>
    </w:p>
    <w:p w:rsidR="00634C18" w:rsidRPr="00D51506" w:rsidRDefault="00634C18" w:rsidP="00634C18">
      <w:pPr>
        <w:pStyle w:val="141"/>
        <w:shd w:val="clear" w:color="auto" w:fill="auto"/>
        <w:spacing w:line="240" w:lineRule="auto"/>
        <w:ind w:firstLine="0"/>
        <w:rPr>
          <w:rStyle w:val="142"/>
          <w:rFonts w:ascii="Times New Roman" w:hAnsi="Times New Roman" w:cs="Times New Roman"/>
          <w:sz w:val="24"/>
          <w:szCs w:val="24"/>
        </w:rPr>
      </w:pPr>
      <w:r w:rsidRPr="00D51506">
        <w:rPr>
          <w:rFonts w:ascii="Times New Roman" w:hAnsi="Times New Roman" w:cs="Times New Roman"/>
          <w:b/>
          <w:sz w:val="24"/>
          <w:szCs w:val="24"/>
        </w:rPr>
        <w:t>2</w:t>
      </w:r>
      <w:r w:rsidRPr="00D51506">
        <w:rPr>
          <w:rFonts w:ascii="Times New Roman" w:hAnsi="Times New Roman" w:cs="Times New Roman"/>
          <w:sz w:val="24"/>
          <w:szCs w:val="24"/>
        </w:rPr>
        <w:t>.В</w:t>
      </w:r>
      <w:r w:rsidRPr="00D51506">
        <w:rPr>
          <w:rStyle w:val="146"/>
          <w:iCs w:val="0"/>
          <w:sz w:val="24"/>
          <w:szCs w:val="24"/>
        </w:rPr>
        <w:t>оспитание социальной ответственности и компетентности</w:t>
      </w:r>
    </w:p>
    <w:p w:rsidR="00634C18" w:rsidRPr="00D51506" w:rsidRDefault="00634C18" w:rsidP="00634C18">
      <w:pPr>
        <w:pStyle w:val="141"/>
        <w:numPr>
          <w:ilvl w:val="0"/>
          <w:numId w:val="42"/>
        </w:numPr>
        <w:shd w:val="clear" w:color="auto" w:fill="auto"/>
        <w:spacing w:line="240" w:lineRule="auto"/>
        <w:rPr>
          <w:rStyle w:val="1413"/>
          <w:sz w:val="24"/>
          <w:szCs w:val="24"/>
        </w:rPr>
      </w:pPr>
      <w:r w:rsidRPr="00D51506">
        <w:rPr>
          <w:rStyle w:val="1413"/>
          <w:i w:val="0"/>
          <w:iCs w:val="0"/>
          <w:sz w:val="24"/>
          <w:szCs w:val="24"/>
        </w:rPr>
        <w:t xml:space="preserve">представление об устройстве </w:t>
      </w:r>
      <w:proofErr w:type="spellStart"/>
      <w:r w:rsidRPr="00D51506">
        <w:rPr>
          <w:rStyle w:val="1413"/>
          <w:i w:val="0"/>
          <w:iCs w:val="0"/>
          <w:sz w:val="24"/>
          <w:szCs w:val="24"/>
        </w:rPr>
        <w:t>правового</w:t>
      </w:r>
      <w:proofErr w:type="gramStart"/>
      <w:r w:rsidRPr="00D51506">
        <w:rPr>
          <w:rStyle w:val="1413"/>
          <w:i w:val="0"/>
          <w:iCs w:val="0"/>
          <w:sz w:val="24"/>
          <w:szCs w:val="24"/>
        </w:rPr>
        <w:t>,д</w:t>
      </w:r>
      <w:proofErr w:type="gramEnd"/>
      <w:r w:rsidRPr="00D51506">
        <w:rPr>
          <w:rStyle w:val="1413"/>
          <w:i w:val="0"/>
          <w:iCs w:val="0"/>
          <w:sz w:val="24"/>
          <w:szCs w:val="24"/>
        </w:rPr>
        <w:t>емократического</w:t>
      </w:r>
      <w:proofErr w:type="spellEnd"/>
      <w:r w:rsidRPr="00D51506">
        <w:rPr>
          <w:rStyle w:val="1413"/>
          <w:i w:val="0"/>
          <w:iCs w:val="0"/>
          <w:sz w:val="24"/>
          <w:szCs w:val="24"/>
        </w:rPr>
        <w:t>, социального государства;</w:t>
      </w:r>
    </w:p>
    <w:p w:rsidR="00634C18" w:rsidRPr="00D51506" w:rsidRDefault="00634C18" w:rsidP="00634C18">
      <w:pPr>
        <w:pStyle w:val="141"/>
        <w:numPr>
          <w:ilvl w:val="0"/>
          <w:numId w:val="42"/>
        </w:numPr>
        <w:shd w:val="clear" w:color="auto" w:fill="auto"/>
        <w:spacing w:line="240" w:lineRule="auto"/>
        <w:rPr>
          <w:rStyle w:val="1412"/>
          <w:sz w:val="24"/>
          <w:szCs w:val="24"/>
        </w:rPr>
      </w:pPr>
      <w:r w:rsidRPr="00D51506">
        <w:rPr>
          <w:rStyle w:val="1413"/>
          <w:i w:val="0"/>
          <w:iCs w:val="0"/>
          <w:sz w:val="24"/>
          <w:szCs w:val="24"/>
        </w:rPr>
        <w:t>уважительное отношение к закону и правопорядку;</w:t>
      </w:r>
    </w:p>
    <w:p w:rsidR="00634C18" w:rsidRPr="00D51506" w:rsidRDefault="00634C18" w:rsidP="00634C18">
      <w:pPr>
        <w:pStyle w:val="141"/>
        <w:numPr>
          <w:ilvl w:val="0"/>
          <w:numId w:val="42"/>
        </w:numPr>
        <w:shd w:val="clear" w:color="auto" w:fill="auto"/>
        <w:spacing w:line="240" w:lineRule="auto"/>
        <w:rPr>
          <w:rStyle w:val="1412"/>
          <w:sz w:val="24"/>
          <w:szCs w:val="24"/>
        </w:rPr>
      </w:pPr>
      <w:r w:rsidRPr="00D51506">
        <w:rPr>
          <w:rStyle w:val="1413"/>
          <w:i w:val="0"/>
          <w:iCs w:val="0"/>
          <w:sz w:val="24"/>
          <w:szCs w:val="24"/>
        </w:rPr>
        <w:t>социальная компетентность и ответственность;</w:t>
      </w:r>
    </w:p>
    <w:p w:rsidR="00634C18" w:rsidRPr="00D51506" w:rsidRDefault="00634C18" w:rsidP="00634C18">
      <w:pPr>
        <w:pStyle w:val="141"/>
        <w:numPr>
          <w:ilvl w:val="0"/>
          <w:numId w:val="42"/>
        </w:numPr>
        <w:shd w:val="clear" w:color="auto" w:fill="auto"/>
        <w:spacing w:line="240" w:lineRule="auto"/>
        <w:rPr>
          <w:rStyle w:val="1413"/>
          <w:sz w:val="24"/>
          <w:szCs w:val="24"/>
        </w:rPr>
      </w:pPr>
      <w:r w:rsidRPr="00D51506">
        <w:rPr>
          <w:rStyle w:val="1413"/>
          <w:i w:val="0"/>
          <w:iCs w:val="0"/>
          <w:sz w:val="24"/>
          <w:szCs w:val="24"/>
        </w:rPr>
        <w:t>служение Отечеству;</w:t>
      </w:r>
    </w:p>
    <w:p w:rsidR="00634C18" w:rsidRPr="00D51506" w:rsidRDefault="00634C18" w:rsidP="00634C18">
      <w:pPr>
        <w:pStyle w:val="141"/>
        <w:numPr>
          <w:ilvl w:val="0"/>
          <w:numId w:val="42"/>
        </w:numPr>
        <w:shd w:val="clear" w:color="auto" w:fill="auto"/>
        <w:spacing w:line="240" w:lineRule="auto"/>
        <w:rPr>
          <w:rFonts w:ascii="Times New Roman" w:hAnsi="Times New Roman" w:cs="Times New Roman"/>
          <w:sz w:val="24"/>
          <w:szCs w:val="24"/>
        </w:rPr>
      </w:pPr>
      <w:r w:rsidRPr="00D51506">
        <w:rPr>
          <w:rStyle w:val="1413"/>
          <w:i w:val="0"/>
          <w:iCs w:val="0"/>
          <w:sz w:val="24"/>
          <w:szCs w:val="24"/>
        </w:rPr>
        <w:t>ответственность за настоящее и будущее своей страны</w:t>
      </w:r>
    </w:p>
    <w:p w:rsidR="00634C18" w:rsidRPr="00D51506" w:rsidRDefault="00634C18" w:rsidP="00634C18">
      <w:pPr>
        <w:shd w:val="clear" w:color="auto" w:fill="FFFFFF"/>
        <w:autoSpaceDE w:val="0"/>
        <w:autoSpaceDN w:val="0"/>
        <w:adjustRightInd w:val="0"/>
        <w:ind w:left="720"/>
        <w:jc w:val="both"/>
      </w:pPr>
    </w:p>
    <w:p w:rsidR="00634C18" w:rsidRPr="00D51506" w:rsidRDefault="00634C18" w:rsidP="00634C18">
      <w:pPr>
        <w:jc w:val="both"/>
        <w:rPr>
          <w:b/>
          <w:i/>
        </w:rPr>
      </w:pPr>
      <w:r w:rsidRPr="00D51506">
        <w:rPr>
          <w:b/>
          <w:i/>
        </w:rPr>
        <w:t>3. Воспитание нравственных чувств, убеждений  и этического сознания.</w:t>
      </w:r>
    </w:p>
    <w:p w:rsidR="00634C18" w:rsidRPr="00D51506" w:rsidRDefault="00634C18" w:rsidP="00634C18">
      <w:pPr>
        <w:numPr>
          <w:ilvl w:val="0"/>
          <w:numId w:val="12"/>
        </w:numPr>
        <w:shd w:val="clear" w:color="auto" w:fill="FFFFFF"/>
        <w:autoSpaceDE w:val="0"/>
        <w:autoSpaceDN w:val="0"/>
        <w:adjustRightInd w:val="0"/>
        <w:jc w:val="both"/>
      </w:pPr>
      <w:r w:rsidRPr="00D51506">
        <w:t>первоначальные представления о базовых национальных российских ценностях;</w:t>
      </w:r>
    </w:p>
    <w:p w:rsidR="00634C18" w:rsidRPr="00D51506" w:rsidRDefault="00634C18" w:rsidP="00634C18">
      <w:pPr>
        <w:numPr>
          <w:ilvl w:val="0"/>
          <w:numId w:val="12"/>
        </w:numPr>
        <w:shd w:val="clear" w:color="auto" w:fill="FFFFFF"/>
        <w:autoSpaceDE w:val="0"/>
        <w:autoSpaceDN w:val="0"/>
        <w:adjustRightInd w:val="0"/>
        <w:jc w:val="both"/>
      </w:pPr>
      <w:r w:rsidRPr="00D51506">
        <w:t>различие хороших и плохих поступков;</w:t>
      </w:r>
    </w:p>
    <w:p w:rsidR="00634C18" w:rsidRPr="00D51506" w:rsidRDefault="00634C18" w:rsidP="00634C18">
      <w:pPr>
        <w:numPr>
          <w:ilvl w:val="0"/>
          <w:numId w:val="12"/>
        </w:numPr>
        <w:shd w:val="clear" w:color="auto" w:fill="FFFFFF"/>
        <w:autoSpaceDE w:val="0"/>
        <w:autoSpaceDN w:val="0"/>
        <w:adjustRightInd w:val="0"/>
        <w:jc w:val="both"/>
      </w:pPr>
      <w:r w:rsidRPr="00D51506">
        <w:t>представления о правилах поведения в образовательном учреждении, дома, на улице, в общественных местах, на природе;</w:t>
      </w:r>
    </w:p>
    <w:p w:rsidR="00634C18" w:rsidRPr="00D51506" w:rsidRDefault="00634C18" w:rsidP="00634C18">
      <w:pPr>
        <w:numPr>
          <w:ilvl w:val="0"/>
          <w:numId w:val="12"/>
        </w:numPr>
        <w:shd w:val="clear" w:color="auto" w:fill="FFFFFF"/>
        <w:autoSpaceDE w:val="0"/>
        <w:autoSpaceDN w:val="0"/>
        <w:adjustRightInd w:val="0"/>
        <w:jc w:val="both"/>
      </w:pPr>
      <w:r w:rsidRPr="00D51506">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634C18" w:rsidRPr="00D51506" w:rsidRDefault="00634C18" w:rsidP="00634C18">
      <w:pPr>
        <w:numPr>
          <w:ilvl w:val="0"/>
          <w:numId w:val="12"/>
        </w:numPr>
        <w:shd w:val="clear" w:color="auto" w:fill="FFFFFF"/>
        <w:autoSpaceDE w:val="0"/>
        <w:autoSpaceDN w:val="0"/>
        <w:adjustRightInd w:val="0"/>
        <w:jc w:val="both"/>
      </w:pPr>
      <w:r w:rsidRPr="00D51506">
        <w:t>уважительное отношение к родителям, старшим, доброжелательное отношение к сверстникам и младшим;</w:t>
      </w:r>
    </w:p>
    <w:p w:rsidR="00634C18" w:rsidRPr="00D51506" w:rsidRDefault="00634C18" w:rsidP="00634C18">
      <w:pPr>
        <w:numPr>
          <w:ilvl w:val="0"/>
          <w:numId w:val="12"/>
        </w:numPr>
        <w:shd w:val="clear" w:color="auto" w:fill="FFFFFF"/>
        <w:autoSpaceDE w:val="0"/>
        <w:autoSpaceDN w:val="0"/>
        <w:adjustRightInd w:val="0"/>
        <w:jc w:val="both"/>
      </w:pPr>
      <w:r w:rsidRPr="00D51506">
        <w:t>установление дружеских взаимоотношений в коллективе, основанных на взаимопомощи и взаимной поддержке;</w:t>
      </w:r>
    </w:p>
    <w:p w:rsidR="00634C18" w:rsidRPr="00D51506" w:rsidRDefault="00634C18" w:rsidP="00634C18">
      <w:pPr>
        <w:numPr>
          <w:ilvl w:val="0"/>
          <w:numId w:val="12"/>
        </w:numPr>
        <w:shd w:val="clear" w:color="auto" w:fill="FFFFFF"/>
        <w:autoSpaceDE w:val="0"/>
        <w:autoSpaceDN w:val="0"/>
        <w:adjustRightInd w:val="0"/>
        <w:jc w:val="both"/>
      </w:pPr>
      <w:r w:rsidRPr="00D51506">
        <w:t>бережное, гуманное отношение ко всему живому;</w:t>
      </w:r>
    </w:p>
    <w:p w:rsidR="00634C18" w:rsidRPr="00D51506" w:rsidRDefault="00634C18" w:rsidP="00634C18">
      <w:pPr>
        <w:numPr>
          <w:ilvl w:val="0"/>
          <w:numId w:val="12"/>
        </w:numPr>
        <w:shd w:val="clear" w:color="auto" w:fill="FFFFFF"/>
        <w:autoSpaceDE w:val="0"/>
        <w:autoSpaceDN w:val="0"/>
        <w:adjustRightInd w:val="0"/>
        <w:jc w:val="both"/>
      </w:pPr>
      <w:proofErr w:type="gramStart"/>
      <w:r w:rsidRPr="00D51506">
        <w:t>знание правил вежливого поведения, культуры речи, умение пользоваться «волшебными» словами, быть опрятным, чистым, аккуратным;</w:t>
      </w:r>
      <w:proofErr w:type="gramEnd"/>
    </w:p>
    <w:p w:rsidR="00634C18" w:rsidRPr="00D51506" w:rsidRDefault="00634C18" w:rsidP="00634C18">
      <w:pPr>
        <w:numPr>
          <w:ilvl w:val="0"/>
          <w:numId w:val="12"/>
        </w:numPr>
        <w:shd w:val="clear" w:color="auto" w:fill="FFFFFF"/>
        <w:autoSpaceDE w:val="0"/>
        <w:autoSpaceDN w:val="0"/>
        <w:adjustRightInd w:val="0"/>
        <w:jc w:val="both"/>
      </w:pPr>
      <w:r w:rsidRPr="00D51506">
        <w:t>стремление избегать плохих поступков, не капризничать, не быть упрямым, умение признаться в плохом поступке и проанализировать его;</w:t>
      </w:r>
    </w:p>
    <w:p w:rsidR="00634C18" w:rsidRPr="00D51506" w:rsidRDefault="00634C18" w:rsidP="00634C18">
      <w:pPr>
        <w:numPr>
          <w:ilvl w:val="0"/>
          <w:numId w:val="12"/>
        </w:numPr>
        <w:shd w:val="clear" w:color="auto" w:fill="FFFFFF"/>
        <w:autoSpaceDE w:val="0"/>
        <w:autoSpaceDN w:val="0"/>
        <w:adjustRightInd w:val="0"/>
        <w:jc w:val="both"/>
      </w:pPr>
      <w:r w:rsidRPr="00D51506">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34C18" w:rsidRPr="00D51506" w:rsidRDefault="00634C18" w:rsidP="00634C18">
      <w:pPr>
        <w:numPr>
          <w:ilvl w:val="0"/>
          <w:numId w:val="12"/>
        </w:numPr>
        <w:shd w:val="clear" w:color="auto" w:fill="FFFFFF"/>
        <w:autoSpaceDE w:val="0"/>
        <w:autoSpaceDN w:val="0"/>
        <w:adjustRightInd w:val="0"/>
        <w:jc w:val="both"/>
      </w:pPr>
      <w:r w:rsidRPr="00D51506">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34C18" w:rsidRPr="00D51506" w:rsidRDefault="00634C18" w:rsidP="00634C18">
      <w:pPr>
        <w:shd w:val="clear" w:color="auto" w:fill="FFFFFF"/>
        <w:autoSpaceDE w:val="0"/>
        <w:autoSpaceDN w:val="0"/>
        <w:adjustRightInd w:val="0"/>
        <w:ind w:left="720"/>
        <w:jc w:val="both"/>
      </w:pPr>
    </w:p>
    <w:p w:rsidR="00634C18" w:rsidRPr="00D51506" w:rsidRDefault="00634C18" w:rsidP="00634C18">
      <w:pPr>
        <w:pStyle w:val="141"/>
        <w:shd w:val="clear" w:color="auto" w:fill="auto"/>
        <w:tabs>
          <w:tab w:val="left" w:pos="1108"/>
        </w:tabs>
        <w:spacing w:line="240" w:lineRule="auto"/>
        <w:ind w:firstLine="0"/>
        <w:rPr>
          <w:rStyle w:val="142"/>
          <w:rFonts w:ascii="Times New Roman" w:hAnsi="Times New Roman" w:cs="Times New Roman"/>
          <w:sz w:val="24"/>
          <w:szCs w:val="24"/>
        </w:rPr>
      </w:pPr>
      <w:r w:rsidRPr="00D51506">
        <w:rPr>
          <w:rFonts w:ascii="Times New Roman" w:hAnsi="Times New Roman" w:cs="Times New Roman"/>
          <w:sz w:val="24"/>
          <w:szCs w:val="24"/>
        </w:rPr>
        <w:t xml:space="preserve">4. </w:t>
      </w:r>
      <w:r w:rsidRPr="00D51506">
        <w:rPr>
          <w:rStyle w:val="143"/>
          <w:iCs w:val="0"/>
          <w:sz w:val="24"/>
          <w:szCs w:val="24"/>
        </w:rPr>
        <w:t>Воспитание экологической культуры, культуры здорового и безопасного образа жизни</w:t>
      </w:r>
    </w:p>
    <w:p w:rsidR="00634C18" w:rsidRPr="00D51506" w:rsidRDefault="00634C18" w:rsidP="00634C18">
      <w:pPr>
        <w:pStyle w:val="141"/>
        <w:numPr>
          <w:ilvl w:val="0"/>
          <w:numId w:val="43"/>
        </w:numPr>
        <w:tabs>
          <w:tab w:val="left" w:pos="1108"/>
        </w:tabs>
        <w:spacing w:line="240" w:lineRule="auto"/>
        <w:rPr>
          <w:rStyle w:val="1411"/>
          <w:i w:val="0"/>
          <w:iCs w:val="0"/>
          <w:sz w:val="24"/>
          <w:szCs w:val="24"/>
        </w:rPr>
      </w:pPr>
      <w:r w:rsidRPr="00D51506">
        <w:rPr>
          <w:rStyle w:val="1411"/>
          <w:i w:val="0"/>
          <w:iCs w:val="0"/>
          <w:sz w:val="24"/>
          <w:szCs w:val="24"/>
        </w:rPr>
        <w:t>развитие интереса к природе, природным явлениям и формам жизни, понимание активной роли человека в природе;</w:t>
      </w:r>
    </w:p>
    <w:p w:rsidR="00634C18" w:rsidRPr="00D51506" w:rsidRDefault="00634C18" w:rsidP="00634C18">
      <w:pPr>
        <w:pStyle w:val="141"/>
        <w:numPr>
          <w:ilvl w:val="0"/>
          <w:numId w:val="43"/>
        </w:numPr>
        <w:tabs>
          <w:tab w:val="left" w:pos="1108"/>
        </w:tabs>
        <w:spacing w:line="240" w:lineRule="auto"/>
        <w:rPr>
          <w:rStyle w:val="1411"/>
          <w:i w:val="0"/>
          <w:iCs w:val="0"/>
          <w:sz w:val="24"/>
          <w:szCs w:val="24"/>
        </w:rPr>
      </w:pPr>
      <w:r w:rsidRPr="00D51506">
        <w:rPr>
          <w:rStyle w:val="1411"/>
          <w:i w:val="0"/>
          <w:iCs w:val="0"/>
          <w:sz w:val="24"/>
          <w:szCs w:val="24"/>
        </w:rPr>
        <w:t>ценностное отношение к природе и всем формам жизни;</w:t>
      </w:r>
    </w:p>
    <w:p w:rsidR="00634C18" w:rsidRPr="00D51506" w:rsidRDefault="00634C18" w:rsidP="00634C18">
      <w:pPr>
        <w:pStyle w:val="141"/>
        <w:numPr>
          <w:ilvl w:val="0"/>
          <w:numId w:val="43"/>
        </w:numPr>
        <w:tabs>
          <w:tab w:val="left" w:pos="1108"/>
        </w:tabs>
        <w:spacing w:line="240" w:lineRule="auto"/>
        <w:rPr>
          <w:rStyle w:val="1411"/>
          <w:i w:val="0"/>
          <w:iCs w:val="0"/>
          <w:sz w:val="24"/>
          <w:szCs w:val="24"/>
        </w:rPr>
      </w:pPr>
      <w:r w:rsidRPr="00D51506">
        <w:rPr>
          <w:rStyle w:val="1411"/>
          <w:i w:val="0"/>
          <w:iCs w:val="0"/>
          <w:sz w:val="24"/>
          <w:szCs w:val="24"/>
        </w:rPr>
        <w:t>элементарный опыт природоохранительной деятельности;</w:t>
      </w:r>
    </w:p>
    <w:p w:rsidR="00634C18" w:rsidRPr="00D51506" w:rsidRDefault="00634C18" w:rsidP="00634C18">
      <w:pPr>
        <w:pStyle w:val="141"/>
        <w:numPr>
          <w:ilvl w:val="0"/>
          <w:numId w:val="43"/>
        </w:numPr>
        <w:tabs>
          <w:tab w:val="left" w:pos="1108"/>
        </w:tabs>
        <w:spacing w:line="240" w:lineRule="auto"/>
        <w:rPr>
          <w:rStyle w:val="1411"/>
          <w:i w:val="0"/>
          <w:iCs w:val="0"/>
          <w:sz w:val="24"/>
          <w:szCs w:val="24"/>
        </w:rPr>
      </w:pPr>
      <w:r w:rsidRPr="00D51506">
        <w:rPr>
          <w:rStyle w:val="1411"/>
          <w:i w:val="0"/>
          <w:iCs w:val="0"/>
          <w:sz w:val="24"/>
          <w:szCs w:val="24"/>
        </w:rPr>
        <w:t>бережное отношение к растениям и животным.</w:t>
      </w:r>
    </w:p>
    <w:p w:rsidR="00634C18" w:rsidRPr="00D51506" w:rsidRDefault="00634C18" w:rsidP="00634C18">
      <w:pPr>
        <w:pStyle w:val="141"/>
        <w:numPr>
          <w:ilvl w:val="0"/>
          <w:numId w:val="43"/>
        </w:numPr>
        <w:shd w:val="clear" w:color="auto" w:fill="auto"/>
        <w:tabs>
          <w:tab w:val="left" w:pos="1108"/>
        </w:tabs>
        <w:spacing w:line="240" w:lineRule="auto"/>
        <w:rPr>
          <w:rStyle w:val="1411"/>
          <w:sz w:val="24"/>
          <w:szCs w:val="24"/>
        </w:rPr>
      </w:pPr>
      <w:r w:rsidRPr="00D51506">
        <w:rPr>
          <w:rStyle w:val="1411"/>
          <w:i w:val="0"/>
          <w:iCs w:val="0"/>
          <w:sz w:val="24"/>
          <w:szCs w:val="24"/>
        </w:rPr>
        <w:t xml:space="preserve">понимание важности сохранения физического, физиологического, репродуктивного, психического, социально-психологического, духовного здоровья; </w:t>
      </w:r>
    </w:p>
    <w:p w:rsidR="00634C18" w:rsidRPr="00D51506" w:rsidRDefault="00634C18" w:rsidP="00634C18">
      <w:pPr>
        <w:pStyle w:val="141"/>
        <w:numPr>
          <w:ilvl w:val="0"/>
          <w:numId w:val="43"/>
        </w:numPr>
        <w:shd w:val="clear" w:color="auto" w:fill="auto"/>
        <w:tabs>
          <w:tab w:val="left" w:pos="1108"/>
        </w:tabs>
        <w:spacing w:line="240" w:lineRule="auto"/>
        <w:rPr>
          <w:rStyle w:val="1411"/>
          <w:sz w:val="24"/>
          <w:szCs w:val="24"/>
        </w:rPr>
      </w:pPr>
      <w:r w:rsidRPr="00D51506">
        <w:rPr>
          <w:rStyle w:val="1411"/>
          <w:i w:val="0"/>
          <w:iCs w:val="0"/>
          <w:sz w:val="24"/>
          <w:szCs w:val="24"/>
        </w:rPr>
        <w:t xml:space="preserve">экологически </w:t>
      </w:r>
      <w:proofErr w:type="spellStart"/>
      <w:r w:rsidRPr="00D51506">
        <w:rPr>
          <w:rStyle w:val="1411"/>
          <w:i w:val="0"/>
          <w:iCs w:val="0"/>
          <w:sz w:val="24"/>
          <w:szCs w:val="24"/>
        </w:rPr>
        <w:t>целесообразныйздоровый</w:t>
      </w:r>
      <w:proofErr w:type="spellEnd"/>
      <w:r w:rsidRPr="00D51506">
        <w:rPr>
          <w:rStyle w:val="1411"/>
          <w:i w:val="0"/>
          <w:iCs w:val="0"/>
          <w:sz w:val="24"/>
          <w:szCs w:val="24"/>
        </w:rPr>
        <w:t xml:space="preserve"> и безопасный образ жизни; </w:t>
      </w:r>
    </w:p>
    <w:p w:rsidR="00634C18" w:rsidRPr="00D51506" w:rsidRDefault="00634C18" w:rsidP="00634C18">
      <w:pPr>
        <w:pStyle w:val="141"/>
        <w:numPr>
          <w:ilvl w:val="0"/>
          <w:numId w:val="43"/>
        </w:numPr>
        <w:shd w:val="clear" w:color="auto" w:fill="auto"/>
        <w:tabs>
          <w:tab w:val="left" w:pos="1108"/>
        </w:tabs>
        <w:spacing w:line="240" w:lineRule="auto"/>
        <w:rPr>
          <w:rStyle w:val="1411"/>
          <w:sz w:val="24"/>
          <w:szCs w:val="24"/>
        </w:rPr>
      </w:pPr>
      <w:proofErr w:type="spellStart"/>
      <w:r w:rsidRPr="00D51506">
        <w:rPr>
          <w:rStyle w:val="1411"/>
          <w:i w:val="0"/>
          <w:iCs w:val="0"/>
          <w:sz w:val="24"/>
          <w:szCs w:val="24"/>
        </w:rPr>
        <w:t>ресурсосбережение</w:t>
      </w:r>
      <w:proofErr w:type="gramStart"/>
      <w:r w:rsidRPr="00D51506">
        <w:rPr>
          <w:rStyle w:val="1411"/>
          <w:i w:val="0"/>
          <w:iCs w:val="0"/>
          <w:sz w:val="24"/>
          <w:szCs w:val="24"/>
        </w:rPr>
        <w:t>;э</w:t>
      </w:r>
      <w:proofErr w:type="gramEnd"/>
      <w:r w:rsidRPr="00D51506">
        <w:rPr>
          <w:rStyle w:val="1411"/>
          <w:i w:val="0"/>
          <w:iCs w:val="0"/>
          <w:sz w:val="24"/>
          <w:szCs w:val="24"/>
        </w:rPr>
        <w:t>кологическая</w:t>
      </w:r>
      <w:proofErr w:type="spellEnd"/>
      <w:r w:rsidRPr="00D51506">
        <w:rPr>
          <w:rStyle w:val="1411"/>
          <w:i w:val="0"/>
          <w:iCs w:val="0"/>
          <w:sz w:val="24"/>
          <w:szCs w:val="24"/>
        </w:rPr>
        <w:t xml:space="preserve"> этика; </w:t>
      </w:r>
    </w:p>
    <w:p w:rsidR="00634C18" w:rsidRPr="00D51506" w:rsidRDefault="00634C18" w:rsidP="00634C18">
      <w:pPr>
        <w:pStyle w:val="141"/>
        <w:numPr>
          <w:ilvl w:val="0"/>
          <w:numId w:val="43"/>
        </w:numPr>
        <w:shd w:val="clear" w:color="auto" w:fill="auto"/>
        <w:tabs>
          <w:tab w:val="left" w:pos="1108"/>
        </w:tabs>
        <w:spacing w:line="240" w:lineRule="auto"/>
        <w:rPr>
          <w:rStyle w:val="1411"/>
          <w:sz w:val="24"/>
          <w:szCs w:val="24"/>
        </w:rPr>
      </w:pPr>
      <w:r w:rsidRPr="00D51506">
        <w:rPr>
          <w:rStyle w:val="1411"/>
          <w:i w:val="0"/>
          <w:iCs w:val="0"/>
          <w:sz w:val="24"/>
          <w:szCs w:val="24"/>
        </w:rPr>
        <w:t xml:space="preserve">экологическая ответственность; </w:t>
      </w:r>
    </w:p>
    <w:p w:rsidR="00634C18" w:rsidRPr="00D51506" w:rsidRDefault="00634C18" w:rsidP="00634C18">
      <w:pPr>
        <w:pStyle w:val="141"/>
        <w:numPr>
          <w:ilvl w:val="0"/>
          <w:numId w:val="43"/>
        </w:numPr>
        <w:shd w:val="clear" w:color="auto" w:fill="auto"/>
        <w:tabs>
          <w:tab w:val="left" w:pos="1108"/>
        </w:tabs>
        <w:spacing w:line="240" w:lineRule="auto"/>
        <w:rPr>
          <w:rFonts w:ascii="Times New Roman" w:hAnsi="Times New Roman" w:cs="Times New Roman"/>
          <w:sz w:val="24"/>
          <w:szCs w:val="24"/>
        </w:rPr>
      </w:pPr>
      <w:r w:rsidRPr="00D51506">
        <w:rPr>
          <w:rStyle w:val="1411"/>
          <w:i w:val="0"/>
          <w:iCs w:val="0"/>
          <w:sz w:val="24"/>
          <w:szCs w:val="24"/>
        </w:rPr>
        <w:t xml:space="preserve">социальное партнёрство для улучшения экологического качества окружающей среды; устойчивое развитие </w:t>
      </w:r>
      <w:proofErr w:type="spellStart"/>
      <w:r w:rsidRPr="00D51506">
        <w:rPr>
          <w:rStyle w:val="1411"/>
          <w:i w:val="0"/>
          <w:iCs w:val="0"/>
          <w:sz w:val="24"/>
          <w:szCs w:val="24"/>
        </w:rPr>
        <w:t>обществав</w:t>
      </w:r>
      <w:proofErr w:type="spellEnd"/>
      <w:r w:rsidRPr="00D51506">
        <w:rPr>
          <w:rStyle w:val="1411"/>
          <w:i w:val="0"/>
          <w:iCs w:val="0"/>
          <w:sz w:val="24"/>
          <w:szCs w:val="24"/>
        </w:rPr>
        <w:t xml:space="preserve"> гармонии с природой.</w:t>
      </w:r>
    </w:p>
    <w:p w:rsidR="00634C18" w:rsidRPr="00D51506" w:rsidRDefault="00634C18" w:rsidP="00634C18">
      <w:pPr>
        <w:shd w:val="clear" w:color="auto" w:fill="FFFFFF"/>
        <w:autoSpaceDE w:val="0"/>
        <w:autoSpaceDN w:val="0"/>
        <w:adjustRightInd w:val="0"/>
        <w:ind w:left="720"/>
        <w:jc w:val="both"/>
      </w:pPr>
    </w:p>
    <w:p w:rsidR="00634C18" w:rsidRPr="00D51506" w:rsidRDefault="00634C18" w:rsidP="00634C18">
      <w:pPr>
        <w:jc w:val="both"/>
        <w:rPr>
          <w:b/>
          <w:i/>
        </w:rPr>
      </w:pPr>
      <w:r w:rsidRPr="00D51506">
        <w:rPr>
          <w:b/>
          <w:i/>
        </w:rPr>
        <w:t>5. Воспитание трудолюбия, сознательного, творческого отношения к образованию, труду и жизни, подготовка к сознательному выбору профессии.</w:t>
      </w:r>
    </w:p>
    <w:p w:rsidR="00634C18" w:rsidRPr="00D51506" w:rsidRDefault="00634C18" w:rsidP="00634C18">
      <w:pPr>
        <w:numPr>
          <w:ilvl w:val="0"/>
          <w:numId w:val="13"/>
        </w:numPr>
        <w:shd w:val="clear" w:color="auto" w:fill="FFFFFF"/>
        <w:autoSpaceDE w:val="0"/>
        <w:autoSpaceDN w:val="0"/>
        <w:adjustRightInd w:val="0"/>
        <w:jc w:val="both"/>
      </w:pPr>
      <w:r w:rsidRPr="00D51506">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634C18" w:rsidRPr="00D51506" w:rsidRDefault="00634C18" w:rsidP="00634C18">
      <w:pPr>
        <w:numPr>
          <w:ilvl w:val="0"/>
          <w:numId w:val="13"/>
        </w:numPr>
        <w:shd w:val="clear" w:color="auto" w:fill="FFFFFF"/>
        <w:autoSpaceDE w:val="0"/>
        <w:autoSpaceDN w:val="0"/>
        <w:adjustRightInd w:val="0"/>
        <w:jc w:val="both"/>
      </w:pPr>
      <w:r w:rsidRPr="00D51506">
        <w:lastRenderedPageBreak/>
        <w:t>уважение к труду и творчеству старших и сверстников;</w:t>
      </w:r>
    </w:p>
    <w:p w:rsidR="00634C18" w:rsidRPr="00D51506" w:rsidRDefault="00634C18" w:rsidP="00634C18">
      <w:pPr>
        <w:numPr>
          <w:ilvl w:val="0"/>
          <w:numId w:val="13"/>
        </w:numPr>
        <w:shd w:val="clear" w:color="auto" w:fill="FFFFFF"/>
        <w:autoSpaceDE w:val="0"/>
        <w:autoSpaceDN w:val="0"/>
        <w:adjustRightInd w:val="0"/>
        <w:jc w:val="both"/>
      </w:pPr>
      <w:r w:rsidRPr="00D51506">
        <w:t>элементарные представления об основных профессиях;</w:t>
      </w:r>
    </w:p>
    <w:p w:rsidR="00634C18" w:rsidRPr="00D51506" w:rsidRDefault="00634C18" w:rsidP="00634C18">
      <w:pPr>
        <w:numPr>
          <w:ilvl w:val="0"/>
          <w:numId w:val="13"/>
        </w:numPr>
        <w:shd w:val="clear" w:color="auto" w:fill="FFFFFF"/>
        <w:autoSpaceDE w:val="0"/>
        <w:autoSpaceDN w:val="0"/>
        <w:adjustRightInd w:val="0"/>
        <w:jc w:val="both"/>
      </w:pPr>
      <w:r w:rsidRPr="00D51506">
        <w:t>ценностное отношение к учебе как виду творческой деятельности;</w:t>
      </w:r>
    </w:p>
    <w:p w:rsidR="00634C18" w:rsidRPr="00D51506" w:rsidRDefault="00634C18" w:rsidP="00634C18">
      <w:pPr>
        <w:numPr>
          <w:ilvl w:val="0"/>
          <w:numId w:val="13"/>
        </w:numPr>
        <w:shd w:val="clear" w:color="auto" w:fill="FFFFFF"/>
        <w:autoSpaceDE w:val="0"/>
        <w:autoSpaceDN w:val="0"/>
        <w:adjustRightInd w:val="0"/>
        <w:jc w:val="both"/>
      </w:pPr>
      <w:r w:rsidRPr="00D51506">
        <w:t>элементарные представления о роли знаний, науки, современного производства в жизни человека и общества;</w:t>
      </w:r>
    </w:p>
    <w:p w:rsidR="00634C18" w:rsidRPr="00D51506" w:rsidRDefault="00634C18" w:rsidP="00634C18">
      <w:pPr>
        <w:numPr>
          <w:ilvl w:val="0"/>
          <w:numId w:val="13"/>
        </w:numPr>
        <w:shd w:val="clear" w:color="auto" w:fill="FFFFFF"/>
        <w:autoSpaceDE w:val="0"/>
        <w:autoSpaceDN w:val="0"/>
        <w:adjustRightInd w:val="0"/>
        <w:jc w:val="both"/>
      </w:pPr>
      <w:r w:rsidRPr="00D51506">
        <w:t>первоначальные навыки коллективной работы, в том числе при разработке и реализации учебных и учебно-трудовых проектов;</w:t>
      </w:r>
    </w:p>
    <w:p w:rsidR="00634C18" w:rsidRPr="00D51506" w:rsidRDefault="00634C18" w:rsidP="00634C18">
      <w:pPr>
        <w:numPr>
          <w:ilvl w:val="0"/>
          <w:numId w:val="13"/>
        </w:numPr>
        <w:shd w:val="clear" w:color="auto" w:fill="FFFFFF"/>
        <w:autoSpaceDE w:val="0"/>
        <w:autoSpaceDN w:val="0"/>
        <w:adjustRightInd w:val="0"/>
        <w:jc w:val="both"/>
      </w:pPr>
      <w:r w:rsidRPr="00D51506">
        <w:t>умение проявлять дисциплинированность, последовательность и настойчивость в выполнении учебных и учебно-трудовых заданий;</w:t>
      </w:r>
    </w:p>
    <w:p w:rsidR="00634C18" w:rsidRPr="00D51506" w:rsidRDefault="00634C18" w:rsidP="00634C18">
      <w:pPr>
        <w:numPr>
          <w:ilvl w:val="0"/>
          <w:numId w:val="13"/>
        </w:numPr>
        <w:shd w:val="clear" w:color="auto" w:fill="FFFFFF"/>
        <w:autoSpaceDE w:val="0"/>
        <w:autoSpaceDN w:val="0"/>
        <w:adjustRightInd w:val="0"/>
        <w:jc w:val="both"/>
      </w:pPr>
      <w:r w:rsidRPr="00D51506">
        <w:t>умение соблюдать порядок на рабочем месте;</w:t>
      </w:r>
    </w:p>
    <w:p w:rsidR="00634C18" w:rsidRPr="00D51506" w:rsidRDefault="00634C18" w:rsidP="00634C18">
      <w:pPr>
        <w:numPr>
          <w:ilvl w:val="0"/>
          <w:numId w:val="13"/>
        </w:numPr>
        <w:shd w:val="clear" w:color="auto" w:fill="FFFFFF"/>
        <w:autoSpaceDE w:val="0"/>
        <w:autoSpaceDN w:val="0"/>
        <w:adjustRightInd w:val="0"/>
        <w:jc w:val="both"/>
      </w:pPr>
      <w:r w:rsidRPr="00D51506">
        <w:t>бережное отношение к результатам своего труда, труда других людей, к школьному имуществу, учебникам, личным вещам;</w:t>
      </w:r>
    </w:p>
    <w:p w:rsidR="00634C18" w:rsidRPr="00D51506" w:rsidRDefault="00634C18" w:rsidP="00634C18">
      <w:pPr>
        <w:numPr>
          <w:ilvl w:val="0"/>
          <w:numId w:val="13"/>
        </w:numPr>
        <w:shd w:val="clear" w:color="auto" w:fill="FFFFFF"/>
        <w:autoSpaceDE w:val="0"/>
        <w:autoSpaceDN w:val="0"/>
        <w:adjustRightInd w:val="0"/>
        <w:jc w:val="both"/>
      </w:pPr>
      <w:r w:rsidRPr="00D51506">
        <w:t>отрицательное отношение к лени и небрежности в труде и учебе, небережливому отношению к результатам труда людей.</w:t>
      </w:r>
    </w:p>
    <w:p w:rsidR="00634C18" w:rsidRPr="00D51506" w:rsidRDefault="00634C18" w:rsidP="00634C18">
      <w:pPr>
        <w:shd w:val="clear" w:color="auto" w:fill="FFFFFF"/>
        <w:autoSpaceDE w:val="0"/>
        <w:autoSpaceDN w:val="0"/>
        <w:adjustRightInd w:val="0"/>
        <w:jc w:val="both"/>
        <w:rPr>
          <w:i/>
          <w:iCs/>
        </w:rPr>
      </w:pPr>
    </w:p>
    <w:p w:rsidR="00634C18" w:rsidRPr="00D51506" w:rsidRDefault="00634C18" w:rsidP="00634C18">
      <w:pPr>
        <w:jc w:val="both"/>
        <w:rPr>
          <w:b/>
          <w:i/>
        </w:rPr>
      </w:pPr>
      <w:r w:rsidRPr="00D51506">
        <w:rPr>
          <w:b/>
          <w:i/>
        </w:rPr>
        <w:t xml:space="preserve">6. </w:t>
      </w:r>
      <w:r w:rsidRPr="00D51506">
        <w:rPr>
          <w:rStyle w:val="143"/>
          <w:i/>
          <w:iCs/>
          <w:sz w:val="24"/>
          <w:szCs w:val="24"/>
        </w:rPr>
        <w:t xml:space="preserve">Воспитание ценностного отношения к </w:t>
      </w:r>
      <w:proofErr w:type="gramStart"/>
      <w:r w:rsidRPr="00D51506">
        <w:rPr>
          <w:rStyle w:val="143"/>
          <w:i/>
          <w:iCs/>
          <w:sz w:val="24"/>
          <w:szCs w:val="24"/>
        </w:rPr>
        <w:t>прекрасному</w:t>
      </w:r>
      <w:proofErr w:type="gramEnd"/>
      <w:r w:rsidRPr="00D51506">
        <w:rPr>
          <w:rStyle w:val="143"/>
          <w:i/>
          <w:iCs/>
          <w:sz w:val="24"/>
          <w:szCs w:val="24"/>
        </w:rPr>
        <w:t xml:space="preserve">, формирование основ эстетической культуры </w:t>
      </w:r>
      <w:r w:rsidRPr="00D51506">
        <w:rPr>
          <w:rStyle w:val="1414"/>
          <w:i/>
          <w:iCs/>
          <w:sz w:val="24"/>
          <w:szCs w:val="24"/>
        </w:rPr>
        <w:t xml:space="preserve">— </w:t>
      </w:r>
      <w:r w:rsidRPr="00D51506">
        <w:rPr>
          <w:rStyle w:val="143"/>
          <w:i/>
          <w:iCs/>
          <w:sz w:val="24"/>
          <w:szCs w:val="24"/>
        </w:rPr>
        <w:t>эстетическое воспитание</w:t>
      </w:r>
      <w:r w:rsidRPr="00D51506">
        <w:rPr>
          <w:b/>
          <w:i/>
        </w:rPr>
        <w:t>.</w:t>
      </w:r>
    </w:p>
    <w:p w:rsidR="00634C18" w:rsidRPr="00D51506" w:rsidRDefault="00634C18" w:rsidP="00634C18">
      <w:pPr>
        <w:numPr>
          <w:ilvl w:val="0"/>
          <w:numId w:val="14"/>
        </w:numPr>
        <w:shd w:val="clear" w:color="auto" w:fill="FFFFFF"/>
        <w:autoSpaceDE w:val="0"/>
        <w:autoSpaceDN w:val="0"/>
        <w:adjustRightInd w:val="0"/>
        <w:jc w:val="both"/>
      </w:pPr>
      <w:r w:rsidRPr="00D51506">
        <w:t>представления о душевной и физической красоте человека;</w:t>
      </w:r>
    </w:p>
    <w:p w:rsidR="00634C18" w:rsidRPr="00D51506" w:rsidRDefault="00634C18" w:rsidP="00634C18">
      <w:pPr>
        <w:numPr>
          <w:ilvl w:val="0"/>
          <w:numId w:val="14"/>
        </w:numPr>
        <w:shd w:val="clear" w:color="auto" w:fill="FFFFFF"/>
        <w:autoSpaceDE w:val="0"/>
        <w:autoSpaceDN w:val="0"/>
        <w:adjustRightInd w:val="0"/>
        <w:jc w:val="both"/>
      </w:pPr>
      <w:r w:rsidRPr="00D51506">
        <w:t>формирование эстетических идеалов, чувства прекрасного; умение видеть красоту природы, труда и творчества;</w:t>
      </w:r>
    </w:p>
    <w:p w:rsidR="00634C18" w:rsidRPr="00D51506" w:rsidRDefault="00634C18" w:rsidP="00634C18">
      <w:pPr>
        <w:numPr>
          <w:ilvl w:val="0"/>
          <w:numId w:val="14"/>
        </w:numPr>
        <w:shd w:val="clear" w:color="auto" w:fill="FFFFFF"/>
        <w:autoSpaceDE w:val="0"/>
        <w:autoSpaceDN w:val="0"/>
        <w:adjustRightInd w:val="0"/>
        <w:jc w:val="both"/>
      </w:pPr>
      <w:r w:rsidRPr="00D51506">
        <w:t>интерес к чтению, произведениям искусства, детским спектаклям, концертам, выставкам, музыке;</w:t>
      </w:r>
    </w:p>
    <w:p w:rsidR="00634C18" w:rsidRPr="00D51506" w:rsidRDefault="00634C18" w:rsidP="00634C18">
      <w:pPr>
        <w:numPr>
          <w:ilvl w:val="0"/>
          <w:numId w:val="14"/>
        </w:numPr>
        <w:shd w:val="clear" w:color="auto" w:fill="FFFFFF"/>
        <w:autoSpaceDE w:val="0"/>
        <w:autoSpaceDN w:val="0"/>
        <w:adjustRightInd w:val="0"/>
        <w:jc w:val="both"/>
      </w:pPr>
      <w:r w:rsidRPr="00D51506">
        <w:t>интерес к занятиям художественным творчеством;</w:t>
      </w:r>
    </w:p>
    <w:p w:rsidR="00634C18" w:rsidRPr="00D51506" w:rsidRDefault="00634C18" w:rsidP="00634C18">
      <w:pPr>
        <w:numPr>
          <w:ilvl w:val="0"/>
          <w:numId w:val="14"/>
        </w:numPr>
        <w:shd w:val="clear" w:color="auto" w:fill="FFFFFF"/>
        <w:autoSpaceDE w:val="0"/>
        <w:autoSpaceDN w:val="0"/>
        <w:adjustRightInd w:val="0"/>
        <w:jc w:val="both"/>
      </w:pPr>
      <w:r w:rsidRPr="00D51506">
        <w:t>стремление к опрятному внешнему виду;</w:t>
      </w:r>
    </w:p>
    <w:p w:rsidR="00634C18" w:rsidRPr="00D51506" w:rsidRDefault="00634C18" w:rsidP="00634C18">
      <w:pPr>
        <w:numPr>
          <w:ilvl w:val="0"/>
          <w:numId w:val="14"/>
        </w:numPr>
        <w:shd w:val="clear" w:color="auto" w:fill="FFFFFF"/>
        <w:autoSpaceDE w:val="0"/>
        <w:autoSpaceDN w:val="0"/>
        <w:adjustRightInd w:val="0"/>
        <w:jc w:val="both"/>
      </w:pPr>
      <w:r w:rsidRPr="00D51506">
        <w:t>отрицательное отношение к некрасивым поступкам и неряшливости.</w:t>
      </w:r>
    </w:p>
    <w:p w:rsidR="00634C18" w:rsidRPr="00D51506" w:rsidRDefault="00634C18" w:rsidP="00634C18">
      <w:pPr>
        <w:shd w:val="clear" w:color="auto" w:fill="FFFFFF"/>
        <w:autoSpaceDE w:val="0"/>
        <w:autoSpaceDN w:val="0"/>
        <w:adjustRightInd w:val="0"/>
        <w:ind w:left="720"/>
        <w:jc w:val="both"/>
      </w:pPr>
    </w:p>
    <w:p w:rsidR="00634C18" w:rsidRPr="00D51506" w:rsidRDefault="00634C18" w:rsidP="00634C18">
      <w:pPr>
        <w:shd w:val="clear" w:color="auto" w:fill="FFFFFF"/>
        <w:autoSpaceDE w:val="0"/>
        <w:autoSpaceDN w:val="0"/>
        <w:adjustRightInd w:val="0"/>
        <w:ind w:firstLine="567"/>
        <w:jc w:val="both"/>
      </w:pPr>
      <w:r w:rsidRPr="00D51506">
        <w:t xml:space="preserve">В основе нравственного уклада школьной жизни лежат три подхода: </w:t>
      </w:r>
      <w:proofErr w:type="spellStart"/>
      <w:r w:rsidRPr="00D51506">
        <w:rPr>
          <w:iCs/>
        </w:rPr>
        <w:t>аксиологический</w:t>
      </w:r>
      <w:proofErr w:type="spellEnd"/>
      <w:r w:rsidRPr="00D51506">
        <w:rPr>
          <w:iCs/>
        </w:rPr>
        <w:t xml:space="preserve">, </w:t>
      </w:r>
      <w:proofErr w:type="spellStart"/>
      <w:r w:rsidRPr="00D51506">
        <w:rPr>
          <w:iCs/>
        </w:rPr>
        <w:t>системно-деятельностный</w:t>
      </w:r>
      <w:proofErr w:type="spellEnd"/>
      <w:r w:rsidRPr="00D51506">
        <w:rPr>
          <w:iCs/>
        </w:rPr>
        <w:t xml:space="preserve">, </w:t>
      </w:r>
      <w:proofErr w:type="gramStart"/>
      <w:r w:rsidRPr="00D51506">
        <w:rPr>
          <w:iCs/>
        </w:rPr>
        <w:t>развивающий</w:t>
      </w:r>
      <w:proofErr w:type="gramEnd"/>
      <w:r w:rsidRPr="00D51506">
        <w:rPr>
          <w:iCs/>
        </w:rPr>
        <w:t>.</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proofErr w:type="spellStart"/>
      <w:r w:rsidRPr="00D51506">
        <w:rPr>
          <w:b/>
          <w:bCs/>
        </w:rPr>
        <w:t>Аксиологический</w:t>
      </w:r>
      <w:proofErr w:type="spellEnd"/>
      <w:r w:rsidRPr="00D51506">
        <w:rPr>
          <w:b/>
          <w:bCs/>
        </w:rPr>
        <w:t xml:space="preserve"> подход.</w:t>
      </w:r>
    </w:p>
    <w:p w:rsidR="00634C18" w:rsidRPr="00D51506" w:rsidRDefault="00634C18" w:rsidP="00634C18">
      <w:pPr>
        <w:shd w:val="clear" w:color="auto" w:fill="FFFFFF"/>
        <w:autoSpaceDE w:val="0"/>
        <w:autoSpaceDN w:val="0"/>
        <w:adjustRightInd w:val="0"/>
        <w:ind w:firstLine="567"/>
        <w:jc w:val="both"/>
      </w:pPr>
      <w:proofErr w:type="spellStart"/>
      <w:r w:rsidRPr="00D51506">
        <w:t>Аксиологический</w:t>
      </w:r>
      <w:proofErr w:type="spellEnd"/>
      <w:r w:rsidRPr="00D51506">
        <w:t xml:space="preserve">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w:t>
      </w:r>
    </w:p>
    <w:p w:rsidR="00634C18" w:rsidRPr="00D51506" w:rsidRDefault="00634C18" w:rsidP="00634C18">
      <w:pPr>
        <w:shd w:val="clear" w:color="auto" w:fill="FFFFFF"/>
        <w:autoSpaceDE w:val="0"/>
        <w:autoSpaceDN w:val="0"/>
        <w:adjustRightInd w:val="0"/>
        <w:ind w:firstLine="567"/>
        <w:jc w:val="both"/>
      </w:pPr>
      <w:proofErr w:type="spellStart"/>
      <w:r w:rsidRPr="00D51506">
        <w:t>Аксиологический</w:t>
      </w:r>
      <w:proofErr w:type="spellEnd"/>
      <w:r w:rsidRPr="00D51506">
        <w:t xml:space="preserve">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proofErr w:type="spellStart"/>
      <w:r w:rsidRPr="00D51506">
        <w:rPr>
          <w:b/>
          <w:bCs/>
        </w:rPr>
        <w:t>Системно-деятельностный</w:t>
      </w:r>
      <w:proofErr w:type="spellEnd"/>
      <w:r w:rsidRPr="00D51506">
        <w:rPr>
          <w:b/>
          <w:bCs/>
        </w:rPr>
        <w:t xml:space="preserve"> подход.</w:t>
      </w:r>
    </w:p>
    <w:p w:rsidR="00634C18" w:rsidRPr="00D51506" w:rsidRDefault="00634C18" w:rsidP="00634C18">
      <w:pPr>
        <w:shd w:val="clear" w:color="auto" w:fill="FFFFFF"/>
        <w:autoSpaceDE w:val="0"/>
        <w:autoSpaceDN w:val="0"/>
        <w:adjustRightInd w:val="0"/>
        <w:ind w:firstLine="567"/>
        <w:jc w:val="both"/>
      </w:pPr>
      <w:r w:rsidRPr="00D51506">
        <w:t>Этот подход является определяющим для основной образовательной программы основного общего образования.</w:t>
      </w:r>
    </w:p>
    <w:p w:rsidR="00634C18" w:rsidRPr="00D51506" w:rsidRDefault="00634C18" w:rsidP="00634C18">
      <w:pPr>
        <w:shd w:val="clear" w:color="auto" w:fill="FFFFFF"/>
        <w:autoSpaceDE w:val="0"/>
        <w:autoSpaceDN w:val="0"/>
        <w:adjustRightInd w:val="0"/>
        <w:ind w:firstLine="567"/>
        <w:jc w:val="both"/>
      </w:pPr>
      <w:proofErr w:type="spellStart"/>
      <w:r w:rsidRPr="00D51506">
        <w:t>Системно-деятельностный</w:t>
      </w:r>
      <w:proofErr w:type="spellEnd"/>
      <w:r w:rsidRPr="00D51506">
        <w:t xml:space="preserve">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w:t>
      </w:r>
      <w:proofErr w:type="spellStart"/>
      <w:r w:rsidRPr="00D51506">
        <w:t>рядоположенный</w:t>
      </w:r>
      <w:proofErr w:type="spellEnd"/>
      <w:r w:rsidRPr="00D51506">
        <w:t xml:space="preserve"> вид социально-педагогической деятельности. Это </w:t>
      </w:r>
      <w:proofErr w:type="spellStart"/>
      <w:r w:rsidRPr="00D51506">
        <w:t>метадеятельность</w:t>
      </w:r>
      <w:proofErr w:type="spellEnd"/>
      <w:r w:rsidRPr="00D51506">
        <w:t xml:space="preserve">, педагогически </w:t>
      </w:r>
      <w:proofErr w:type="gramStart"/>
      <w:r w:rsidRPr="00D51506">
        <w:t>интегрирующая</w:t>
      </w:r>
      <w:proofErr w:type="gramEnd"/>
      <w:r w:rsidRPr="00D51506">
        <w:t xml:space="preserve"> различные виды деятельности, в которые объективно включен школьник посредством усвоения идеалов, ценностей, нравственных установок, моральных норм. Таким образом, достигается согласование </w:t>
      </w:r>
      <w:proofErr w:type="spellStart"/>
      <w:r w:rsidRPr="00D51506">
        <w:t>аксиологического</w:t>
      </w:r>
      <w:proofErr w:type="spellEnd"/>
      <w:r w:rsidRPr="00D51506">
        <w:t xml:space="preserve"> и </w:t>
      </w:r>
      <w:proofErr w:type="spellStart"/>
      <w:r w:rsidRPr="00D51506">
        <w:t>системно-деятельностного</w:t>
      </w:r>
      <w:proofErr w:type="spellEnd"/>
      <w:r w:rsidRPr="00D51506">
        <w:t xml:space="preserve"> подходов к организации пространства духовно-нравственного развития младшего школьника.</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r w:rsidRPr="00D51506">
        <w:rPr>
          <w:b/>
          <w:bCs/>
        </w:rPr>
        <w:t>Развивающий подход.</w:t>
      </w:r>
    </w:p>
    <w:p w:rsidR="00634C18" w:rsidRPr="00D51506" w:rsidRDefault="00634C18" w:rsidP="00634C18">
      <w:pPr>
        <w:shd w:val="clear" w:color="auto" w:fill="FFFFFF"/>
        <w:autoSpaceDE w:val="0"/>
        <w:autoSpaceDN w:val="0"/>
        <w:adjustRightInd w:val="0"/>
        <w:ind w:firstLine="567"/>
        <w:jc w:val="both"/>
      </w:pPr>
      <w:r w:rsidRPr="00D51506">
        <w:t xml:space="preserve">Он дает принципиальное понимание </w:t>
      </w:r>
      <w:proofErr w:type="spellStart"/>
      <w:r w:rsidRPr="00D51506">
        <w:t>системно-деятельностной</w:t>
      </w:r>
      <w:proofErr w:type="spellEnd"/>
      <w:r w:rsidRPr="00D51506">
        <w:t xml:space="preserve"> многоукладной технологии духовно-нравственного развития обучающегося.</w:t>
      </w:r>
    </w:p>
    <w:p w:rsidR="00634C18" w:rsidRPr="00D51506" w:rsidRDefault="00634C18" w:rsidP="00634C18"/>
    <w:p w:rsidR="00634C18" w:rsidRPr="00D51506" w:rsidRDefault="00634C18" w:rsidP="00634C18">
      <w:pPr>
        <w:rPr>
          <w:b/>
          <w:color w:val="000000"/>
          <w:u w:val="single"/>
        </w:rPr>
      </w:pPr>
    </w:p>
    <w:p w:rsidR="00634C18" w:rsidRPr="00D51506" w:rsidRDefault="00634C18" w:rsidP="00634C18">
      <w:pPr>
        <w:jc w:val="center"/>
        <w:rPr>
          <w:b/>
          <w:color w:val="000000"/>
          <w:u w:val="single"/>
        </w:rPr>
      </w:pPr>
      <w:r w:rsidRPr="00D51506">
        <w:rPr>
          <w:b/>
          <w:color w:val="000000"/>
          <w:u w:val="single"/>
        </w:rPr>
        <w:t xml:space="preserve">2.3.3. Принципы и особенности организации содержания воспитания и социализации </w:t>
      </w:r>
      <w:proofErr w:type="gramStart"/>
      <w:r w:rsidRPr="00D51506">
        <w:rPr>
          <w:b/>
          <w:color w:val="000000"/>
          <w:u w:val="single"/>
        </w:rPr>
        <w:t>обучающихся</w:t>
      </w:r>
      <w:proofErr w:type="gramEnd"/>
      <w:r w:rsidRPr="00D51506">
        <w:rPr>
          <w:b/>
          <w:color w:val="000000"/>
          <w:u w:val="single"/>
        </w:rPr>
        <w:t>.</w:t>
      </w:r>
    </w:p>
    <w:p w:rsidR="00634C18" w:rsidRPr="00D51506" w:rsidRDefault="00634C18" w:rsidP="00634C18">
      <w:pPr>
        <w:ind w:firstLine="567"/>
        <w:jc w:val="both"/>
      </w:pPr>
      <w:r w:rsidRPr="00D51506">
        <w:lastRenderedPageBreak/>
        <w:t xml:space="preserve">Программа воспитания </w:t>
      </w:r>
      <w:r w:rsidRPr="00D51506">
        <w:rPr>
          <w:bCs/>
          <w:color w:val="000000"/>
        </w:rPr>
        <w:t xml:space="preserve">и </w:t>
      </w:r>
      <w:proofErr w:type="gramStart"/>
      <w:r w:rsidRPr="00D51506">
        <w:rPr>
          <w:bCs/>
          <w:color w:val="000000"/>
        </w:rPr>
        <w:t>социализации</w:t>
      </w:r>
      <w:proofErr w:type="gramEnd"/>
      <w:r w:rsidRPr="00D51506">
        <w:rPr>
          <w:bCs/>
          <w:color w:val="000000"/>
        </w:rPr>
        <w:t xml:space="preserve"> обучающихся </w:t>
      </w:r>
      <w:r w:rsidRPr="00D51506">
        <w:rPr>
          <w:bCs/>
        </w:rPr>
        <w:t xml:space="preserve">на ступени основного общего образования </w:t>
      </w:r>
      <w:r w:rsidRPr="00D51506">
        <w:t>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634C18" w:rsidRPr="00D51506" w:rsidRDefault="00634C18" w:rsidP="00634C18">
      <w:pPr>
        <w:ind w:firstLine="567"/>
        <w:jc w:val="both"/>
      </w:pPr>
      <w:proofErr w:type="gramStart"/>
      <w:r w:rsidRPr="00D51506">
        <w:t xml:space="preserve">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roofErr w:type="gramEnd"/>
    </w:p>
    <w:p w:rsidR="00634C18" w:rsidRPr="00D51506" w:rsidRDefault="00634C18" w:rsidP="00634C18">
      <w:pPr>
        <w:shd w:val="clear" w:color="auto" w:fill="FFFFFF"/>
        <w:ind w:firstLine="567"/>
        <w:jc w:val="both"/>
      </w:pPr>
      <w:r w:rsidRPr="00D51506">
        <w:t xml:space="preserve">В основе Программы воспитания </w:t>
      </w:r>
      <w:r w:rsidRPr="00D51506">
        <w:rPr>
          <w:bCs/>
          <w:color w:val="000000"/>
        </w:rPr>
        <w:t xml:space="preserve">и </w:t>
      </w:r>
      <w:proofErr w:type="gramStart"/>
      <w:r w:rsidRPr="00D51506">
        <w:rPr>
          <w:bCs/>
          <w:color w:val="000000"/>
        </w:rPr>
        <w:t>социализации</w:t>
      </w:r>
      <w:proofErr w:type="gramEnd"/>
      <w:r w:rsidRPr="00D51506">
        <w:rPr>
          <w:bCs/>
          <w:color w:val="000000"/>
        </w:rPr>
        <w:t xml:space="preserve"> обучающихся </w:t>
      </w:r>
      <w:r w:rsidRPr="00D51506">
        <w:rPr>
          <w:bCs/>
        </w:rPr>
        <w:t xml:space="preserve">на ступени основного общего образования </w:t>
      </w:r>
      <w:r w:rsidRPr="00D51506">
        <w:t>и организуемого в соответствии с ней нравственного уклада школьной жизни лежат перечисленные ниже принципы.</w:t>
      </w:r>
    </w:p>
    <w:p w:rsidR="00634C18" w:rsidRPr="00D51506" w:rsidRDefault="00634C18" w:rsidP="00634C18">
      <w:pPr>
        <w:shd w:val="clear" w:color="auto" w:fill="FFFFFF"/>
        <w:jc w:val="both"/>
      </w:pPr>
    </w:p>
    <w:p w:rsidR="00634C18" w:rsidRPr="00D51506" w:rsidRDefault="00634C18" w:rsidP="00634C18">
      <w:pPr>
        <w:shd w:val="clear" w:color="auto" w:fill="FFFFFF"/>
        <w:jc w:val="both"/>
        <w:rPr>
          <w:b/>
        </w:rPr>
      </w:pPr>
      <w:r w:rsidRPr="00D51506">
        <w:rPr>
          <w:b/>
        </w:rPr>
        <w:t>Принцип ориентации на идеал.</w:t>
      </w:r>
    </w:p>
    <w:p w:rsidR="00634C18" w:rsidRPr="00D51506" w:rsidRDefault="00634C18" w:rsidP="00634C18">
      <w:pPr>
        <w:shd w:val="clear" w:color="auto" w:fill="FFFFFF"/>
        <w:ind w:firstLine="567"/>
        <w:jc w:val="both"/>
        <w:rPr>
          <w:color w:val="000000"/>
          <w:spacing w:val="3"/>
        </w:rPr>
      </w:pPr>
      <w:r w:rsidRPr="00D51506">
        <w:t xml:space="preserve">Идеал – это высшая ценность, высшая норма нравственных отношений, превосходная степень нравственного представления о </w:t>
      </w:r>
      <w:proofErr w:type="gramStart"/>
      <w:r w:rsidRPr="00D51506">
        <w:t>должном</w:t>
      </w:r>
      <w:proofErr w:type="gramEnd"/>
      <w:r w:rsidRPr="00D51506">
        <w:t xml:space="preserve">. В содержании программы духовно-нравственного развития и </w:t>
      </w:r>
      <w:proofErr w:type="gramStart"/>
      <w:r w:rsidRPr="00D51506">
        <w:t>воспитания</w:t>
      </w:r>
      <w:proofErr w:type="gramEnd"/>
      <w:r w:rsidRPr="00D51506">
        <w:t xml:space="preserve"> обучающихся школы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634C18" w:rsidRPr="00D51506" w:rsidRDefault="00634C18" w:rsidP="00634C18">
      <w:pPr>
        <w:jc w:val="both"/>
        <w:rPr>
          <w:b/>
        </w:rPr>
      </w:pPr>
    </w:p>
    <w:p w:rsidR="00634C18" w:rsidRPr="00D51506" w:rsidRDefault="00634C18" w:rsidP="00634C18">
      <w:pPr>
        <w:jc w:val="both"/>
        <w:rPr>
          <w:b/>
        </w:rPr>
      </w:pPr>
      <w:r w:rsidRPr="00D51506">
        <w:rPr>
          <w:b/>
        </w:rPr>
        <w:t>Принцип следования нравственному примеру.</w:t>
      </w:r>
    </w:p>
    <w:p w:rsidR="00634C18" w:rsidRPr="00D51506" w:rsidRDefault="00634C18" w:rsidP="00634C18">
      <w:pPr>
        <w:ind w:firstLine="567"/>
        <w:jc w:val="both"/>
      </w:pPr>
      <w:r w:rsidRPr="00D51506">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w:t>
      </w:r>
      <w:proofErr w:type="spellStart"/>
      <w:r w:rsidRPr="00D51506">
        <w:t>внеучебной</w:t>
      </w:r>
      <w:proofErr w:type="spellEnd"/>
      <w:r w:rsidRPr="00D51506">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634C18" w:rsidRPr="00D51506" w:rsidRDefault="00634C18" w:rsidP="00634C18">
      <w:pPr>
        <w:jc w:val="both"/>
        <w:rPr>
          <w:b/>
        </w:rPr>
      </w:pPr>
    </w:p>
    <w:p w:rsidR="00634C18" w:rsidRPr="00D51506" w:rsidRDefault="00634C18" w:rsidP="00634C18">
      <w:pPr>
        <w:jc w:val="both"/>
      </w:pPr>
      <w:r w:rsidRPr="00D51506">
        <w:rPr>
          <w:b/>
        </w:rPr>
        <w:t>Принцип диалогического общения.</w:t>
      </w:r>
    </w:p>
    <w:p w:rsidR="00634C18" w:rsidRPr="00D51506" w:rsidRDefault="00634C18" w:rsidP="00634C18">
      <w:pPr>
        <w:ind w:firstLine="567"/>
        <w:jc w:val="both"/>
      </w:pPr>
      <w:r w:rsidRPr="00D51506">
        <w:t xml:space="preserve">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w:t>
      </w:r>
      <w:proofErr w:type="gramStart"/>
      <w:r w:rsidRPr="00D51506">
        <w:t>со</w:t>
      </w:r>
      <w:proofErr w:type="gramEnd"/>
      <w:r w:rsidRPr="00D51506">
        <w:t xml:space="preserve"> взрослым.</w:t>
      </w:r>
    </w:p>
    <w:p w:rsidR="00634C18" w:rsidRPr="00D51506" w:rsidRDefault="00634C18" w:rsidP="00634C18">
      <w:pPr>
        <w:jc w:val="both"/>
        <w:rPr>
          <w:b/>
        </w:rPr>
      </w:pPr>
    </w:p>
    <w:p w:rsidR="00634C18" w:rsidRPr="00D51506" w:rsidRDefault="00634C18" w:rsidP="00634C18">
      <w:pPr>
        <w:jc w:val="both"/>
        <w:rPr>
          <w:b/>
        </w:rPr>
      </w:pPr>
      <w:r w:rsidRPr="00D51506">
        <w:rPr>
          <w:b/>
        </w:rPr>
        <w:t>Принцип идентификации (персонификации)</w:t>
      </w:r>
    </w:p>
    <w:p w:rsidR="00634C18" w:rsidRPr="00D51506" w:rsidRDefault="00634C18" w:rsidP="00634C18">
      <w:pPr>
        <w:ind w:firstLine="567"/>
        <w:jc w:val="both"/>
        <w:textAlignment w:val="baseline"/>
        <w:rPr>
          <w:bCs/>
          <w:color w:val="000000"/>
        </w:rPr>
      </w:pPr>
      <w:r w:rsidRPr="00D51506">
        <w:rPr>
          <w:bCs/>
          <w:color w:val="000000"/>
        </w:rPr>
        <w:t xml:space="preserve">Идентификация – устойчивое отождествление себя </w:t>
      </w:r>
      <w:proofErr w:type="spellStart"/>
      <w:r w:rsidRPr="00D51506">
        <w:rPr>
          <w:bCs/>
          <w:color w:val="000000"/>
        </w:rPr>
        <w:t>созначимым</w:t>
      </w:r>
      <w:proofErr w:type="spellEnd"/>
      <w:r w:rsidRPr="00D51506">
        <w:rPr>
          <w:bCs/>
          <w:color w:val="000000"/>
        </w:rPr>
        <w:t xml:space="preserve"> другим, стремление быть похожим на </w:t>
      </w:r>
      <w:proofErr w:type="spellStart"/>
      <w:r w:rsidRPr="00D51506">
        <w:rPr>
          <w:bCs/>
          <w:color w:val="000000"/>
        </w:rPr>
        <w:t>него</w:t>
      </w:r>
      <w:proofErr w:type="gramStart"/>
      <w:r w:rsidRPr="00D51506">
        <w:rPr>
          <w:bCs/>
          <w:color w:val="000000"/>
        </w:rPr>
        <w:t>.В</w:t>
      </w:r>
      <w:proofErr w:type="spellEnd"/>
      <w:proofErr w:type="gramEnd"/>
      <w:r w:rsidRPr="00D51506">
        <w:rPr>
          <w:bCs/>
          <w:color w:val="000000"/>
        </w:rPr>
        <w:t xml:space="preserve"> школьном возрасте преобладает образно-эмоциональное восприятие действительности, развиты механизмы подражания, </w:t>
      </w:r>
      <w:proofErr w:type="spellStart"/>
      <w:r w:rsidRPr="00D51506">
        <w:rPr>
          <w:bCs/>
          <w:color w:val="000000"/>
        </w:rPr>
        <w:t>эмпатии</w:t>
      </w:r>
      <w:proofErr w:type="spellEnd"/>
      <w:r w:rsidRPr="00D51506">
        <w:rPr>
          <w:bCs/>
          <w:color w:val="000000"/>
        </w:rPr>
        <w:t xml:space="preserve">, способность к </w:t>
      </w:r>
      <w:proofErr w:type="spellStart"/>
      <w:r w:rsidRPr="00D51506">
        <w:rPr>
          <w:bCs/>
          <w:color w:val="000000"/>
        </w:rPr>
        <w:t>идентификации.В</w:t>
      </w:r>
      <w:proofErr w:type="spellEnd"/>
      <w:r w:rsidRPr="00D51506">
        <w:rPr>
          <w:bCs/>
          <w:color w:val="000000"/>
        </w:rPr>
        <w:t xml:space="preserve"> этом возрасте выражена ориентация на персонифицированные идеалы - яркие, эмоционально-привлекательные образы </w:t>
      </w:r>
      <w:proofErr w:type="spellStart"/>
      <w:r w:rsidRPr="00D51506">
        <w:rPr>
          <w:bCs/>
          <w:color w:val="000000"/>
        </w:rPr>
        <w:t>людей.Персонифицированные</w:t>
      </w:r>
      <w:proofErr w:type="spellEnd"/>
      <w:r w:rsidRPr="00D51506">
        <w:rPr>
          <w:bCs/>
          <w:color w:val="000000"/>
        </w:rPr>
        <w:t xml:space="preserve"> идеалы являются действенными средствами нравственного воспитания ребенка.</w:t>
      </w:r>
    </w:p>
    <w:p w:rsidR="00634C18" w:rsidRPr="00D51506" w:rsidRDefault="00634C18" w:rsidP="00634C18">
      <w:pPr>
        <w:jc w:val="both"/>
        <w:textAlignment w:val="baseline"/>
        <w:rPr>
          <w:b/>
          <w:bCs/>
          <w:color w:val="000000"/>
        </w:rPr>
      </w:pPr>
    </w:p>
    <w:p w:rsidR="00634C18" w:rsidRPr="00D51506" w:rsidRDefault="00634C18" w:rsidP="00634C18">
      <w:pPr>
        <w:jc w:val="both"/>
        <w:textAlignment w:val="baseline"/>
        <w:rPr>
          <w:b/>
          <w:bCs/>
          <w:color w:val="000000"/>
        </w:rPr>
      </w:pPr>
      <w:r w:rsidRPr="00D51506">
        <w:rPr>
          <w:b/>
          <w:bCs/>
          <w:color w:val="000000"/>
        </w:rPr>
        <w:t xml:space="preserve">Принцип </w:t>
      </w:r>
      <w:proofErr w:type="spellStart"/>
      <w:r w:rsidRPr="00D51506">
        <w:rPr>
          <w:b/>
          <w:bCs/>
          <w:color w:val="000000"/>
        </w:rPr>
        <w:t>полисубъектности</w:t>
      </w:r>
      <w:proofErr w:type="spellEnd"/>
      <w:r w:rsidRPr="00D51506">
        <w:rPr>
          <w:b/>
          <w:bCs/>
          <w:color w:val="000000"/>
        </w:rPr>
        <w:t xml:space="preserve"> воспитания</w:t>
      </w:r>
    </w:p>
    <w:p w:rsidR="00634C18" w:rsidRPr="00D51506" w:rsidRDefault="00634C18" w:rsidP="00634C18">
      <w:pPr>
        <w:ind w:firstLine="567"/>
        <w:jc w:val="both"/>
        <w:textAlignment w:val="baseline"/>
        <w:rPr>
          <w:color w:val="330066"/>
        </w:rPr>
      </w:pPr>
      <w:r w:rsidRPr="00D51506">
        <w:rPr>
          <w:bCs/>
          <w:color w:val="000000"/>
        </w:rPr>
        <w:t xml:space="preserve">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w:t>
      </w:r>
      <w:proofErr w:type="spellStart"/>
      <w:r w:rsidRPr="00D51506">
        <w:rPr>
          <w:bCs/>
          <w:color w:val="000000"/>
        </w:rPr>
        <w:t>ценности</w:t>
      </w:r>
      <w:proofErr w:type="gramStart"/>
      <w:r w:rsidRPr="00D51506">
        <w:rPr>
          <w:bCs/>
          <w:color w:val="000000"/>
        </w:rPr>
        <w:t>.У</w:t>
      </w:r>
      <w:proofErr w:type="gramEnd"/>
      <w:r w:rsidRPr="00D51506">
        <w:rPr>
          <w:bCs/>
          <w:color w:val="000000"/>
        </w:rPr>
        <w:t>клад</w:t>
      </w:r>
      <w:proofErr w:type="spellEnd"/>
      <w:r w:rsidRPr="00D51506">
        <w:rPr>
          <w:bCs/>
          <w:color w:val="000000"/>
        </w:rPr>
        <w:t xml:space="preserve">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634C18" w:rsidRPr="00D51506" w:rsidRDefault="00634C18" w:rsidP="00634C18">
      <w:pPr>
        <w:jc w:val="both"/>
        <w:textAlignment w:val="baseline"/>
        <w:rPr>
          <w:color w:val="330066"/>
        </w:rPr>
      </w:pPr>
    </w:p>
    <w:p w:rsidR="00634C18" w:rsidRPr="00D51506" w:rsidRDefault="00634C18" w:rsidP="00634C18">
      <w:pPr>
        <w:jc w:val="both"/>
      </w:pPr>
      <w:r w:rsidRPr="00D51506">
        <w:rPr>
          <w:b/>
        </w:rPr>
        <w:t xml:space="preserve">Принцип </w:t>
      </w:r>
      <w:proofErr w:type="spellStart"/>
      <w:r w:rsidRPr="00D51506">
        <w:rPr>
          <w:b/>
        </w:rPr>
        <w:t>системно-деятельностной</w:t>
      </w:r>
      <w:proofErr w:type="spellEnd"/>
      <w:r w:rsidRPr="00D51506">
        <w:rPr>
          <w:b/>
        </w:rPr>
        <w:t xml:space="preserve"> организации воспитания</w:t>
      </w:r>
    </w:p>
    <w:p w:rsidR="00634C18" w:rsidRPr="00D51506" w:rsidRDefault="00634C18" w:rsidP="00634C18">
      <w:pPr>
        <w:ind w:firstLine="567"/>
        <w:jc w:val="both"/>
      </w:pPr>
      <w:r w:rsidRPr="00D51506">
        <w:t xml:space="preserve">Один из основателей </w:t>
      </w:r>
      <w:proofErr w:type="spellStart"/>
      <w:r w:rsidRPr="00D51506">
        <w:t>системно-деятельностного</w:t>
      </w:r>
      <w:proofErr w:type="spellEnd"/>
      <w:r w:rsidRPr="00D51506">
        <w:t xml:space="preserve"> подхода – А.Н. Леонтьев, определял воспитание как преобразование знания о ценностях в реально действующие мотивы поведения.</w:t>
      </w:r>
    </w:p>
    <w:p w:rsidR="00634C18" w:rsidRPr="00D51506" w:rsidRDefault="00634C18" w:rsidP="00634C18">
      <w:pPr>
        <w:ind w:firstLine="567"/>
        <w:jc w:val="both"/>
      </w:pPr>
      <w:r w:rsidRPr="00D51506">
        <w:t xml:space="preserve">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w:t>
      </w:r>
      <w:r w:rsidRPr="00D51506">
        <w:lastRenderedPageBreak/>
        <w:t xml:space="preserve">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w:t>
      </w:r>
      <w:proofErr w:type="spellStart"/>
      <w:r w:rsidRPr="00D51506">
        <w:t>системно-деятельностный</w:t>
      </w:r>
      <w:proofErr w:type="spellEnd"/>
      <w:r w:rsidRPr="00D51506">
        <w:t xml:space="preserve"> подход имеет свои особенности: </w:t>
      </w:r>
    </w:p>
    <w:p w:rsidR="00634C18" w:rsidRPr="00D51506" w:rsidRDefault="00634C18" w:rsidP="00634C18">
      <w:pPr>
        <w:numPr>
          <w:ilvl w:val="0"/>
          <w:numId w:val="15"/>
        </w:numPr>
        <w:jc w:val="both"/>
      </w:pPr>
      <w:r w:rsidRPr="00D51506">
        <w:t>воспитание как деятельность должно охватывать все  виды   образовательной деятельности: учебной, внеурочной, внешкольной.</w:t>
      </w:r>
    </w:p>
    <w:p w:rsidR="00634C18" w:rsidRPr="00D51506" w:rsidRDefault="00634C18" w:rsidP="00634C18">
      <w:pPr>
        <w:numPr>
          <w:ilvl w:val="0"/>
          <w:numId w:val="15"/>
        </w:numPr>
        <w:jc w:val="both"/>
      </w:pPr>
      <w:proofErr w:type="spellStart"/>
      <w:r w:rsidRPr="00D51506">
        <w:t>системно-деятельностный</w:t>
      </w:r>
      <w:proofErr w:type="spellEnd"/>
      <w:r w:rsidRPr="00D51506">
        <w:t xml:space="preserve">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634C18" w:rsidRPr="00D51506" w:rsidRDefault="00634C18" w:rsidP="00634C18">
      <w:pPr>
        <w:jc w:val="both"/>
      </w:pPr>
    </w:p>
    <w:p w:rsidR="00634C18" w:rsidRPr="00D51506" w:rsidRDefault="00634C18" w:rsidP="00634C18">
      <w:pPr>
        <w:jc w:val="both"/>
      </w:pPr>
    </w:p>
    <w:p w:rsidR="00634C18" w:rsidRPr="00D51506" w:rsidRDefault="00634C18" w:rsidP="00634C18">
      <w:pPr>
        <w:jc w:val="center"/>
        <w:rPr>
          <w:b/>
          <w:bCs/>
          <w:u w:val="single"/>
        </w:rPr>
      </w:pPr>
      <w:r w:rsidRPr="00D51506">
        <w:rPr>
          <w:b/>
          <w:u w:val="single"/>
        </w:rPr>
        <w:t xml:space="preserve">2.3.4. Основное содержание </w:t>
      </w:r>
      <w:r w:rsidRPr="00D51506">
        <w:rPr>
          <w:b/>
          <w:bCs/>
          <w:color w:val="000000"/>
          <w:u w:val="single"/>
        </w:rPr>
        <w:t xml:space="preserve">воспитания и социализации </w:t>
      </w:r>
      <w:proofErr w:type="gramStart"/>
      <w:r w:rsidRPr="00D51506">
        <w:rPr>
          <w:b/>
          <w:bCs/>
          <w:color w:val="000000"/>
          <w:u w:val="single"/>
        </w:rPr>
        <w:t>обучающихся</w:t>
      </w:r>
      <w:proofErr w:type="gramEnd"/>
      <w:r w:rsidRPr="00D51506">
        <w:rPr>
          <w:b/>
          <w:bCs/>
          <w:u w:val="single"/>
        </w:rPr>
        <w:t>.</w:t>
      </w:r>
    </w:p>
    <w:p w:rsidR="00634C18" w:rsidRPr="00D51506" w:rsidRDefault="00634C18" w:rsidP="00634C18">
      <w:pPr>
        <w:jc w:val="center"/>
        <w:rPr>
          <w:b/>
          <w:bCs/>
          <w:color w:val="000000"/>
          <w:u w:val="single"/>
        </w:rPr>
      </w:pPr>
      <w:r w:rsidRPr="00D51506">
        <w:rPr>
          <w:b/>
          <w:bCs/>
          <w:u w:val="single"/>
        </w:rPr>
        <w:t xml:space="preserve">2.3.5. Виды деятельности и формы занятий с </w:t>
      </w:r>
      <w:proofErr w:type="gramStart"/>
      <w:r w:rsidRPr="00D51506">
        <w:rPr>
          <w:b/>
          <w:bCs/>
          <w:u w:val="single"/>
        </w:rPr>
        <w:t>обучающимися</w:t>
      </w:r>
      <w:proofErr w:type="gramEnd"/>
      <w:r w:rsidRPr="00D51506">
        <w:rPr>
          <w:b/>
          <w:bCs/>
          <w:u w:val="single"/>
        </w:rPr>
        <w:t>.</w:t>
      </w:r>
    </w:p>
    <w:p w:rsidR="00634C18" w:rsidRPr="00D51506" w:rsidRDefault="00634C18" w:rsidP="00634C18">
      <w:pPr>
        <w:shd w:val="clear" w:color="auto" w:fill="FFFFFF"/>
        <w:autoSpaceDE w:val="0"/>
        <w:autoSpaceDN w:val="0"/>
        <w:adjustRightInd w:val="0"/>
        <w:rPr>
          <w:b/>
          <w:bCs/>
        </w:rPr>
      </w:pPr>
    </w:p>
    <w:p w:rsidR="00634C18" w:rsidRPr="00D51506" w:rsidRDefault="00634C18" w:rsidP="00634C18">
      <w:pPr>
        <w:shd w:val="clear" w:color="auto" w:fill="FFFFFF"/>
        <w:autoSpaceDE w:val="0"/>
        <w:autoSpaceDN w:val="0"/>
        <w:adjustRightInd w:val="0"/>
        <w:jc w:val="center"/>
      </w:pPr>
      <w:r w:rsidRPr="00D51506">
        <w:rPr>
          <w:b/>
          <w:bCs/>
        </w:rPr>
        <w:t>Модуль «Я - гражданин»</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r w:rsidRPr="00D51506">
        <w:rPr>
          <w:b/>
          <w:bCs/>
          <w:i/>
        </w:rPr>
        <w:t>Направление 1.</w:t>
      </w:r>
      <w:r w:rsidRPr="00D51506">
        <w:rPr>
          <w:b/>
          <w:bCs/>
          <w:i/>
          <w:iCs/>
        </w:rPr>
        <w:t>Воспитание гражданственности, патриотизма, уважения к правам, свободам и обязанностям человека.</w:t>
      </w:r>
    </w:p>
    <w:p w:rsidR="00634C18" w:rsidRPr="00D51506" w:rsidRDefault="00634C18" w:rsidP="00634C18">
      <w:pPr>
        <w:shd w:val="clear" w:color="auto" w:fill="FFFFFF"/>
        <w:autoSpaceDE w:val="0"/>
        <w:autoSpaceDN w:val="0"/>
        <w:adjustRightInd w:val="0"/>
        <w:jc w:val="both"/>
        <w:rPr>
          <w:b/>
          <w:bC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953"/>
        <w:gridCol w:w="2410"/>
      </w:tblGrid>
      <w:tr w:rsidR="00634C18" w:rsidRPr="00D51506" w:rsidTr="00B27B95">
        <w:tc>
          <w:tcPr>
            <w:tcW w:w="2660" w:type="dxa"/>
          </w:tcPr>
          <w:p w:rsidR="00634C18" w:rsidRPr="00D51506" w:rsidRDefault="00634C18" w:rsidP="00B27B95">
            <w:pPr>
              <w:autoSpaceDE w:val="0"/>
              <w:autoSpaceDN w:val="0"/>
              <w:adjustRightInd w:val="0"/>
              <w:jc w:val="center"/>
              <w:rPr>
                <w:b/>
                <w:bCs/>
              </w:rPr>
            </w:pPr>
            <w:r w:rsidRPr="00D51506">
              <w:rPr>
                <w:b/>
                <w:bCs/>
              </w:rPr>
              <w:t>Основное содержание</w:t>
            </w:r>
          </w:p>
        </w:tc>
        <w:tc>
          <w:tcPr>
            <w:tcW w:w="5953" w:type="dxa"/>
          </w:tcPr>
          <w:p w:rsidR="00634C18" w:rsidRPr="00D51506" w:rsidRDefault="00634C18" w:rsidP="00B27B95">
            <w:pPr>
              <w:autoSpaceDE w:val="0"/>
              <w:autoSpaceDN w:val="0"/>
              <w:adjustRightInd w:val="0"/>
              <w:jc w:val="center"/>
              <w:rPr>
                <w:b/>
                <w:bCs/>
              </w:rPr>
            </w:pPr>
            <w:r w:rsidRPr="00D51506">
              <w:rPr>
                <w:b/>
                <w:bCs/>
              </w:rPr>
              <w:t>Виды деятельности</w:t>
            </w:r>
          </w:p>
        </w:tc>
        <w:tc>
          <w:tcPr>
            <w:tcW w:w="2410" w:type="dxa"/>
          </w:tcPr>
          <w:p w:rsidR="00634C18" w:rsidRPr="00D51506" w:rsidRDefault="00634C18" w:rsidP="00B27B95">
            <w:pPr>
              <w:autoSpaceDE w:val="0"/>
              <w:autoSpaceDN w:val="0"/>
              <w:adjustRightInd w:val="0"/>
              <w:jc w:val="center"/>
              <w:rPr>
                <w:b/>
                <w:bCs/>
              </w:rPr>
            </w:pPr>
            <w:r w:rsidRPr="00D51506">
              <w:rPr>
                <w:b/>
                <w:bCs/>
              </w:rPr>
              <w:t>Формы занятий</w:t>
            </w:r>
          </w:p>
        </w:tc>
      </w:tr>
      <w:tr w:rsidR="00634C18" w:rsidRPr="00D51506" w:rsidTr="00B27B95">
        <w:tc>
          <w:tcPr>
            <w:tcW w:w="2660" w:type="dxa"/>
          </w:tcPr>
          <w:p w:rsidR="00634C18" w:rsidRPr="00D51506" w:rsidRDefault="00634C18" w:rsidP="00B27B95">
            <w:pPr>
              <w:autoSpaceDE w:val="0"/>
              <w:autoSpaceDN w:val="0"/>
              <w:adjustRightInd w:val="0"/>
              <w:jc w:val="both"/>
              <w:rPr>
                <w:bCs/>
              </w:rPr>
            </w:pPr>
            <w:r w:rsidRPr="00D51506">
              <w:rPr>
                <w:bCs/>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34C18" w:rsidRPr="00D51506" w:rsidRDefault="00634C18" w:rsidP="00B27B95">
            <w:pPr>
              <w:autoSpaceDE w:val="0"/>
              <w:autoSpaceDN w:val="0"/>
              <w:adjustRightInd w:val="0"/>
              <w:jc w:val="both"/>
              <w:rPr>
                <w:bCs/>
              </w:rPr>
            </w:pPr>
            <w:r w:rsidRPr="00D51506">
              <w:rPr>
                <w:bCs/>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34C18" w:rsidRPr="00D51506" w:rsidRDefault="00634C18" w:rsidP="00B27B95">
            <w:pPr>
              <w:autoSpaceDE w:val="0"/>
              <w:autoSpaceDN w:val="0"/>
              <w:adjustRightInd w:val="0"/>
              <w:jc w:val="both"/>
              <w:rPr>
                <w:bCs/>
              </w:rPr>
            </w:pPr>
            <w:r w:rsidRPr="00D51506">
              <w:rPr>
                <w:bCs/>
              </w:rPr>
              <w:t>• понимание и одобрение правил поведения в обществе, уважение органов и лиц, охраняющих общественный порядок;</w:t>
            </w:r>
          </w:p>
          <w:p w:rsidR="00634C18" w:rsidRPr="00D51506" w:rsidRDefault="00634C18" w:rsidP="00B27B95">
            <w:pPr>
              <w:autoSpaceDE w:val="0"/>
              <w:autoSpaceDN w:val="0"/>
              <w:adjustRightInd w:val="0"/>
              <w:jc w:val="both"/>
              <w:rPr>
                <w:bCs/>
              </w:rPr>
            </w:pPr>
            <w:r w:rsidRPr="00D51506">
              <w:rPr>
                <w:bCs/>
              </w:rPr>
              <w:t xml:space="preserve">• осознание конституционного долга и обязанностей гражданина своей </w:t>
            </w:r>
            <w:r w:rsidRPr="00D51506">
              <w:rPr>
                <w:bCs/>
              </w:rPr>
              <w:lastRenderedPageBreak/>
              <w:t>Родины;</w:t>
            </w:r>
          </w:p>
          <w:p w:rsidR="00634C18" w:rsidRPr="00D51506" w:rsidRDefault="00634C18" w:rsidP="00B27B95">
            <w:pPr>
              <w:autoSpaceDE w:val="0"/>
              <w:autoSpaceDN w:val="0"/>
              <w:adjustRightInd w:val="0"/>
              <w:jc w:val="both"/>
              <w:rPr>
                <w:bCs/>
              </w:rPr>
            </w:pPr>
            <w:r w:rsidRPr="00D51506">
              <w:rPr>
                <w:bCs/>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34C18" w:rsidRPr="00D51506" w:rsidRDefault="00634C18" w:rsidP="00B27B95">
            <w:pPr>
              <w:autoSpaceDE w:val="0"/>
              <w:autoSpaceDN w:val="0"/>
              <w:adjustRightInd w:val="0"/>
              <w:jc w:val="both"/>
              <w:rPr>
                <w:b/>
                <w:bCs/>
              </w:rPr>
            </w:pPr>
            <w:r w:rsidRPr="00D51506">
              <w:rPr>
                <w:bCs/>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tc>
        <w:tc>
          <w:tcPr>
            <w:tcW w:w="5953" w:type="dxa"/>
          </w:tcPr>
          <w:p w:rsidR="00634C18" w:rsidRPr="00D51506" w:rsidRDefault="00634C18" w:rsidP="00B27B95">
            <w:pPr>
              <w:pStyle w:val="af0"/>
              <w:numPr>
                <w:ilvl w:val="0"/>
                <w:numId w:val="44"/>
              </w:numPr>
              <w:autoSpaceDE w:val="0"/>
              <w:autoSpaceDN w:val="0"/>
              <w:adjustRightInd w:val="0"/>
              <w:ind w:left="126" w:firstLine="234"/>
              <w:jc w:val="both"/>
              <w:rPr>
                <w:bCs/>
                <w:szCs w:val="24"/>
              </w:rPr>
            </w:pPr>
            <w:r w:rsidRPr="00D51506">
              <w:rPr>
                <w:bCs/>
                <w:szCs w:val="24"/>
              </w:rPr>
              <w:lastRenderedPageBreak/>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w:t>
            </w:r>
            <w:proofErr w:type="spellStart"/>
            <w:r w:rsidRPr="00D51506">
              <w:rPr>
                <w:bCs/>
                <w:szCs w:val="24"/>
              </w:rPr>
              <w:t>РоссийскойФедерации</w:t>
            </w:r>
            <w:proofErr w:type="spellEnd"/>
            <w:r w:rsidRPr="00D51506">
              <w:rPr>
                <w:bCs/>
                <w:szCs w:val="24"/>
              </w:rPr>
              <w:t>, в котором находится образовательное учреждение.</w:t>
            </w:r>
          </w:p>
          <w:p w:rsidR="00634C18" w:rsidRPr="00D51506" w:rsidRDefault="00634C18" w:rsidP="00B27B95">
            <w:pPr>
              <w:pStyle w:val="af0"/>
              <w:numPr>
                <w:ilvl w:val="0"/>
                <w:numId w:val="44"/>
              </w:numPr>
              <w:autoSpaceDE w:val="0"/>
              <w:autoSpaceDN w:val="0"/>
              <w:adjustRightInd w:val="0"/>
              <w:ind w:left="126" w:firstLine="234"/>
              <w:jc w:val="both"/>
              <w:rPr>
                <w:bCs/>
                <w:szCs w:val="24"/>
              </w:rPr>
            </w:pPr>
            <w:r w:rsidRPr="00D51506">
              <w:rPr>
                <w:bCs/>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34C18" w:rsidRPr="00D51506" w:rsidRDefault="00634C18" w:rsidP="00B27B95">
            <w:pPr>
              <w:pStyle w:val="af0"/>
              <w:numPr>
                <w:ilvl w:val="0"/>
                <w:numId w:val="44"/>
              </w:numPr>
              <w:autoSpaceDE w:val="0"/>
              <w:autoSpaceDN w:val="0"/>
              <w:adjustRightInd w:val="0"/>
              <w:ind w:left="126" w:firstLine="234"/>
              <w:jc w:val="both"/>
              <w:rPr>
                <w:bCs/>
                <w:szCs w:val="24"/>
              </w:rPr>
            </w:pPr>
            <w:proofErr w:type="gramStart"/>
            <w:r w:rsidRPr="00D51506">
              <w:rPr>
                <w:bCs/>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634C18" w:rsidRPr="00D51506" w:rsidRDefault="00634C18" w:rsidP="00B27B95">
            <w:pPr>
              <w:pStyle w:val="af0"/>
              <w:numPr>
                <w:ilvl w:val="0"/>
                <w:numId w:val="44"/>
              </w:numPr>
              <w:autoSpaceDE w:val="0"/>
              <w:autoSpaceDN w:val="0"/>
              <w:adjustRightInd w:val="0"/>
              <w:ind w:left="126" w:firstLine="234"/>
              <w:jc w:val="both"/>
              <w:rPr>
                <w:bCs/>
                <w:szCs w:val="24"/>
              </w:rPr>
            </w:pPr>
            <w:r w:rsidRPr="00D51506">
              <w:rPr>
                <w:bCs/>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34C18" w:rsidRPr="00D51506" w:rsidRDefault="00634C18" w:rsidP="00B27B95">
            <w:pPr>
              <w:pStyle w:val="af0"/>
              <w:numPr>
                <w:ilvl w:val="0"/>
                <w:numId w:val="44"/>
              </w:numPr>
              <w:autoSpaceDE w:val="0"/>
              <w:autoSpaceDN w:val="0"/>
              <w:adjustRightInd w:val="0"/>
              <w:ind w:left="126" w:firstLine="234"/>
              <w:jc w:val="both"/>
              <w:rPr>
                <w:bCs/>
                <w:szCs w:val="24"/>
              </w:rPr>
            </w:pPr>
            <w:r w:rsidRPr="00D51506">
              <w:rPr>
                <w:bCs/>
                <w:szCs w:val="24"/>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w:t>
            </w:r>
            <w:r w:rsidRPr="00D51506">
              <w:rPr>
                <w:bCs/>
                <w:szCs w:val="24"/>
              </w:rPr>
              <w:lastRenderedPageBreak/>
              <w:t>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634C18" w:rsidRPr="00D51506" w:rsidRDefault="00634C18" w:rsidP="00B27B95">
            <w:pPr>
              <w:pStyle w:val="af0"/>
              <w:numPr>
                <w:ilvl w:val="0"/>
                <w:numId w:val="44"/>
              </w:numPr>
              <w:autoSpaceDE w:val="0"/>
              <w:autoSpaceDN w:val="0"/>
              <w:adjustRightInd w:val="0"/>
              <w:ind w:left="126" w:firstLine="234"/>
              <w:jc w:val="both"/>
              <w:rPr>
                <w:bCs/>
                <w:szCs w:val="24"/>
              </w:rPr>
            </w:pPr>
            <w:r w:rsidRPr="00D51506">
              <w:rPr>
                <w:bCs/>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34C18" w:rsidRPr="00D51506" w:rsidRDefault="00634C18" w:rsidP="00B27B95">
            <w:pPr>
              <w:pStyle w:val="af0"/>
              <w:numPr>
                <w:ilvl w:val="0"/>
                <w:numId w:val="44"/>
              </w:numPr>
              <w:autoSpaceDE w:val="0"/>
              <w:autoSpaceDN w:val="0"/>
              <w:adjustRightInd w:val="0"/>
              <w:ind w:left="126" w:firstLine="234"/>
              <w:jc w:val="both"/>
              <w:rPr>
                <w:bCs/>
                <w:szCs w:val="24"/>
              </w:rPr>
            </w:pPr>
            <w:r w:rsidRPr="00D51506">
              <w:rPr>
                <w:bCs/>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34C18" w:rsidRPr="00D51506" w:rsidRDefault="00634C18" w:rsidP="00B27B95">
            <w:pPr>
              <w:pStyle w:val="af0"/>
              <w:numPr>
                <w:ilvl w:val="0"/>
                <w:numId w:val="44"/>
              </w:numPr>
              <w:autoSpaceDE w:val="0"/>
              <w:autoSpaceDN w:val="0"/>
              <w:adjustRightInd w:val="0"/>
              <w:ind w:left="126" w:firstLine="234"/>
              <w:jc w:val="both"/>
              <w:rPr>
                <w:b/>
                <w:bCs/>
                <w:szCs w:val="24"/>
              </w:rPr>
            </w:pPr>
            <w:r w:rsidRPr="00D51506">
              <w:rPr>
                <w:bCs/>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tc>
        <w:tc>
          <w:tcPr>
            <w:tcW w:w="2410" w:type="dxa"/>
          </w:tcPr>
          <w:p w:rsidR="00634C18" w:rsidRPr="00D51506" w:rsidRDefault="00634C18" w:rsidP="00B27B95">
            <w:pPr>
              <w:autoSpaceDE w:val="0"/>
              <w:autoSpaceDN w:val="0"/>
              <w:adjustRightInd w:val="0"/>
              <w:jc w:val="both"/>
              <w:rPr>
                <w:bCs/>
              </w:rPr>
            </w:pPr>
            <w:r w:rsidRPr="00D51506">
              <w:rPr>
                <w:b/>
                <w:bCs/>
              </w:rPr>
              <w:lastRenderedPageBreak/>
              <w:t>•</w:t>
            </w:r>
            <w:r w:rsidRPr="00D51506">
              <w:rPr>
                <w:bCs/>
              </w:rPr>
              <w:tab/>
              <w:t>линейка «Здравствуй, школа!»;</w:t>
            </w:r>
          </w:p>
          <w:p w:rsidR="00634C18" w:rsidRPr="00D51506" w:rsidRDefault="00634C18" w:rsidP="00B27B95">
            <w:pPr>
              <w:autoSpaceDE w:val="0"/>
              <w:autoSpaceDN w:val="0"/>
              <w:adjustRightInd w:val="0"/>
              <w:jc w:val="both"/>
              <w:rPr>
                <w:bCs/>
              </w:rPr>
            </w:pPr>
            <w:r w:rsidRPr="00D51506">
              <w:rPr>
                <w:bCs/>
              </w:rPr>
              <w:t xml:space="preserve">• КТД «Славим </w:t>
            </w:r>
            <w:proofErr w:type="spellStart"/>
            <w:r w:rsidRPr="00D51506">
              <w:rPr>
                <w:bCs/>
              </w:rPr>
              <w:t>Брянщину</w:t>
            </w:r>
            <w:proofErr w:type="spellEnd"/>
            <w:r w:rsidRPr="00D51506">
              <w:rPr>
                <w:bCs/>
              </w:rPr>
              <w:t xml:space="preserve"> родную»;</w:t>
            </w:r>
          </w:p>
          <w:p w:rsidR="00634C18" w:rsidRPr="00D51506" w:rsidRDefault="00634C18" w:rsidP="00B27B95">
            <w:pPr>
              <w:autoSpaceDE w:val="0"/>
              <w:autoSpaceDN w:val="0"/>
              <w:adjustRightInd w:val="0"/>
              <w:jc w:val="both"/>
              <w:rPr>
                <w:bCs/>
              </w:rPr>
            </w:pPr>
            <w:r w:rsidRPr="00D51506">
              <w:rPr>
                <w:b/>
                <w:bCs/>
              </w:rPr>
              <w:t>•</w:t>
            </w:r>
            <w:r w:rsidRPr="00D51506">
              <w:rPr>
                <w:bCs/>
              </w:rPr>
              <w:t>День народного единства;</w:t>
            </w:r>
          </w:p>
          <w:p w:rsidR="00634C18" w:rsidRPr="00D51506" w:rsidRDefault="00634C18" w:rsidP="00B27B95">
            <w:pPr>
              <w:autoSpaceDE w:val="0"/>
              <w:autoSpaceDN w:val="0"/>
              <w:adjustRightInd w:val="0"/>
              <w:jc w:val="both"/>
              <w:rPr>
                <w:bCs/>
              </w:rPr>
            </w:pPr>
            <w:r w:rsidRPr="00D51506">
              <w:rPr>
                <w:bCs/>
              </w:rPr>
              <w:t>•</w:t>
            </w:r>
            <w:r w:rsidRPr="00D51506">
              <w:rPr>
                <w:bCs/>
              </w:rPr>
              <w:tab/>
              <w:t>классные часы, посвященные Международному Дню толерантности;</w:t>
            </w:r>
          </w:p>
          <w:p w:rsidR="00634C18" w:rsidRPr="00D51506" w:rsidRDefault="00634C18" w:rsidP="00B27B95">
            <w:pPr>
              <w:autoSpaceDE w:val="0"/>
              <w:autoSpaceDN w:val="0"/>
              <w:adjustRightInd w:val="0"/>
              <w:jc w:val="both"/>
              <w:rPr>
                <w:bCs/>
              </w:rPr>
            </w:pPr>
            <w:r w:rsidRPr="00D51506">
              <w:rPr>
                <w:bCs/>
              </w:rPr>
              <w:t>•</w:t>
            </w:r>
            <w:r w:rsidRPr="00D51506">
              <w:rPr>
                <w:bCs/>
              </w:rPr>
              <w:tab/>
              <w:t>месячник правовой культуры «Я – человек, я – гражданин!»;</w:t>
            </w:r>
          </w:p>
          <w:p w:rsidR="00634C18" w:rsidRPr="00D51506" w:rsidRDefault="00634C18" w:rsidP="00B27B95">
            <w:pPr>
              <w:autoSpaceDE w:val="0"/>
              <w:autoSpaceDN w:val="0"/>
              <w:adjustRightInd w:val="0"/>
              <w:jc w:val="both"/>
              <w:rPr>
                <w:bCs/>
              </w:rPr>
            </w:pPr>
            <w:r w:rsidRPr="00D51506">
              <w:rPr>
                <w:bCs/>
              </w:rPr>
              <w:t>•</w:t>
            </w:r>
            <w:r w:rsidRPr="00D51506">
              <w:rPr>
                <w:bCs/>
              </w:rPr>
              <w:tab/>
              <w:t>месячник гражданско-патриотического воспитания;</w:t>
            </w:r>
          </w:p>
          <w:p w:rsidR="00634C18" w:rsidRPr="00D51506" w:rsidRDefault="00634C18" w:rsidP="00B27B95">
            <w:pPr>
              <w:autoSpaceDE w:val="0"/>
              <w:autoSpaceDN w:val="0"/>
              <w:adjustRightInd w:val="0"/>
              <w:jc w:val="both"/>
              <w:rPr>
                <w:bCs/>
              </w:rPr>
            </w:pPr>
            <w:r w:rsidRPr="00D51506">
              <w:rPr>
                <w:bCs/>
              </w:rPr>
              <w:t>•</w:t>
            </w:r>
            <w:r w:rsidRPr="00D51506">
              <w:rPr>
                <w:bCs/>
              </w:rPr>
              <w:tab/>
              <w:t>уроки мужества «Служить России суждено тебе и мне», посвящённые дню Защитника Отечеству;</w:t>
            </w:r>
          </w:p>
          <w:p w:rsidR="00634C18" w:rsidRPr="00D51506" w:rsidRDefault="00634C18" w:rsidP="00B27B95">
            <w:pPr>
              <w:autoSpaceDE w:val="0"/>
              <w:autoSpaceDN w:val="0"/>
              <w:adjustRightInd w:val="0"/>
              <w:jc w:val="both"/>
              <w:rPr>
                <w:bCs/>
              </w:rPr>
            </w:pPr>
            <w:r w:rsidRPr="00D51506">
              <w:rPr>
                <w:bCs/>
              </w:rPr>
              <w:t>•</w:t>
            </w:r>
            <w:r w:rsidRPr="00D51506">
              <w:rPr>
                <w:bCs/>
              </w:rPr>
              <w:tab/>
              <w:t>День космонавтики;</w:t>
            </w:r>
          </w:p>
          <w:p w:rsidR="00634C18" w:rsidRPr="00D51506" w:rsidRDefault="00634C18" w:rsidP="00B27B95">
            <w:pPr>
              <w:autoSpaceDE w:val="0"/>
              <w:autoSpaceDN w:val="0"/>
              <w:adjustRightInd w:val="0"/>
              <w:jc w:val="both"/>
              <w:rPr>
                <w:bCs/>
              </w:rPr>
            </w:pPr>
            <w:r w:rsidRPr="00D51506">
              <w:rPr>
                <w:bCs/>
              </w:rPr>
              <w:t>•</w:t>
            </w:r>
            <w:r w:rsidRPr="00D51506">
              <w:rPr>
                <w:bCs/>
              </w:rPr>
              <w:tab/>
              <w:t>смотр строя и песни;</w:t>
            </w:r>
          </w:p>
          <w:p w:rsidR="00634C18" w:rsidRPr="00D51506" w:rsidRDefault="00634C18" w:rsidP="00B27B95">
            <w:pPr>
              <w:autoSpaceDE w:val="0"/>
              <w:autoSpaceDN w:val="0"/>
              <w:adjustRightInd w:val="0"/>
              <w:jc w:val="both"/>
              <w:rPr>
                <w:bCs/>
              </w:rPr>
            </w:pPr>
            <w:r w:rsidRPr="00D51506">
              <w:rPr>
                <w:bCs/>
              </w:rPr>
              <w:t>•</w:t>
            </w:r>
            <w:r w:rsidRPr="00D51506">
              <w:rPr>
                <w:bCs/>
              </w:rPr>
              <w:tab/>
              <w:t>акция «Ветеран» (поздравление ветеранов Великой Отечественной войны и труда);</w:t>
            </w:r>
          </w:p>
          <w:p w:rsidR="00634C18" w:rsidRPr="00D51506" w:rsidRDefault="00634C18" w:rsidP="00B27B95">
            <w:pPr>
              <w:autoSpaceDE w:val="0"/>
              <w:autoSpaceDN w:val="0"/>
              <w:adjustRightInd w:val="0"/>
              <w:jc w:val="both"/>
              <w:rPr>
                <w:bCs/>
              </w:rPr>
            </w:pPr>
            <w:r w:rsidRPr="00D51506">
              <w:rPr>
                <w:bCs/>
              </w:rPr>
              <w:t>•</w:t>
            </w:r>
            <w:r w:rsidRPr="00D51506">
              <w:rPr>
                <w:bCs/>
              </w:rPr>
              <w:tab/>
              <w:t xml:space="preserve">уроки </w:t>
            </w:r>
            <w:r w:rsidRPr="00D51506">
              <w:rPr>
                <w:bCs/>
              </w:rPr>
              <w:lastRenderedPageBreak/>
              <w:t>мужества «Ты же выжил, солдат!»;</w:t>
            </w:r>
          </w:p>
          <w:p w:rsidR="00634C18" w:rsidRPr="00D51506" w:rsidRDefault="00634C18" w:rsidP="00B27B95">
            <w:pPr>
              <w:autoSpaceDE w:val="0"/>
              <w:autoSpaceDN w:val="0"/>
              <w:adjustRightInd w:val="0"/>
              <w:jc w:val="both"/>
              <w:rPr>
                <w:bCs/>
              </w:rPr>
            </w:pPr>
            <w:r w:rsidRPr="00D51506">
              <w:rPr>
                <w:bCs/>
              </w:rPr>
              <w:t>•</w:t>
            </w:r>
            <w:r w:rsidRPr="00D51506">
              <w:rPr>
                <w:bCs/>
              </w:rPr>
              <w:tab/>
              <w:t>«Неделя Памяти» (мероприятия, посвящённые Дню Победы);</w:t>
            </w:r>
          </w:p>
          <w:p w:rsidR="00634C18" w:rsidRPr="00D51506" w:rsidRDefault="00634C18" w:rsidP="00B27B95">
            <w:pPr>
              <w:autoSpaceDE w:val="0"/>
              <w:autoSpaceDN w:val="0"/>
              <w:adjustRightInd w:val="0"/>
              <w:jc w:val="both"/>
              <w:rPr>
                <w:bCs/>
              </w:rPr>
            </w:pPr>
            <w:r w:rsidRPr="00D51506">
              <w:rPr>
                <w:bCs/>
              </w:rPr>
              <w:t>•</w:t>
            </w:r>
            <w:r w:rsidRPr="00D51506">
              <w:rPr>
                <w:bCs/>
              </w:rPr>
              <w:tab/>
              <w:t>День России;</w:t>
            </w:r>
          </w:p>
          <w:p w:rsidR="00634C18" w:rsidRPr="00D51506" w:rsidRDefault="00634C18" w:rsidP="00B27B95">
            <w:pPr>
              <w:autoSpaceDE w:val="0"/>
              <w:autoSpaceDN w:val="0"/>
              <w:adjustRightInd w:val="0"/>
              <w:jc w:val="both"/>
              <w:rPr>
                <w:bCs/>
              </w:rPr>
            </w:pPr>
            <w:r w:rsidRPr="00D51506">
              <w:rPr>
                <w:bCs/>
              </w:rPr>
              <w:t>•</w:t>
            </w:r>
            <w:r w:rsidRPr="00D51506">
              <w:rPr>
                <w:bCs/>
              </w:rPr>
              <w:tab/>
              <w:t>интеллектуальные игры;</w:t>
            </w:r>
          </w:p>
          <w:p w:rsidR="00634C18" w:rsidRPr="00D51506" w:rsidRDefault="00634C18" w:rsidP="00B27B95">
            <w:pPr>
              <w:autoSpaceDE w:val="0"/>
              <w:autoSpaceDN w:val="0"/>
              <w:adjustRightInd w:val="0"/>
              <w:jc w:val="both"/>
              <w:rPr>
                <w:b/>
                <w:bCs/>
              </w:rPr>
            </w:pPr>
            <w:r w:rsidRPr="00D51506">
              <w:rPr>
                <w:bCs/>
              </w:rPr>
              <w:t>участие в районных, областных и всероссийских конкурсах правовой, патриотической и краеведческой направленности</w:t>
            </w:r>
          </w:p>
        </w:tc>
      </w:tr>
    </w:tbl>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proofErr w:type="gramStart"/>
      <w:r w:rsidRPr="00D51506">
        <w:rPr>
          <w:b/>
          <w:bCs/>
        </w:rPr>
        <w:t xml:space="preserve">Ценности: </w:t>
      </w:r>
      <w:r w:rsidRPr="00D51506">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634C18" w:rsidRPr="00D51506" w:rsidRDefault="00634C18" w:rsidP="00634C18">
      <w:pPr>
        <w:rPr>
          <w:b/>
          <w:bCs/>
        </w:rPr>
      </w:pPr>
    </w:p>
    <w:p w:rsidR="00634C18" w:rsidRPr="00D51506" w:rsidRDefault="00634C18" w:rsidP="00634C18">
      <w:pPr>
        <w:shd w:val="clear" w:color="auto" w:fill="FFFFFF"/>
        <w:autoSpaceDE w:val="0"/>
        <w:autoSpaceDN w:val="0"/>
        <w:adjustRightInd w:val="0"/>
        <w:jc w:val="both"/>
        <w:rPr>
          <w:b/>
          <w:bCs/>
        </w:rPr>
      </w:pPr>
      <w:r w:rsidRPr="00D51506">
        <w:rPr>
          <w:b/>
          <w:bCs/>
        </w:rPr>
        <w:t>Совместная педагогическая деятельность семьи и школы:</w:t>
      </w:r>
    </w:p>
    <w:p w:rsidR="00634C18" w:rsidRPr="00D51506" w:rsidRDefault="00634C18" w:rsidP="00634C18">
      <w:pPr>
        <w:numPr>
          <w:ilvl w:val="0"/>
          <w:numId w:val="16"/>
        </w:numPr>
        <w:shd w:val="clear" w:color="auto" w:fill="FFFFFF"/>
        <w:autoSpaceDE w:val="0"/>
        <w:autoSpaceDN w:val="0"/>
        <w:adjustRightInd w:val="0"/>
        <w:jc w:val="both"/>
      </w:pPr>
      <w:r w:rsidRPr="00D51506">
        <w:t>посещение семей, в которых есть (или были) ветераны войны;</w:t>
      </w:r>
    </w:p>
    <w:p w:rsidR="00634C18" w:rsidRPr="00D51506" w:rsidRDefault="00634C18" w:rsidP="00634C18">
      <w:pPr>
        <w:numPr>
          <w:ilvl w:val="0"/>
          <w:numId w:val="16"/>
        </w:numPr>
        <w:shd w:val="clear" w:color="auto" w:fill="FFFFFF"/>
        <w:autoSpaceDE w:val="0"/>
        <w:autoSpaceDN w:val="0"/>
        <w:adjustRightInd w:val="0"/>
        <w:jc w:val="both"/>
      </w:pPr>
      <w:r w:rsidRPr="00D51506">
        <w:t>привлечение родителей к подготовке и проведению праздников, мероприятий;</w:t>
      </w:r>
    </w:p>
    <w:p w:rsidR="00634C18" w:rsidRPr="00D51506" w:rsidRDefault="00634C18" w:rsidP="00634C18">
      <w:pPr>
        <w:numPr>
          <w:ilvl w:val="0"/>
          <w:numId w:val="16"/>
        </w:numPr>
        <w:shd w:val="clear" w:color="auto" w:fill="FFFFFF"/>
        <w:autoSpaceDE w:val="0"/>
        <w:autoSpaceDN w:val="0"/>
        <w:adjustRightInd w:val="0"/>
        <w:jc w:val="both"/>
      </w:pPr>
      <w:r w:rsidRPr="00D51506">
        <w:t>изучение семейных традиций;</w:t>
      </w:r>
    </w:p>
    <w:p w:rsidR="00634C18" w:rsidRPr="00D51506" w:rsidRDefault="00634C18" w:rsidP="00634C18">
      <w:pPr>
        <w:numPr>
          <w:ilvl w:val="0"/>
          <w:numId w:val="16"/>
        </w:numPr>
        <w:shd w:val="clear" w:color="auto" w:fill="FFFFFF"/>
        <w:autoSpaceDE w:val="0"/>
        <w:autoSpaceDN w:val="0"/>
        <w:adjustRightInd w:val="0"/>
        <w:jc w:val="both"/>
      </w:pPr>
      <w:r w:rsidRPr="00D51506">
        <w:t>организация и проведение совместных встреч, конкурсов и викторин;</w:t>
      </w:r>
    </w:p>
    <w:p w:rsidR="00634C18" w:rsidRPr="00D51506" w:rsidRDefault="00634C18" w:rsidP="00634C18">
      <w:pPr>
        <w:numPr>
          <w:ilvl w:val="0"/>
          <w:numId w:val="16"/>
        </w:numPr>
        <w:shd w:val="clear" w:color="auto" w:fill="FFFFFF"/>
        <w:autoSpaceDE w:val="0"/>
        <w:autoSpaceDN w:val="0"/>
        <w:adjustRightInd w:val="0"/>
        <w:jc w:val="both"/>
      </w:pPr>
      <w:r w:rsidRPr="00D51506">
        <w:t>организация совместных экскурсий в музеи;</w:t>
      </w:r>
    </w:p>
    <w:p w:rsidR="00634C18" w:rsidRPr="00D51506" w:rsidRDefault="00634C18" w:rsidP="00634C18">
      <w:pPr>
        <w:numPr>
          <w:ilvl w:val="0"/>
          <w:numId w:val="16"/>
        </w:numPr>
        <w:shd w:val="clear" w:color="auto" w:fill="FFFFFF"/>
        <w:autoSpaceDE w:val="0"/>
        <w:autoSpaceDN w:val="0"/>
        <w:adjustRightInd w:val="0"/>
        <w:jc w:val="both"/>
      </w:pPr>
      <w:r w:rsidRPr="00D51506">
        <w:t>совместные проекты.</w:t>
      </w:r>
    </w:p>
    <w:p w:rsidR="00634C18" w:rsidRPr="00D51506" w:rsidRDefault="00634C18" w:rsidP="009F2A29">
      <w:pPr>
        <w:shd w:val="clear" w:color="auto" w:fill="FFFFFF"/>
        <w:autoSpaceDE w:val="0"/>
        <w:autoSpaceDN w:val="0"/>
        <w:adjustRightInd w:val="0"/>
        <w:jc w:val="both"/>
      </w:pPr>
    </w:p>
    <w:p w:rsidR="00634C18" w:rsidRPr="00D51506" w:rsidRDefault="00634C18" w:rsidP="00634C18">
      <w:pPr>
        <w:shd w:val="clear" w:color="auto" w:fill="FFFFFF"/>
        <w:autoSpaceDE w:val="0"/>
        <w:autoSpaceDN w:val="0"/>
        <w:adjustRightInd w:val="0"/>
        <w:jc w:val="center"/>
        <w:rPr>
          <w:b/>
          <w:bCs/>
        </w:rPr>
      </w:pPr>
      <w:r w:rsidRPr="00D51506">
        <w:rPr>
          <w:b/>
          <w:bCs/>
        </w:rPr>
        <w:t>Пути реализации модуля «Я – гражданин»</w:t>
      </w:r>
    </w:p>
    <w:p w:rsidR="00634C18" w:rsidRPr="00D51506" w:rsidRDefault="00CA304B" w:rsidP="00634C18">
      <w:pPr>
        <w:shd w:val="clear" w:color="auto" w:fill="FFFFFF"/>
        <w:autoSpaceDE w:val="0"/>
        <w:autoSpaceDN w:val="0"/>
        <w:adjustRightInd w:val="0"/>
        <w:jc w:val="center"/>
        <w:rPr>
          <w:b/>
          <w:bCs/>
        </w:rPr>
      </w:pPr>
      <w:r w:rsidRPr="00CA304B">
        <w:rPr>
          <w:noProof/>
        </w:rPr>
        <w:pict>
          <v:roundrect id="AutoShape 96" o:spid="_x0000_s1084" style="position:absolute;left:0;text-align:left;margin-left:75.05pt;margin-top:11.3pt;width:124.45pt;height:73.6pt;z-index:251719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" fillcolor="#f2dbdb">
            <v:textbox>
              <w:txbxContent>
                <w:p w:rsidR="00B51FC2" w:rsidRDefault="00B51FC2" w:rsidP="00634C18">
                  <w:pPr>
                    <w:jc w:val="center"/>
                    <w:rPr>
                      <w:sz w:val="20"/>
                      <w:szCs w:val="20"/>
                    </w:rPr>
                  </w:pPr>
                  <w:r>
                    <w:rPr>
                      <w:sz w:val="20"/>
                      <w:szCs w:val="20"/>
                    </w:rPr>
                    <w:t xml:space="preserve">Включение воспитательных задач в </w:t>
                  </w:r>
                  <w:proofErr w:type="spellStart"/>
                  <w:r>
                    <w:rPr>
                      <w:sz w:val="20"/>
                      <w:szCs w:val="20"/>
                    </w:rPr>
                    <w:t>урочнуюдеятельность</w:t>
                  </w:r>
                  <w:proofErr w:type="spellEnd"/>
                </w:p>
                <w:p w:rsidR="00B51FC2" w:rsidRDefault="00B51FC2" w:rsidP="00634C18"/>
              </w:txbxContent>
            </v:textbox>
          </v:roundrect>
        </w:pict>
      </w:r>
    </w:p>
    <w:p w:rsidR="00634C18" w:rsidRPr="00D51506" w:rsidRDefault="00CA304B" w:rsidP="00634C18">
      <w:pPr>
        <w:shd w:val="clear" w:color="auto" w:fill="FFFFFF"/>
        <w:autoSpaceDE w:val="0"/>
        <w:autoSpaceDN w:val="0"/>
        <w:adjustRightInd w:val="0"/>
        <w:jc w:val="center"/>
        <w:rPr>
          <w:b/>
          <w:bCs/>
        </w:rPr>
      </w:pPr>
      <w:r w:rsidRPr="00CA304B">
        <w:rPr>
          <w:noProof/>
        </w:rPr>
        <w:pict>
          <v:roundrect id="AutoShape 92" o:spid="_x0000_s1080" style="position:absolute;left:0;text-align:left;margin-left:272.55pt;margin-top:2.15pt;width:124.45pt;height:68.85pt;z-index:251715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" fillcolor="#eaf1dd">
            <v:textbox>
              <w:txbxContent>
                <w:p w:rsidR="00B51FC2" w:rsidRDefault="00B51FC2" w:rsidP="00634C18">
                  <w:pPr>
                    <w:jc w:val="center"/>
                    <w:rPr>
                      <w:sz w:val="20"/>
                      <w:szCs w:val="20"/>
                    </w:rPr>
                  </w:pPr>
                  <w:r>
                    <w:rPr>
                      <w:sz w:val="20"/>
                      <w:szCs w:val="20"/>
                    </w:rPr>
                    <w:t xml:space="preserve">Сотрудничество </w:t>
                  </w:r>
                </w:p>
                <w:p w:rsidR="00B51FC2" w:rsidRDefault="00B51FC2" w:rsidP="00634C18">
                  <w:pPr>
                    <w:jc w:val="center"/>
                    <w:rPr>
                      <w:sz w:val="20"/>
                      <w:szCs w:val="20"/>
                    </w:rPr>
                  </w:pPr>
                  <w:r>
                    <w:rPr>
                      <w:sz w:val="20"/>
                      <w:szCs w:val="20"/>
                    </w:rPr>
                    <w:t>с СДК</w:t>
                  </w:r>
                </w:p>
                <w:p w:rsidR="00B51FC2" w:rsidRDefault="00B51FC2" w:rsidP="00634C18"/>
              </w:txbxContent>
            </v:textbox>
          </v:roundrect>
        </w:pict>
      </w:r>
    </w:p>
    <w:p w:rsidR="00634C18" w:rsidRPr="00D51506" w:rsidRDefault="00CA304B" w:rsidP="00634C18">
      <w:pPr>
        <w:shd w:val="clear" w:color="auto" w:fill="FFFFFF"/>
        <w:autoSpaceDE w:val="0"/>
        <w:autoSpaceDN w:val="0"/>
        <w:adjustRightInd w:val="0"/>
        <w:jc w:val="center"/>
      </w:pPr>
      <w:r>
        <w:rPr>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276.1pt;margin-top:66.25pt;width:1.15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HpJAIAAEU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"/>
        </w:pict>
      </w:r>
      <w:r>
        <w:rPr>
          <w:noProof/>
        </w:rPr>
        <w:pict>
          <v:shape id="AutoShape 98" o:spid="_x0000_s1086" type="#_x0000_t32" style="position:absolute;left:0;text-align:left;margin-left:199.55pt;margin-top:19.95pt;width:73.1pt;height:.6pt;flip:y;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"/>
        </w:pict>
      </w:r>
      <w:r>
        <w:rPr>
          <w:noProof/>
        </w:rPr>
        <w:pict>
          <v:shape id="AutoShape 99" o:spid="_x0000_s1087" type="#_x0000_t32" style="position:absolute;left:0;text-align:left;margin-left:20.35pt;margin-top:15.9pt;width:54.75pt;height:49pt;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"/>
        </w:pict>
      </w:r>
      <w:r>
        <w:rPr>
          <w:noProof/>
        </w:rPr>
        <w:pict>
          <v:shape id="AutoShape 103" o:spid="_x0000_s1091" type="#_x0000_t32" style="position:absolute;left:0;text-align:left;margin-left:397.1pt;margin-top:19.95pt;width:47.75pt;height:44.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91" o:spid="_x0000_s1079" style="position:absolute;left:0;text-align:left;margin-left:353.55pt;margin-top:4.7pt;width:121.7pt;height:53.5pt;z-index:251714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" fillcolor="#fbd4b4">
            <v:textbox>
              <w:txbxContent>
                <w:p w:rsidR="00B51FC2" w:rsidRDefault="00B51FC2" w:rsidP="00634C18">
                  <w:pPr>
                    <w:ind w:right="-78"/>
                    <w:jc w:val="center"/>
                    <w:rPr>
                      <w:sz w:val="20"/>
                      <w:szCs w:val="20"/>
                    </w:rPr>
                  </w:pPr>
                  <w:r>
                    <w:rPr>
                      <w:sz w:val="20"/>
                      <w:szCs w:val="20"/>
                    </w:rPr>
                    <w:t xml:space="preserve">Организованная </w:t>
                  </w:r>
                </w:p>
                <w:p w:rsidR="00B51FC2" w:rsidRDefault="00B51FC2" w:rsidP="00634C18">
                  <w:pPr>
                    <w:ind w:right="-78"/>
                    <w:jc w:val="center"/>
                    <w:rPr>
                      <w:sz w:val="20"/>
                      <w:szCs w:val="20"/>
                    </w:rPr>
                  </w:pPr>
                  <w:r>
                    <w:rPr>
                      <w:sz w:val="20"/>
                      <w:szCs w:val="20"/>
                    </w:rPr>
                    <w:t>система КТД</w:t>
                  </w:r>
                </w:p>
                <w:p w:rsidR="00B51FC2" w:rsidRDefault="00B51FC2" w:rsidP="00634C18"/>
              </w:txbxContent>
            </v:textbox>
          </v:roundrect>
        </w:pict>
      </w:r>
      <w:r w:rsidRPr="00CA304B">
        <w:rPr>
          <w:noProof/>
        </w:rPr>
        <w:pict>
          <v:roundrect id="AutoShape 93" o:spid="_x0000_s1081" style="position:absolute;left:0;text-align:left;margin-left:-4.05pt;margin-top:11.2pt;width:124.45pt;height:46.85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" fillcolor="#ffc">
            <v:textbox>
              <w:txbxContent>
                <w:p w:rsidR="00B51FC2" w:rsidRDefault="00B51FC2" w:rsidP="00634C18">
                  <w:pPr>
                    <w:jc w:val="center"/>
                    <w:rPr>
                      <w:sz w:val="20"/>
                      <w:szCs w:val="20"/>
                    </w:rPr>
                  </w:pPr>
                  <w:r>
                    <w:rPr>
                      <w:sz w:val="20"/>
                      <w:szCs w:val="20"/>
                    </w:rPr>
                    <w:t>Работа библиотеки школы</w:t>
                  </w:r>
                </w:p>
                <w:p w:rsidR="00B51FC2" w:rsidRDefault="00B51FC2" w:rsidP="00634C18"/>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2" o:spid="_x0000_s1026" style="position:absolute;left:0;text-align:left;margin-left:175.95pt;margin-top:6.7pt;width:137.7pt;height:74.3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" fillcolor="red" strokecolor="#f2f2f2" strokeweight="3pt">
            <v:shadow on="t" color="#622423" opacity=".5" offset="1pt"/>
            <v:textbox>
              <w:txbxContent>
                <w:p w:rsidR="00B51FC2" w:rsidRDefault="00B51FC2" w:rsidP="00634C18">
                  <w:pPr>
                    <w:jc w:val="center"/>
                    <w:rPr>
                      <w:b/>
                    </w:rPr>
                  </w:pPr>
                  <w:proofErr w:type="spellStart"/>
                  <w:r>
                    <w:rPr>
                      <w:b/>
                    </w:rPr>
                    <w:t>Модудь</w:t>
                  </w:r>
                  <w:proofErr w:type="spellEnd"/>
                </w:p>
                <w:p w:rsidR="00B51FC2" w:rsidRDefault="00B51FC2" w:rsidP="00634C18">
                  <w:pPr>
                    <w:jc w:val="center"/>
                    <w:rPr>
                      <w:b/>
                    </w:rPr>
                  </w:pPr>
                  <w:r>
                    <w:rPr>
                      <w:b/>
                    </w:rPr>
                    <w:t>«Я – гражданин»</w:t>
                  </w:r>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shape id="AutoShape 100" o:spid="_x0000_s1088" type="#_x0000_t32" style="position:absolute;left:0;text-align:left;margin-left:24.95pt;margin-top:30.6pt;width:.6pt;height:18.0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95" o:spid="_x0000_s1083" style="position:absolute;left:0;text-align:left;margin-left:356.25pt;margin-top:8.85pt;width:124.45pt;height:42.75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" fillcolor="#cff">
            <v:textbox>
              <w:txbxContent>
                <w:p w:rsidR="00B51FC2" w:rsidRDefault="00B51FC2" w:rsidP="00634C18">
                  <w:pPr>
                    <w:ind w:right="-128"/>
                    <w:jc w:val="center"/>
                    <w:rPr>
                      <w:sz w:val="20"/>
                      <w:szCs w:val="20"/>
                    </w:rPr>
                  </w:pPr>
                  <w:r>
                    <w:rPr>
                      <w:sz w:val="20"/>
                      <w:szCs w:val="20"/>
                    </w:rPr>
                    <w:t>Преподавание курса «ОРКСЭ»</w:t>
                  </w:r>
                </w:p>
                <w:p w:rsidR="00B51FC2" w:rsidRDefault="00B51FC2" w:rsidP="00634C18"/>
              </w:txbxContent>
            </v:textbox>
          </v:roundrect>
        </w:pict>
      </w:r>
      <w:r w:rsidRPr="00CA304B">
        <w:rPr>
          <w:noProof/>
        </w:rPr>
        <w:pict>
          <v:shape id="AutoShape 104" o:spid="_x0000_s1092" type="#_x0000_t32" style="position:absolute;left:0;text-align:left;margin-left:451.35pt;margin-top:3.05pt;width:0;height:6.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"/>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94" o:spid="_x0000_s1082" style="position:absolute;left:0;text-align:left;margin-left:-3.75pt;margin-top:.65pt;width:124.45pt;height:66pt;z-index:25171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" fillcolor="#fcf">
            <v:textbox>
              <w:txbxContent>
                <w:p w:rsidR="00B51FC2" w:rsidRDefault="00B51FC2" w:rsidP="00634C18">
                  <w:pPr>
                    <w:ind w:right="-178"/>
                    <w:jc w:val="center"/>
                    <w:rPr>
                      <w:sz w:val="20"/>
                      <w:szCs w:val="20"/>
                    </w:rPr>
                  </w:pPr>
                  <w:r>
                    <w:rPr>
                      <w:sz w:val="20"/>
                      <w:szCs w:val="20"/>
                    </w:rPr>
                    <w:t>Сотрудничество</w:t>
                  </w:r>
                </w:p>
                <w:p w:rsidR="00B51FC2" w:rsidRDefault="00B51FC2" w:rsidP="00634C18">
                  <w:pPr>
                    <w:ind w:right="-178"/>
                    <w:jc w:val="center"/>
                    <w:rPr>
                      <w:sz w:val="20"/>
                      <w:szCs w:val="20"/>
                    </w:rPr>
                  </w:pPr>
                  <w:r>
                    <w:rPr>
                      <w:sz w:val="20"/>
                      <w:szCs w:val="20"/>
                    </w:rPr>
                    <w:t>с военным комиссариатом</w:t>
                  </w:r>
                </w:p>
                <w:p w:rsidR="00B51FC2" w:rsidRDefault="00B51FC2" w:rsidP="00634C18"/>
              </w:txbxContent>
            </v:textbox>
          </v:roundrect>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shape id="AutoShape 105" o:spid="_x0000_s1093" type="#_x0000_t32" style="position:absolute;left:0;text-align:left;margin-left:378.75pt;margin-top:10.25pt;width:60.7pt;height:40.25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Q5LAIAAE0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shape id="AutoShape 101" o:spid="_x0000_s1089" type="#_x0000_t32" style="position:absolute;left:0;text-align:left;margin-left:63pt;margin-top:11.45pt;width:57.75pt;height:29.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"/>
        </w:pict>
      </w:r>
      <w:r w:rsidRPr="00CA304B">
        <w:rPr>
          <w:noProof/>
        </w:rPr>
        <w:pict>
          <v:roundrect id="AutoShape 90" o:spid="_x0000_s1078" style="position:absolute;left:0;text-align:left;margin-left:120.75pt;margin-top:1.7pt;width:124.45pt;height:61.1pt;z-index:251713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" fillcolor="#daeef3">
            <v:textbox>
              <w:txbxContent>
                <w:p w:rsidR="00B51FC2" w:rsidRDefault="00B51FC2" w:rsidP="00634C18">
                  <w:pPr>
                    <w:ind w:right="-271"/>
                    <w:jc w:val="center"/>
                    <w:rPr>
                      <w:sz w:val="20"/>
                      <w:szCs w:val="20"/>
                    </w:rPr>
                  </w:pPr>
                  <w:r>
                    <w:rPr>
                      <w:sz w:val="20"/>
                      <w:szCs w:val="20"/>
                    </w:rPr>
                    <w:t xml:space="preserve">Сотрудничество </w:t>
                  </w:r>
                </w:p>
                <w:p w:rsidR="00B51FC2" w:rsidRDefault="00B51FC2" w:rsidP="00634C18">
                  <w:pPr>
                    <w:ind w:right="-271"/>
                    <w:jc w:val="center"/>
                    <w:rPr>
                      <w:sz w:val="20"/>
                      <w:szCs w:val="20"/>
                    </w:rPr>
                  </w:pPr>
                  <w:r>
                    <w:rPr>
                      <w:sz w:val="20"/>
                      <w:szCs w:val="20"/>
                    </w:rPr>
                    <w:t>с УДО</w:t>
                  </w:r>
                </w:p>
                <w:p w:rsidR="00B51FC2" w:rsidRDefault="00B51FC2" w:rsidP="00634C18">
                  <w:pPr>
                    <w:ind w:right="-271"/>
                    <w:jc w:val="center"/>
                    <w:rPr>
                      <w:sz w:val="20"/>
                      <w:szCs w:val="20"/>
                    </w:rPr>
                  </w:pPr>
                  <w:r>
                    <w:rPr>
                      <w:sz w:val="20"/>
                      <w:szCs w:val="20"/>
                    </w:rPr>
                    <w:t>«</w:t>
                  </w:r>
                  <w:proofErr w:type="spellStart"/>
                  <w:r>
                    <w:rPr>
                      <w:sz w:val="20"/>
                      <w:szCs w:val="20"/>
                    </w:rPr>
                    <w:t>ЦРТДиЮ</w:t>
                  </w:r>
                  <w:proofErr w:type="spellEnd"/>
                  <w:r>
                    <w:rPr>
                      <w:sz w:val="20"/>
                      <w:szCs w:val="20"/>
                    </w:rPr>
                    <w:t>»</w:t>
                  </w:r>
                </w:p>
                <w:p w:rsidR="00B51FC2" w:rsidRDefault="00B51FC2" w:rsidP="00634C18"/>
                <w:p w:rsidR="00B51FC2" w:rsidRDefault="00B51FC2" w:rsidP="00634C18"/>
              </w:txbxContent>
            </v:textbox>
          </v:roundrect>
        </w:pict>
      </w:r>
      <w:r w:rsidRPr="00CA304B">
        <w:rPr>
          <w:noProof/>
        </w:rPr>
        <w:pict>
          <v:roundrect id="AutoShape 97" o:spid="_x0000_s1085" style="position:absolute;left:0;text-align:left;margin-left:252.85pt;margin-top:2.05pt;width:124.45pt;height:61.1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" fillcolor="#fcc">
            <v:textbox>
              <w:txbxContent>
                <w:p w:rsidR="00B51FC2" w:rsidRDefault="00B51FC2" w:rsidP="00634C18">
                  <w:pPr>
                    <w:jc w:val="center"/>
                    <w:rPr>
                      <w:sz w:val="20"/>
                      <w:szCs w:val="20"/>
                    </w:rPr>
                  </w:pPr>
                  <w:r>
                    <w:rPr>
                      <w:sz w:val="20"/>
                      <w:szCs w:val="20"/>
                    </w:rPr>
                    <w:t>Сотрудничество с отделом молодежной политики</w:t>
                  </w:r>
                </w:p>
                <w:p w:rsidR="00B51FC2" w:rsidRDefault="00B51FC2" w:rsidP="00634C18"/>
              </w:txbxContent>
            </v:textbox>
          </v:roundrect>
        </w:pict>
      </w: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
          <w:bCs/>
        </w:rPr>
      </w:pPr>
      <w:r w:rsidRPr="00CA304B">
        <w:rPr>
          <w:noProof/>
        </w:rPr>
        <w:pict>
          <v:shape id="AutoShape 102" o:spid="_x0000_s1090" type="#_x0000_t32" style="position:absolute;left:0;text-align:left;margin-left:245.15pt;margin-top:11.9pt;width:9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xmIAIAAD4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"/>
        </w:pict>
      </w:r>
    </w:p>
    <w:p w:rsidR="00634C18" w:rsidRPr="00D51506" w:rsidRDefault="00634C18" w:rsidP="00634C18">
      <w:pPr>
        <w:shd w:val="clear" w:color="auto" w:fill="FFFFFF"/>
        <w:autoSpaceDE w:val="0"/>
        <w:autoSpaceDN w:val="0"/>
        <w:adjustRightInd w:val="0"/>
        <w:jc w:val="both"/>
        <w:rPr>
          <w:b/>
          <w:bCs/>
        </w:rPr>
      </w:pPr>
    </w:p>
    <w:p w:rsidR="009F2A29" w:rsidRDefault="009F2A29"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Cs/>
        </w:rPr>
      </w:pPr>
      <w:r w:rsidRPr="00D51506">
        <w:rPr>
          <w:b/>
          <w:bCs/>
        </w:rPr>
        <w:lastRenderedPageBreak/>
        <w:t>Планируемые результаты:</w:t>
      </w:r>
    </w:p>
    <w:p w:rsidR="00634C18" w:rsidRPr="00D51506" w:rsidRDefault="00634C18" w:rsidP="00634C18">
      <w:pPr>
        <w:shd w:val="clear" w:color="auto" w:fill="FFFFFF"/>
        <w:autoSpaceDE w:val="0"/>
        <w:autoSpaceDN w:val="0"/>
        <w:adjustRightInd w:val="0"/>
        <w:ind w:firstLine="567"/>
        <w:jc w:val="both"/>
      </w:pPr>
      <w:r w:rsidRPr="00D51506">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634C18" w:rsidRPr="00D51506" w:rsidRDefault="00634C18" w:rsidP="00634C18">
      <w:pPr>
        <w:shd w:val="clear" w:color="auto" w:fill="FFFFFF"/>
        <w:autoSpaceDE w:val="0"/>
        <w:autoSpaceDN w:val="0"/>
        <w:adjustRightInd w:val="0"/>
        <w:ind w:firstLine="567"/>
        <w:jc w:val="both"/>
      </w:pPr>
      <w:r w:rsidRPr="00D51506">
        <w:t>В школе формируется личность, осознающая себя частью общества и гражданином своего Отечества, овладевающая следующими компетенциями:</w:t>
      </w:r>
    </w:p>
    <w:p w:rsidR="00634C18" w:rsidRPr="00D51506" w:rsidRDefault="00634C18" w:rsidP="00634C18">
      <w:pPr>
        <w:numPr>
          <w:ilvl w:val="0"/>
          <w:numId w:val="17"/>
        </w:numPr>
        <w:shd w:val="clear" w:color="auto" w:fill="FFFFFF"/>
        <w:autoSpaceDE w:val="0"/>
        <w:autoSpaceDN w:val="0"/>
        <w:adjustRightInd w:val="0"/>
        <w:ind w:left="426" w:hanging="284"/>
        <w:jc w:val="both"/>
      </w:pPr>
      <w:r w:rsidRPr="00D51506">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634C18" w:rsidRPr="00D51506" w:rsidRDefault="00634C18" w:rsidP="00634C18">
      <w:pPr>
        <w:numPr>
          <w:ilvl w:val="0"/>
          <w:numId w:val="17"/>
        </w:numPr>
        <w:shd w:val="clear" w:color="auto" w:fill="FFFFFF"/>
        <w:autoSpaceDE w:val="0"/>
        <w:autoSpaceDN w:val="0"/>
        <w:adjustRightInd w:val="0"/>
        <w:ind w:left="426" w:hanging="284"/>
        <w:jc w:val="both"/>
      </w:pPr>
      <w:r w:rsidRPr="00D51506">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34C18" w:rsidRPr="00D51506" w:rsidRDefault="00634C18" w:rsidP="00634C18">
      <w:pPr>
        <w:numPr>
          <w:ilvl w:val="0"/>
          <w:numId w:val="17"/>
        </w:numPr>
        <w:shd w:val="clear" w:color="auto" w:fill="FFFFFF"/>
        <w:autoSpaceDE w:val="0"/>
        <w:autoSpaceDN w:val="0"/>
        <w:adjustRightInd w:val="0"/>
        <w:ind w:left="426" w:hanging="284"/>
        <w:jc w:val="both"/>
      </w:pPr>
      <w:r w:rsidRPr="00D51506">
        <w:t>опыт постижения ценностей гражданского общества, национальной истории и культуры;</w:t>
      </w:r>
    </w:p>
    <w:p w:rsidR="00634C18" w:rsidRPr="00D51506" w:rsidRDefault="00634C18" w:rsidP="00634C18">
      <w:pPr>
        <w:numPr>
          <w:ilvl w:val="0"/>
          <w:numId w:val="17"/>
        </w:numPr>
        <w:shd w:val="clear" w:color="auto" w:fill="FFFFFF"/>
        <w:autoSpaceDE w:val="0"/>
        <w:autoSpaceDN w:val="0"/>
        <w:adjustRightInd w:val="0"/>
        <w:ind w:left="426" w:hanging="284"/>
        <w:jc w:val="both"/>
      </w:pPr>
      <w:r w:rsidRPr="00D51506">
        <w:t>опыт ролевого взаимодействия и реализации гражданской, патриотической позиции;</w:t>
      </w:r>
    </w:p>
    <w:p w:rsidR="00634C18" w:rsidRPr="00D51506" w:rsidRDefault="00634C18" w:rsidP="00634C18">
      <w:pPr>
        <w:numPr>
          <w:ilvl w:val="0"/>
          <w:numId w:val="17"/>
        </w:numPr>
        <w:shd w:val="clear" w:color="auto" w:fill="FFFFFF"/>
        <w:autoSpaceDE w:val="0"/>
        <w:autoSpaceDN w:val="0"/>
        <w:adjustRightInd w:val="0"/>
        <w:ind w:left="426" w:hanging="284"/>
        <w:jc w:val="both"/>
      </w:pPr>
      <w:r w:rsidRPr="00D51506">
        <w:t>опыт социальной и межкультурной коммуникации;</w:t>
      </w:r>
    </w:p>
    <w:p w:rsidR="00634C18" w:rsidRPr="00D51506" w:rsidRDefault="00634C18" w:rsidP="00634C18">
      <w:pPr>
        <w:numPr>
          <w:ilvl w:val="0"/>
          <w:numId w:val="17"/>
        </w:numPr>
        <w:shd w:val="clear" w:color="auto" w:fill="FFFFFF"/>
        <w:autoSpaceDE w:val="0"/>
        <w:autoSpaceDN w:val="0"/>
        <w:adjustRightInd w:val="0"/>
        <w:ind w:left="426" w:hanging="284"/>
        <w:jc w:val="both"/>
      </w:pPr>
      <w:r w:rsidRPr="00D51506">
        <w:t>знания о правах и обязанностях человека, гражданина, семьянина, товарища.</w:t>
      </w: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pPr>
      <w:r w:rsidRPr="00D51506">
        <w:rPr>
          <w:b/>
          <w:bCs/>
        </w:rPr>
        <w:t>Модуль «Я и социум»</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r w:rsidRPr="00D51506">
        <w:rPr>
          <w:b/>
          <w:bCs/>
          <w:i/>
        </w:rPr>
        <w:t>Направление 2.</w:t>
      </w:r>
      <w:r w:rsidRPr="00D51506">
        <w:rPr>
          <w:b/>
          <w:bCs/>
          <w:i/>
          <w:iCs/>
        </w:rPr>
        <w:t>Воспитание социальной ответственности и компетентности.</w:t>
      </w:r>
    </w:p>
    <w:p w:rsidR="00634C18" w:rsidRPr="00D51506" w:rsidRDefault="00634C18" w:rsidP="00634C18">
      <w:pPr>
        <w:shd w:val="clear" w:color="auto" w:fill="FFFFFF"/>
        <w:autoSpaceDE w:val="0"/>
        <w:autoSpaceDN w:val="0"/>
        <w:adjustRightInd w:val="0"/>
        <w:jc w:val="both"/>
        <w:rPr>
          <w:b/>
          <w:bCs/>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4678"/>
        <w:gridCol w:w="2160"/>
      </w:tblGrid>
      <w:tr w:rsidR="00634C18" w:rsidRPr="00D51506" w:rsidTr="00B27B95">
        <w:tc>
          <w:tcPr>
            <w:tcW w:w="4361" w:type="dxa"/>
          </w:tcPr>
          <w:p w:rsidR="00634C18" w:rsidRPr="00D51506" w:rsidRDefault="00634C18" w:rsidP="00B27B95">
            <w:pPr>
              <w:autoSpaceDE w:val="0"/>
              <w:autoSpaceDN w:val="0"/>
              <w:adjustRightInd w:val="0"/>
              <w:jc w:val="center"/>
              <w:rPr>
                <w:b/>
                <w:bCs/>
              </w:rPr>
            </w:pPr>
            <w:r w:rsidRPr="00D51506">
              <w:rPr>
                <w:b/>
                <w:bCs/>
              </w:rPr>
              <w:t>Основное содержание</w:t>
            </w:r>
          </w:p>
        </w:tc>
        <w:tc>
          <w:tcPr>
            <w:tcW w:w="4678" w:type="dxa"/>
          </w:tcPr>
          <w:p w:rsidR="00634C18" w:rsidRPr="00D51506" w:rsidRDefault="00634C18" w:rsidP="00B27B95">
            <w:pPr>
              <w:autoSpaceDE w:val="0"/>
              <w:autoSpaceDN w:val="0"/>
              <w:adjustRightInd w:val="0"/>
              <w:jc w:val="center"/>
              <w:rPr>
                <w:b/>
                <w:bCs/>
              </w:rPr>
            </w:pPr>
            <w:r w:rsidRPr="00D51506">
              <w:rPr>
                <w:b/>
                <w:bCs/>
              </w:rPr>
              <w:t>Виды деятельности</w:t>
            </w:r>
          </w:p>
        </w:tc>
        <w:tc>
          <w:tcPr>
            <w:tcW w:w="2160" w:type="dxa"/>
          </w:tcPr>
          <w:p w:rsidR="00634C18" w:rsidRPr="00D51506" w:rsidRDefault="00634C18" w:rsidP="00B27B95">
            <w:pPr>
              <w:autoSpaceDE w:val="0"/>
              <w:autoSpaceDN w:val="0"/>
              <w:adjustRightInd w:val="0"/>
              <w:jc w:val="center"/>
              <w:rPr>
                <w:b/>
                <w:bCs/>
              </w:rPr>
            </w:pPr>
            <w:r w:rsidRPr="00D51506">
              <w:rPr>
                <w:b/>
                <w:bCs/>
              </w:rPr>
              <w:t>Формы занятий</w:t>
            </w:r>
          </w:p>
        </w:tc>
      </w:tr>
      <w:tr w:rsidR="00634C18" w:rsidRPr="00D51506" w:rsidTr="00B27B95">
        <w:tc>
          <w:tcPr>
            <w:tcW w:w="4361" w:type="dxa"/>
          </w:tcPr>
          <w:p w:rsidR="00634C18" w:rsidRPr="00D51506" w:rsidRDefault="00634C18" w:rsidP="00B27B95">
            <w:pPr>
              <w:ind w:firstLine="454"/>
              <w:jc w:val="both"/>
            </w:pPr>
            <w:r w:rsidRPr="00D51506">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34C18" w:rsidRPr="00D51506" w:rsidRDefault="00634C18" w:rsidP="00B27B95">
            <w:pPr>
              <w:tabs>
                <w:tab w:val="left" w:pos="1074"/>
              </w:tabs>
              <w:ind w:firstLine="454"/>
              <w:jc w:val="both"/>
            </w:pPr>
            <w:r w:rsidRPr="00D51506">
              <w:t>• усвоение позитивного социального опыта, образцов поведения подростков и молодёжи в современном мире;</w:t>
            </w:r>
          </w:p>
          <w:p w:rsidR="00634C18" w:rsidRPr="00D51506" w:rsidRDefault="00634C18" w:rsidP="00B27B95">
            <w:pPr>
              <w:tabs>
                <w:tab w:val="left" w:pos="1084"/>
              </w:tabs>
              <w:ind w:firstLine="454"/>
              <w:jc w:val="both"/>
            </w:pPr>
            <w:r w:rsidRPr="00D51506">
              <w:t xml:space="preserve">• освоение норм и правил общественного поведения, психологических установок, знаний и навыков, позволяющих </w:t>
            </w:r>
            <w:proofErr w:type="gramStart"/>
            <w:r w:rsidRPr="00D51506">
              <w:t>обучающимся</w:t>
            </w:r>
            <w:proofErr w:type="gramEnd"/>
            <w:r w:rsidRPr="00D51506">
              <w:t xml:space="preserve"> успешно действовать в современном обществе;</w:t>
            </w:r>
          </w:p>
          <w:p w:rsidR="00634C18" w:rsidRPr="00D51506" w:rsidRDefault="00634C18" w:rsidP="00B27B95">
            <w:pPr>
              <w:tabs>
                <w:tab w:val="left" w:pos="1079"/>
              </w:tabs>
              <w:ind w:firstLine="454"/>
              <w:jc w:val="both"/>
            </w:pPr>
            <w:r w:rsidRPr="00D51506">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34C18" w:rsidRPr="00D51506" w:rsidRDefault="00634C18" w:rsidP="00B27B95">
            <w:pPr>
              <w:tabs>
                <w:tab w:val="left" w:pos="1079"/>
              </w:tabs>
              <w:ind w:firstLine="454"/>
              <w:jc w:val="both"/>
            </w:pPr>
            <w:r w:rsidRPr="00D51506">
              <w:t>• осознанное принятие основных социальных ролей, соответствующих подростковому возрасту:</w:t>
            </w:r>
          </w:p>
          <w:p w:rsidR="00634C18" w:rsidRPr="00D51506" w:rsidRDefault="00634C18" w:rsidP="00B27B95">
            <w:pPr>
              <w:tabs>
                <w:tab w:val="left" w:pos="1079"/>
              </w:tabs>
              <w:jc w:val="both"/>
            </w:pPr>
            <w:proofErr w:type="gramStart"/>
            <w:r w:rsidRPr="00D51506">
              <w:t>- социальные роли в семье: сына (дочери), брата (сестры), помощника, ответственного хозяина (хозяйки), наследника (наследницы);</w:t>
            </w:r>
            <w:proofErr w:type="gramEnd"/>
          </w:p>
          <w:p w:rsidR="00634C18" w:rsidRPr="00D51506" w:rsidRDefault="00634C18" w:rsidP="00B27B95">
            <w:pPr>
              <w:tabs>
                <w:tab w:val="left" w:pos="1170"/>
              </w:tabs>
              <w:jc w:val="both"/>
            </w:pPr>
            <w:proofErr w:type="gramStart"/>
            <w:r w:rsidRPr="00D51506">
              <w:t xml:space="preserve">- социальные роли в классе: лидер — </w:t>
            </w:r>
            <w:r w:rsidRPr="00D51506">
              <w:lastRenderedPageBreak/>
              <w:t xml:space="preserve">ведомый, партнёр, инициатор, </w:t>
            </w:r>
            <w:proofErr w:type="spellStart"/>
            <w:r w:rsidRPr="00D51506">
              <w:t>референтный</w:t>
            </w:r>
            <w:proofErr w:type="spellEnd"/>
            <w:r w:rsidRPr="00D51506">
              <w:t xml:space="preserve"> в определённых вопросах, руководитель, организатор, помощник, собеседник, слушатель;</w:t>
            </w:r>
            <w:proofErr w:type="gramEnd"/>
          </w:p>
          <w:p w:rsidR="00634C18" w:rsidRPr="00D51506" w:rsidRDefault="00634C18" w:rsidP="00B27B95">
            <w:pPr>
              <w:tabs>
                <w:tab w:val="left" w:pos="1175"/>
              </w:tabs>
              <w:jc w:val="both"/>
            </w:pPr>
            <w:proofErr w:type="gramStart"/>
            <w:r w:rsidRPr="00D51506">
              <w:t xml:space="preserve">- социальные роли в обществе: </w:t>
            </w:r>
            <w:proofErr w:type="spellStart"/>
            <w:r w:rsidRPr="00D51506">
              <w:t>гендерная</w:t>
            </w:r>
            <w:proofErr w:type="spellEnd"/>
            <w:r w:rsidRPr="00D51506">
              <w:t>, член определённой социальной группы, потребитель, покупатель, пассажир, зритель, спортсмен, читатель, сотрудник и др.;</w:t>
            </w:r>
            <w:proofErr w:type="gramEnd"/>
          </w:p>
          <w:p w:rsidR="00634C18" w:rsidRPr="00D51506" w:rsidRDefault="00634C18" w:rsidP="00B27B95">
            <w:pPr>
              <w:tabs>
                <w:tab w:val="left" w:pos="1079"/>
              </w:tabs>
              <w:ind w:firstLine="454"/>
              <w:jc w:val="both"/>
            </w:pPr>
            <w:r w:rsidRPr="00D51506">
              <w:t>• формирование собственного конструктивного стиля общественного поведения.</w:t>
            </w:r>
          </w:p>
        </w:tc>
        <w:tc>
          <w:tcPr>
            <w:tcW w:w="4678" w:type="dxa"/>
          </w:tcPr>
          <w:p w:rsidR="00634C18" w:rsidRPr="00D51506" w:rsidRDefault="00634C18" w:rsidP="00B27B95">
            <w:pPr>
              <w:ind w:firstLine="454"/>
              <w:jc w:val="both"/>
            </w:pPr>
            <w:r w:rsidRPr="00D51506">
              <w:lastRenderedPageBreak/>
              <w:t>Активно участвуют в улучшении школьной среды, доступных сфер жизни окружающего социума.</w:t>
            </w:r>
          </w:p>
          <w:p w:rsidR="00634C18" w:rsidRPr="00D51506" w:rsidRDefault="00634C18" w:rsidP="00B27B95">
            <w:pPr>
              <w:ind w:firstLine="454"/>
              <w:jc w:val="both"/>
            </w:pPr>
            <w:r w:rsidRPr="00D51506">
              <w:t xml:space="preserve">Овладевают формами и методами самовоспитания: самокритика, самовнушение, самообязательство, </w:t>
            </w:r>
            <w:proofErr w:type="spellStart"/>
            <w:r w:rsidRPr="00D51506">
              <w:rPr>
                <w:b/>
              </w:rPr>
              <w:t>с</w:t>
            </w:r>
            <w:r w:rsidRPr="00D51506">
              <w:t>амопереключение</w:t>
            </w:r>
            <w:proofErr w:type="spellEnd"/>
            <w:r w:rsidRPr="00D51506">
              <w:t>, эмоционально-мысленный перенос в положение другого человека.</w:t>
            </w:r>
          </w:p>
          <w:p w:rsidR="00634C18" w:rsidRPr="00D51506" w:rsidRDefault="00634C18" w:rsidP="00B27B95">
            <w:pPr>
              <w:ind w:firstLine="454"/>
              <w:jc w:val="both"/>
            </w:pPr>
            <w:r w:rsidRPr="00D51506">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34C18" w:rsidRPr="00D51506" w:rsidRDefault="00634C18" w:rsidP="00B27B95">
            <w:pPr>
              <w:ind w:firstLine="454"/>
              <w:jc w:val="both"/>
            </w:pPr>
            <w:r w:rsidRPr="00D51506">
              <w:t>Приобретают опыт и осваивают основные формы учебного сотрудничества: сотрудничество со сверстниками и с учителями.</w:t>
            </w:r>
          </w:p>
          <w:p w:rsidR="00634C18" w:rsidRPr="00D51506" w:rsidRDefault="00634C18" w:rsidP="00B27B95">
            <w:pPr>
              <w:ind w:firstLine="454"/>
              <w:jc w:val="both"/>
            </w:pPr>
            <w:r w:rsidRPr="00D51506">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D51506">
              <w:t>обучающимися</w:t>
            </w:r>
            <w:proofErr w:type="gramEnd"/>
            <w:r w:rsidRPr="00D51506">
              <w:t xml:space="preserve"> основных прав и обязанностей; защищают права обучающихся на всех уровнях управления школой и т. д.</w:t>
            </w:r>
          </w:p>
          <w:p w:rsidR="00634C18" w:rsidRPr="00D51506" w:rsidRDefault="00634C18" w:rsidP="00B27B95">
            <w:pPr>
              <w:ind w:firstLine="454"/>
              <w:jc w:val="both"/>
            </w:pPr>
            <w:r w:rsidRPr="00D51506">
              <w:t xml:space="preserve">Разрабатывают на основе полученных </w:t>
            </w:r>
            <w:r w:rsidRPr="00D51506">
              <w:lastRenderedPageBreak/>
              <w:t>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микрорайона.</w:t>
            </w:r>
          </w:p>
          <w:p w:rsidR="00634C18" w:rsidRPr="00D51506" w:rsidRDefault="00634C18" w:rsidP="00B27B95">
            <w:pPr>
              <w:ind w:firstLine="454"/>
              <w:jc w:val="both"/>
            </w:pPr>
            <w:r w:rsidRPr="00D51506">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tc>
        <w:tc>
          <w:tcPr>
            <w:tcW w:w="2160" w:type="dxa"/>
          </w:tcPr>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lastRenderedPageBreak/>
              <w:t>Совместное планирование КТД;</w:t>
            </w:r>
          </w:p>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t>Конкурс творческих работ «Мир моих увлечений»;</w:t>
            </w:r>
          </w:p>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t>КТД «Школьный Арбат»;</w:t>
            </w:r>
          </w:p>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t>Деловая игра «День самоуправления»;</w:t>
            </w:r>
          </w:p>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t>Благотворительные концерты;</w:t>
            </w:r>
          </w:p>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t>Праздничные поздравления;</w:t>
            </w:r>
          </w:p>
          <w:p w:rsidR="00634C18" w:rsidRPr="00D51506" w:rsidRDefault="00634C18" w:rsidP="00B27B95">
            <w:pPr>
              <w:pStyle w:val="af0"/>
              <w:numPr>
                <w:ilvl w:val="0"/>
                <w:numId w:val="45"/>
              </w:numPr>
              <w:autoSpaceDE w:val="0"/>
              <w:autoSpaceDN w:val="0"/>
              <w:adjustRightInd w:val="0"/>
              <w:ind w:left="34" w:firstLine="0"/>
              <w:jc w:val="both"/>
              <w:rPr>
                <w:b/>
                <w:bCs/>
                <w:szCs w:val="24"/>
              </w:rPr>
            </w:pPr>
            <w:proofErr w:type="spellStart"/>
            <w:r w:rsidRPr="00D51506">
              <w:rPr>
                <w:bCs/>
                <w:szCs w:val="24"/>
              </w:rPr>
              <w:t>Фотокросс</w:t>
            </w:r>
            <w:proofErr w:type="spellEnd"/>
            <w:r w:rsidRPr="00D51506">
              <w:rPr>
                <w:bCs/>
                <w:szCs w:val="24"/>
              </w:rPr>
              <w:t xml:space="preserve"> «Нам до всего есть дело»;</w:t>
            </w:r>
          </w:p>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t>Смотр-конкурс «Ученик года»;</w:t>
            </w:r>
          </w:p>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t>Устный журнал «Молодёжь и время»;</w:t>
            </w:r>
          </w:p>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t xml:space="preserve">Ток-шоу «100 вопросов к </w:t>
            </w:r>
            <w:r w:rsidRPr="00D51506">
              <w:rPr>
                <w:bCs/>
                <w:szCs w:val="24"/>
              </w:rPr>
              <w:lastRenderedPageBreak/>
              <w:t>взрослому»;</w:t>
            </w:r>
          </w:p>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t>Работа волонтёрского отряда;</w:t>
            </w:r>
          </w:p>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t>Работа школы вожатых;</w:t>
            </w:r>
          </w:p>
          <w:p w:rsidR="00634C18" w:rsidRPr="00D51506" w:rsidRDefault="00634C18" w:rsidP="00B27B95">
            <w:pPr>
              <w:pStyle w:val="af0"/>
              <w:numPr>
                <w:ilvl w:val="0"/>
                <w:numId w:val="45"/>
              </w:numPr>
              <w:autoSpaceDE w:val="0"/>
              <w:autoSpaceDN w:val="0"/>
              <w:adjustRightInd w:val="0"/>
              <w:ind w:left="34" w:firstLine="0"/>
              <w:jc w:val="both"/>
              <w:rPr>
                <w:b/>
                <w:bCs/>
                <w:szCs w:val="24"/>
              </w:rPr>
            </w:pPr>
            <w:r w:rsidRPr="00D51506">
              <w:rPr>
                <w:bCs/>
                <w:szCs w:val="24"/>
              </w:rPr>
              <w:t>Работа ученического совета.</w:t>
            </w:r>
          </w:p>
        </w:tc>
      </w:tr>
    </w:tbl>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proofErr w:type="gramStart"/>
      <w:r w:rsidRPr="00D51506">
        <w:rPr>
          <w:b/>
          <w:bCs/>
        </w:rPr>
        <w:t>Ценности:</w:t>
      </w:r>
      <w:r w:rsidRPr="00D51506">
        <w:t xml:space="preserve"> гражданин, социум, ответственность, право, обязанность, нормы и правила, опыт, партнёрство, стиль общественного поведения. </w:t>
      </w:r>
      <w:proofErr w:type="gramEnd"/>
    </w:p>
    <w:p w:rsidR="00634C18" w:rsidRPr="00D51506" w:rsidRDefault="00634C18" w:rsidP="00634C18">
      <w:pPr>
        <w:rPr>
          <w:b/>
          <w:bCs/>
        </w:rPr>
      </w:pPr>
    </w:p>
    <w:p w:rsidR="00634C18" w:rsidRPr="00D51506" w:rsidRDefault="00634C18" w:rsidP="00634C18">
      <w:pPr>
        <w:rPr>
          <w:b/>
          <w:bCs/>
        </w:rPr>
      </w:pPr>
    </w:p>
    <w:p w:rsidR="00634C18" w:rsidRPr="00D51506" w:rsidRDefault="00634C18" w:rsidP="00634C18">
      <w:pPr>
        <w:shd w:val="clear" w:color="auto" w:fill="FFFFFF"/>
        <w:autoSpaceDE w:val="0"/>
        <w:autoSpaceDN w:val="0"/>
        <w:adjustRightInd w:val="0"/>
        <w:jc w:val="both"/>
        <w:rPr>
          <w:b/>
          <w:bCs/>
        </w:rPr>
      </w:pPr>
      <w:r w:rsidRPr="00D51506">
        <w:rPr>
          <w:b/>
          <w:bCs/>
        </w:rPr>
        <w:t>Совместная педагогическая деятельность семьи и школы:</w:t>
      </w:r>
    </w:p>
    <w:p w:rsidR="00634C18" w:rsidRPr="00D51506" w:rsidRDefault="00634C18" w:rsidP="00634C18">
      <w:pPr>
        <w:numPr>
          <w:ilvl w:val="0"/>
          <w:numId w:val="16"/>
        </w:numPr>
        <w:shd w:val="clear" w:color="auto" w:fill="FFFFFF"/>
        <w:autoSpaceDE w:val="0"/>
        <w:autoSpaceDN w:val="0"/>
        <w:adjustRightInd w:val="0"/>
        <w:jc w:val="both"/>
      </w:pPr>
      <w:r w:rsidRPr="00D51506">
        <w:t>привлечение родителей к подготовке и проведению КТД;</w:t>
      </w:r>
    </w:p>
    <w:p w:rsidR="00634C18" w:rsidRPr="00D51506" w:rsidRDefault="00634C18" w:rsidP="00634C18">
      <w:pPr>
        <w:numPr>
          <w:ilvl w:val="0"/>
          <w:numId w:val="16"/>
        </w:numPr>
        <w:shd w:val="clear" w:color="auto" w:fill="FFFFFF"/>
        <w:autoSpaceDE w:val="0"/>
        <w:autoSpaceDN w:val="0"/>
        <w:adjustRightInd w:val="0"/>
        <w:jc w:val="both"/>
      </w:pPr>
      <w:r w:rsidRPr="00D51506">
        <w:t>организация и проведение встреч с родителями-представителями власти;</w:t>
      </w:r>
    </w:p>
    <w:p w:rsidR="00634C18" w:rsidRPr="00D51506" w:rsidRDefault="00634C18" w:rsidP="00634C18">
      <w:pPr>
        <w:numPr>
          <w:ilvl w:val="0"/>
          <w:numId w:val="16"/>
        </w:numPr>
        <w:shd w:val="clear" w:color="auto" w:fill="FFFFFF"/>
        <w:autoSpaceDE w:val="0"/>
        <w:autoSpaceDN w:val="0"/>
        <w:adjustRightInd w:val="0"/>
        <w:jc w:val="both"/>
      </w:pPr>
      <w:r w:rsidRPr="00D51506">
        <w:t>совместные проекты.</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center"/>
      </w:pPr>
    </w:p>
    <w:p w:rsidR="00634C18" w:rsidRPr="00D51506" w:rsidRDefault="00634C18" w:rsidP="00634C18">
      <w:pPr>
        <w:shd w:val="clear" w:color="auto" w:fill="FFFFFF"/>
        <w:autoSpaceDE w:val="0"/>
        <w:autoSpaceDN w:val="0"/>
        <w:adjustRightInd w:val="0"/>
        <w:jc w:val="center"/>
      </w:pPr>
    </w:p>
    <w:p w:rsidR="00634C18" w:rsidRPr="00D51506" w:rsidRDefault="00634C18" w:rsidP="00634C18">
      <w:pPr>
        <w:shd w:val="clear" w:color="auto" w:fill="FFFFFF"/>
        <w:autoSpaceDE w:val="0"/>
        <w:autoSpaceDN w:val="0"/>
        <w:adjustRightInd w:val="0"/>
        <w:jc w:val="center"/>
      </w:pPr>
    </w:p>
    <w:p w:rsidR="00634C18" w:rsidRPr="00D51506" w:rsidRDefault="00634C18" w:rsidP="00634C18">
      <w:pPr>
        <w:shd w:val="clear" w:color="auto" w:fill="FFFFFF"/>
        <w:autoSpaceDE w:val="0"/>
        <w:autoSpaceDN w:val="0"/>
        <w:adjustRightInd w:val="0"/>
        <w:jc w:val="center"/>
        <w:rPr>
          <w:b/>
          <w:bCs/>
        </w:rPr>
      </w:pPr>
      <w:r w:rsidRPr="00D51506">
        <w:rPr>
          <w:b/>
          <w:bCs/>
        </w:rPr>
        <w:t>Пути реализации модуля «Я и социум»</w:t>
      </w:r>
    </w:p>
    <w:p w:rsidR="00634C18" w:rsidRPr="00D51506" w:rsidRDefault="00CA304B" w:rsidP="00634C18">
      <w:pPr>
        <w:shd w:val="clear" w:color="auto" w:fill="FFFFFF"/>
        <w:autoSpaceDE w:val="0"/>
        <w:autoSpaceDN w:val="0"/>
        <w:adjustRightInd w:val="0"/>
        <w:jc w:val="center"/>
        <w:rPr>
          <w:b/>
          <w:bCs/>
        </w:rPr>
      </w:pPr>
      <w:r w:rsidRPr="00CA304B">
        <w:rPr>
          <w:noProof/>
        </w:rPr>
        <w:pict>
          <v:roundrect id="_x0000_s1102" style="position:absolute;left:0;text-align:left;margin-left:75.05pt;margin-top:11.3pt;width:124.45pt;height:73.6pt;z-index:251738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" fillcolor="#f2dbdb">
            <v:textbox>
              <w:txbxContent>
                <w:p w:rsidR="00B51FC2" w:rsidRDefault="00B51FC2" w:rsidP="00634C18">
                  <w:pPr>
                    <w:jc w:val="center"/>
                    <w:rPr>
                      <w:sz w:val="20"/>
                      <w:szCs w:val="20"/>
                    </w:rPr>
                  </w:pPr>
                  <w:r>
                    <w:rPr>
                      <w:sz w:val="20"/>
                      <w:szCs w:val="20"/>
                    </w:rPr>
                    <w:t xml:space="preserve">Включение воспитательных задач в </w:t>
                  </w:r>
                  <w:proofErr w:type="spellStart"/>
                  <w:r>
                    <w:rPr>
                      <w:sz w:val="20"/>
                      <w:szCs w:val="20"/>
                    </w:rPr>
                    <w:t>урочнуюдеятельность</w:t>
                  </w:r>
                  <w:proofErr w:type="spellEnd"/>
                </w:p>
                <w:p w:rsidR="00B51FC2" w:rsidRDefault="00B51FC2" w:rsidP="00634C18"/>
              </w:txbxContent>
            </v:textbox>
          </v:roundrect>
        </w:pict>
      </w:r>
    </w:p>
    <w:p w:rsidR="00634C18" w:rsidRPr="00D51506" w:rsidRDefault="00CA304B" w:rsidP="00634C18">
      <w:pPr>
        <w:shd w:val="clear" w:color="auto" w:fill="FFFFFF"/>
        <w:autoSpaceDE w:val="0"/>
        <w:autoSpaceDN w:val="0"/>
        <w:adjustRightInd w:val="0"/>
        <w:jc w:val="center"/>
        <w:rPr>
          <w:b/>
          <w:bCs/>
        </w:rPr>
      </w:pPr>
      <w:r w:rsidRPr="00CA304B">
        <w:rPr>
          <w:noProof/>
        </w:rPr>
        <w:pict>
          <v:roundrect id="_x0000_s1098" style="position:absolute;left:0;text-align:left;margin-left:272.55pt;margin-top:2.15pt;width:124.45pt;height:68.85pt;z-index:251734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" fillcolor="#eaf1dd">
            <v:textbox>
              <w:txbxContent>
                <w:p w:rsidR="00B51FC2" w:rsidRDefault="00B51FC2" w:rsidP="00634C18">
                  <w:pPr>
                    <w:jc w:val="center"/>
                    <w:rPr>
                      <w:sz w:val="20"/>
                      <w:szCs w:val="20"/>
                    </w:rPr>
                  </w:pPr>
                  <w:r>
                    <w:rPr>
                      <w:sz w:val="20"/>
                      <w:szCs w:val="20"/>
                    </w:rPr>
                    <w:t xml:space="preserve">Работа </w:t>
                  </w:r>
                </w:p>
                <w:p w:rsidR="00B51FC2" w:rsidRDefault="00B51FC2" w:rsidP="00634C18">
                  <w:pPr>
                    <w:jc w:val="center"/>
                    <w:rPr>
                      <w:sz w:val="20"/>
                      <w:szCs w:val="20"/>
                    </w:rPr>
                  </w:pPr>
                  <w:r>
                    <w:rPr>
                      <w:sz w:val="20"/>
                      <w:szCs w:val="20"/>
                    </w:rPr>
                    <w:t>школы вожатых</w:t>
                  </w:r>
                </w:p>
                <w:p w:rsidR="00B51FC2" w:rsidRDefault="00B51FC2" w:rsidP="00634C18"/>
              </w:txbxContent>
            </v:textbox>
          </v:roundrect>
        </w:pict>
      </w:r>
    </w:p>
    <w:p w:rsidR="00634C18" w:rsidRPr="00D51506" w:rsidRDefault="00CA304B" w:rsidP="00634C18">
      <w:pPr>
        <w:shd w:val="clear" w:color="auto" w:fill="FFFFFF"/>
        <w:autoSpaceDE w:val="0"/>
        <w:autoSpaceDN w:val="0"/>
        <w:adjustRightInd w:val="0"/>
        <w:jc w:val="center"/>
      </w:pPr>
      <w:r>
        <w:rPr>
          <w:noProof/>
        </w:rPr>
        <w:pict>
          <v:shape id="_x0000_s1095" type="#_x0000_t32" style="position:absolute;left:0;text-align:left;margin-left:276.1pt;margin-top:66.25pt;width:1.15pt;height:0;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"/>
        </w:pict>
      </w:r>
      <w:r>
        <w:rPr>
          <w:noProof/>
        </w:rPr>
        <w:pict>
          <v:shape id="_x0000_s1104" type="#_x0000_t32" style="position:absolute;left:0;text-align:left;margin-left:199.55pt;margin-top:19.95pt;width:73.1pt;height:.6pt;flip:y;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"/>
        </w:pict>
      </w:r>
      <w:r>
        <w:rPr>
          <w:noProof/>
        </w:rPr>
        <w:pict>
          <v:shape id="_x0000_s1105" type="#_x0000_t32" style="position:absolute;left:0;text-align:left;margin-left:20.35pt;margin-top:15.9pt;width:54.75pt;height:49pt;flip:x;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"/>
        </w:pict>
      </w:r>
      <w:r>
        <w:rPr>
          <w:noProof/>
        </w:rPr>
        <w:pict>
          <v:shape id="_x0000_s1108" type="#_x0000_t32" style="position:absolute;left:0;text-align:left;margin-left:397.1pt;margin-top:19.95pt;width:47.75pt;height:44.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roundrect id="_x0000_s1097" style="position:absolute;left:0;text-align:left;margin-left:353.55pt;margin-top:4.7pt;width:121.7pt;height:53.5pt;z-index:251732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" fillcolor="#fbd4b4">
            <v:textbox>
              <w:txbxContent>
                <w:p w:rsidR="00B51FC2" w:rsidRDefault="00B51FC2" w:rsidP="00634C18">
                  <w:pPr>
                    <w:ind w:right="-78"/>
                    <w:jc w:val="center"/>
                    <w:rPr>
                      <w:sz w:val="20"/>
                      <w:szCs w:val="20"/>
                    </w:rPr>
                  </w:pPr>
                  <w:r>
                    <w:rPr>
                      <w:sz w:val="20"/>
                      <w:szCs w:val="20"/>
                    </w:rPr>
                    <w:t xml:space="preserve">Организованная </w:t>
                  </w:r>
                </w:p>
                <w:p w:rsidR="00B51FC2" w:rsidRDefault="00B51FC2" w:rsidP="00634C18">
                  <w:pPr>
                    <w:ind w:right="-78"/>
                    <w:jc w:val="center"/>
                    <w:rPr>
                      <w:sz w:val="20"/>
                      <w:szCs w:val="20"/>
                    </w:rPr>
                  </w:pPr>
                  <w:r>
                    <w:rPr>
                      <w:sz w:val="20"/>
                      <w:szCs w:val="20"/>
                    </w:rPr>
                    <w:t>система КТД</w:t>
                  </w:r>
                </w:p>
                <w:p w:rsidR="00B51FC2" w:rsidRDefault="00B51FC2" w:rsidP="00634C18"/>
              </w:txbxContent>
            </v:textbox>
          </v:roundrect>
        </w:pict>
      </w:r>
      <w:r w:rsidRPr="00CA304B">
        <w:rPr>
          <w:noProof/>
        </w:rPr>
        <w:pict>
          <v:roundrect id="_x0000_s1099" style="position:absolute;left:0;text-align:left;margin-left:-4.05pt;margin-top:11.2pt;width:124.45pt;height:46.85pt;z-index:251735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" fillcolor="#ffc">
            <v:textbox>
              <w:txbxContent>
                <w:p w:rsidR="00B51FC2" w:rsidRDefault="00B51FC2" w:rsidP="00634C18">
                  <w:pPr>
                    <w:jc w:val="center"/>
                    <w:rPr>
                      <w:sz w:val="20"/>
                      <w:szCs w:val="20"/>
                    </w:rPr>
                  </w:pPr>
                  <w:r>
                    <w:rPr>
                      <w:sz w:val="20"/>
                      <w:szCs w:val="20"/>
                    </w:rPr>
                    <w:t xml:space="preserve">Работа </w:t>
                  </w:r>
                </w:p>
                <w:p w:rsidR="00B51FC2" w:rsidRDefault="00B51FC2" w:rsidP="00634C18">
                  <w:pPr>
                    <w:jc w:val="center"/>
                    <w:rPr>
                      <w:sz w:val="20"/>
                      <w:szCs w:val="20"/>
                    </w:rPr>
                  </w:pPr>
                  <w:r>
                    <w:rPr>
                      <w:sz w:val="20"/>
                      <w:szCs w:val="20"/>
                    </w:rPr>
                    <w:t>волонтёрского отряда</w:t>
                  </w:r>
                </w:p>
                <w:p w:rsidR="00B51FC2" w:rsidRDefault="00B51FC2" w:rsidP="00634C18"/>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roundrect id="_x0000_s1094" style="position:absolute;left:0;text-align:left;margin-left:175.95pt;margin-top:6.7pt;width:137.7pt;height:74.35pt;z-index:251729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" fillcolor="red" strokecolor="#f2f2f2" strokeweight="3pt">
            <v:shadow on="t" color="#622423" opacity=".5" offset="1pt"/>
            <v:textbox>
              <w:txbxContent>
                <w:p w:rsidR="00B51FC2" w:rsidRDefault="00B51FC2" w:rsidP="00634C18">
                  <w:pPr>
                    <w:jc w:val="center"/>
                    <w:rPr>
                      <w:b/>
                    </w:rPr>
                  </w:pPr>
                  <w:proofErr w:type="spellStart"/>
                  <w:r>
                    <w:rPr>
                      <w:b/>
                    </w:rPr>
                    <w:t>Модудь</w:t>
                  </w:r>
                  <w:proofErr w:type="spellEnd"/>
                </w:p>
                <w:p w:rsidR="00B51FC2" w:rsidRDefault="00B51FC2" w:rsidP="00634C18">
                  <w:pPr>
                    <w:jc w:val="center"/>
                    <w:rPr>
                      <w:b/>
                    </w:rPr>
                  </w:pPr>
                  <w:r>
                    <w:rPr>
                      <w:b/>
                    </w:rPr>
                    <w:t>«Я и социум»</w:t>
                  </w:r>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shape id="_x0000_s1106" type="#_x0000_t32" style="position:absolute;left:0;text-align:left;margin-left:24.95pt;margin-top:30.6pt;width:.6pt;height:18.0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HQIwIAAEA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roundrect id="_x0000_s1101" style="position:absolute;left:0;text-align:left;margin-left:356.25pt;margin-top:8.95pt;width:177.75pt;height:56.25pt;z-index:251737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" fillcolor="#cff">
            <v:textbox>
              <w:txbxContent>
                <w:p w:rsidR="00B51FC2" w:rsidRDefault="00B51FC2" w:rsidP="00634C18">
                  <w:pPr>
                    <w:ind w:right="-128"/>
                    <w:jc w:val="center"/>
                    <w:rPr>
                      <w:sz w:val="20"/>
                      <w:szCs w:val="20"/>
                    </w:rPr>
                  </w:pPr>
                  <w:r>
                    <w:rPr>
                      <w:sz w:val="20"/>
                      <w:szCs w:val="20"/>
                    </w:rPr>
                    <w:t xml:space="preserve">Использование курса </w:t>
                  </w:r>
                </w:p>
                <w:p w:rsidR="00B51FC2" w:rsidRDefault="00B51FC2" w:rsidP="00634C18">
                  <w:pPr>
                    <w:ind w:right="-128"/>
                    <w:jc w:val="center"/>
                    <w:rPr>
                      <w:sz w:val="20"/>
                      <w:szCs w:val="20"/>
                    </w:rPr>
                  </w:pPr>
                  <w:r>
                    <w:rPr>
                      <w:sz w:val="20"/>
                      <w:szCs w:val="20"/>
                    </w:rPr>
                    <w:t>«Я - гражданин»</w:t>
                  </w:r>
                </w:p>
                <w:p w:rsidR="00B51FC2" w:rsidRDefault="00B51FC2" w:rsidP="00634C18">
                  <w:pPr>
                    <w:ind w:right="-128"/>
                    <w:jc w:val="center"/>
                    <w:rPr>
                      <w:sz w:val="20"/>
                      <w:szCs w:val="20"/>
                    </w:rPr>
                  </w:pPr>
                  <w:r>
                    <w:rPr>
                      <w:sz w:val="20"/>
                      <w:szCs w:val="20"/>
                    </w:rPr>
                    <w:t xml:space="preserve"> на классных часах</w:t>
                  </w:r>
                </w:p>
                <w:p w:rsidR="00B51FC2" w:rsidRDefault="00B51FC2" w:rsidP="00634C18"/>
              </w:txbxContent>
            </v:textbox>
          </v:roundrect>
        </w:pict>
      </w:r>
      <w:r w:rsidRPr="00CA304B">
        <w:rPr>
          <w:noProof/>
        </w:rPr>
        <w:pict>
          <v:shape id="_x0000_s1109" type="#_x0000_t32" style="position:absolute;left:0;text-align:left;margin-left:451.35pt;margin-top:3.05pt;width:0;height:6.2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Vv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"/>
        </w:pict>
      </w:r>
    </w:p>
    <w:p w:rsidR="00634C18" w:rsidRPr="00D51506" w:rsidRDefault="00CA304B" w:rsidP="00634C18">
      <w:pPr>
        <w:shd w:val="clear" w:color="auto" w:fill="FFFFFF"/>
        <w:autoSpaceDE w:val="0"/>
        <w:autoSpaceDN w:val="0"/>
        <w:adjustRightInd w:val="0"/>
        <w:jc w:val="both"/>
        <w:rPr>
          <w:bCs/>
        </w:rPr>
      </w:pPr>
      <w:r w:rsidRPr="00CA304B">
        <w:rPr>
          <w:noProof/>
        </w:rPr>
        <w:pict>
          <v:roundrect id="_x0000_s1100" style="position:absolute;left:0;text-align:left;margin-left:-3.75pt;margin-top:.65pt;width:124.45pt;height:66pt;z-index:251736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" fillcolor="#fcf">
            <v:textbox>
              <w:txbxContent>
                <w:p w:rsidR="00B51FC2" w:rsidRDefault="00B51FC2" w:rsidP="00634C18">
                  <w:pPr>
                    <w:ind w:right="-178"/>
                    <w:jc w:val="center"/>
                    <w:rPr>
                      <w:sz w:val="20"/>
                      <w:szCs w:val="20"/>
                    </w:rPr>
                  </w:pPr>
                  <w:r>
                    <w:rPr>
                      <w:sz w:val="20"/>
                      <w:szCs w:val="20"/>
                    </w:rPr>
                    <w:t>Сотрудничество</w:t>
                  </w:r>
                </w:p>
                <w:p w:rsidR="00B51FC2" w:rsidRDefault="00B51FC2" w:rsidP="00634C18">
                  <w:pPr>
                    <w:ind w:right="-178"/>
                    <w:jc w:val="center"/>
                    <w:rPr>
                      <w:sz w:val="20"/>
                      <w:szCs w:val="20"/>
                    </w:rPr>
                  </w:pPr>
                  <w:r>
                    <w:rPr>
                      <w:sz w:val="20"/>
                      <w:szCs w:val="20"/>
                    </w:rPr>
                    <w:t>с представителями власти</w:t>
                  </w:r>
                </w:p>
                <w:p w:rsidR="00B51FC2" w:rsidRDefault="00B51FC2" w:rsidP="00634C18"/>
              </w:txbxContent>
            </v:textbox>
          </v:roundrect>
        </w:pict>
      </w: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shape id="_x0000_s1110" type="#_x0000_t32" style="position:absolute;left:0;text-align:left;margin-left:378.75pt;margin-top:10pt;width:45pt;height:26.75pt;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"/>
        </w:pict>
      </w:r>
    </w:p>
    <w:p w:rsidR="00634C18" w:rsidRPr="00D51506" w:rsidRDefault="00CA304B" w:rsidP="00634C18">
      <w:pPr>
        <w:shd w:val="clear" w:color="auto" w:fill="FFFFFF"/>
        <w:autoSpaceDE w:val="0"/>
        <w:autoSpaceDN w:val="0"/>
        <w:adjustRightInd w:val="0"/>
        <w:jc w:val="both"/>
        <w:rPr>
          <w:bCs/>
        </w:rPr>
      </w:pPr>
      <w:r w:rsidRPr="00CA304B">
        <w:rPr>
          <w:noProof/>
        </w:rPr>
        <w:pict>
          <v:shape id="_x0000_s1107" type="#_x0000_t32" style="position:absolute;left:0;text-align:left;margin-left:63pt;margin-top:11.45pt;width:57.75pt;height:29.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"/>
        </w:pict>
      </w:r>
      <w:r w:rsidRPr="00CA304B">
        <w:rPr>
          <w:noProof/>
        </w:rPr>
        <w:pict>
          <v:roundrect id="_x0000_s1096" style="position:absolute;left:0;text-align:left;margin-left:120.75pt;margin-top:1.7pt;width:124.45pt;height:61.1pt;z-index:251731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" fillcolor="#daeef3">
            <v:textbox>
              <w:txbxContent>
                <w:p w:rsidR="00B51FC2" w:rsidRDefault="00B51FC2" w:rsidP="00634C18">
                  <w:pPr>
                    <w:ind w:right="-271"/>
                    <w:jc w:val="center"/>
                    <w:rPr>
                      <w:sz w:val="20"/>
                      <w:szCs w:val="20"/>
                    </w:rPr>
                  </w:pPr>
                  <w:r>
                    <w:rPr>
                      <w:sz w:val="20"/>
                      <w:szCs w:val="20"/>
                    </w:rPr>
                    <w:t xml:space="preserve">Работа </w:t>
                  </w:r>
                </w:p>
                <w:p w:rsidR="00B51FC2" w:rsidRDefault="00B51FC2" w:rsidP="00634C18">
                  <w:pPr>
                    <w:ind w:right="-271"/>
                    <w:jc w:val="center"/>
                    <w:rPr>
                      <w:sz w:val="20"/>
                      <w:szCs w:val="20"/>
                    </w:rPr>
                  </w:pPr>
                  <w:r>
                    <w:rPr>
                      <w:sz w:val="20"/>
                      <w:szCs w:val="20"/>
                    </w:rPr>
                    <w:t>ученического совета</w:t>
                  </w:r>
                </w:p>
                <w:p w:rsidR="00B51FC2" w:rsidRDefault="00B51FC2" w:rsidP="00634C18"/>
                <w:p w:rsidR="00B51FC2" w:rsidRDefault="00B51FC2" w:rsidP="00634C18"/>
              </w:txbxContent>
            </v:textbox>
          </v:roundrect>
        </w:pict>
      </w:r>
      <w:r w:rsidRPr="00CA304B">
        <w:rPr>
          <w:noProof/>
        </w:rPr>
        <w:pict>
          <v:roundrect id="_x0000_s1103" style="position:absolute;left:0;text-align:left;margin-left:252.85pt;margin-top:2.05pt;width:124.45pt;height:61.1pt;z-index:251739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" fillcolor="#fcc">
            <v:textbox>
              <w:txbxContent>
                <w:p w:rsidR="00B51FC2" w:rsidRDefault="00B51FC2" w:rsidP="00634C18">
                  <w:pPr>
                    <w:jc w:val="center"/>
                    <w:rPr>
                      <w:sz w:val="20"/>
                      <w:szCs w:val="20"/>
                    </w:rPr>
                  </w:pPr>
                  <w:r>
                    <w:rPr>
                      <w:sz w:val="20"/>
                      <w:szCs w:val="20"/>
                    </w:rPr>
                    <w:t>Сотрудничество с отделом молодежной политики</w:t>
                  </w:r>
                </w:p>
                <w:p w:rsidR="00B51FC2" w:rsidRDefault="00B51FC2" w:rsidP="00634C18"/>
              </w:txbxContent>
            </v:textbox>
          </v:roundrect>
        </w:pic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r w:rsidRPr="00D51506">
        <w:rPr>
          <w:b/>
          <w:bCs/>
        </w:rPr>
        <w:t>Планируемые результаты:</w:t>
      </w:r>
    </w:p>
    <w:p w:rsidR="00634C18" w:rsidRPr="00D51506" w:rsidRDefault="00634C18" w:rsidP="00634C18">
      <w:pPr>
        <w:pStyle w:val="af0"/>
        <w:numPr>
          <w:ilvl w:val="0"/>
          <w:numId w:val="46"/>
        </w:numPr>
        <w:shd w:val="clear" w:color="auto" w:fill="FFFFFF"/>
        <w:autoSpaceDE w:val="0"/>
        <w:autoSpaceDN w:val="0"/>
        <w:adjustRightInd w:val="0"/>
        <w:jc w:val="both"/>
        <w:rPr>
          <w:bCs/>
          <w:szCs w:val="24"/>
        </w:rPr>
      </w:pPr>
      <w:r w:rsidRPr="00D51506">
        <w:rPr>
          <w:bCs/>
          <w:szCs w:val="24"/>
        </w:rPr>
        <w:t>Опыт ответственного гражданского поведения;</w:t>
      </w:r>
    </w:p>
    <w:p w:rsidR="00634C18" w:rsidRPr="00D51506" w:rsidRDefault="00634C18" w:rsidP="00634C18">
      <w:pPr>
        <w:pStyle w:val="af0"/>
        <w:numPr>
          <w:ilvl w:val="0"/>
          <w:numId w:val="46"/>
        </w:numPr>
        <w:shd w:val="clear" w:color="auto" w:fill="FFFFFF"/>
        <w:autoSpaceDE w:val="0"/>
        <w:autoSpaceDN w:val="0"/>
        <w:adjustRightInd w:val="0"/>
        <w:jc w:val="both"/>
        <w:rPr>
          <w:bCs/>
          <w:szCs w:val="24"/>
        </w:rPr>
      </w:pPr>
      <w:r w:rsidRPr="00D51506">
        <w:rPr>
          <w:bCs/>
          <w:szCs w:val="24"/>
        </w:rPr>
        <w:t>Сформирован стиль собственного общественного поведения;</w:t>
      </w:r>
    </w:p>
    <w:p w:rsidR="00634C18" w:rsidRPr="00D51506" w:rsidRDefault="00634C18" w:rsidP="00634C18">
      <w:pPr>
        <w:pStyle w:val="af0"/>
        <w:numPr>
          <w:ilvl w:val="0"/>
          <w:numId w:val="46"/>
        </w:numPr>
        <w:shd w:val="clear" w:color="auto" w:fill="FFFFFF"/>
        <w:autoSpaceDE w:val="0"/>
        <w:autoSpaceDN w:val="0"/>
        <w:adjustRightInd w:val="0"/>
        <w:jc w:val="both"/>
        <w:rPr>
          <w:bCs/>
          <w:szCs w:val="24"/>
        </w:rPr>
      </w:pPr>
      <w:r w:rsidRPr="00D51506">
        <w:rPr>
          <w:bCs/>
          <w:szCs w:val="24"/>
        </w:rPr>
        <w:t>Сформировано умение решать личностные и общественные проблемы.</w:t>
      </w: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78246C" w:rsidRPr="00D51506" w:rsidRDefault="0078246C" w:rsidP="0078246C">
      <w:pPr>
        <w:shd w:val="clear" w:color="auto" w:fill="FFFFFF"/>
        <w:autoSpaceDE w:val="0"/>
        <w:autoSpaceDN w:val="0"/>
        <w:adjustRightInd w:val="0"/>
        <w:rPr>
          <w:b/>
          <w:bCs/>
        </w:rPr>
      </w:pPr>
    </w:p>
    <w:p w:rsidR="0078246C" w:rsidRPr="00D51506" w:rsidRDefault="0078246C" w:rsidP="0078246C">
      <w:pPr>
        <w:shd w:val="clear" w:color="auto" w:fill="FFFFFF"/>
        <w:autoSpaceDE w:val="0"/>
        <w:autoSpaceDN w:val="0"/>
        <w:adjustRightInd w:val="0"/>
        <w:rPr>
          <w:b/>
          <w:bCs/>
        </w:rPr>
      </w:pPr>
    </w:p>
    <w:p w:rsidR="00634C18" w:rsidRPr="00D51506" w:rsidRDefault="00634C18" w:rsidP="0078246C">
      <w:pPr>
        <w:shd w:val="clear" w:color="auto" w:fill="FFFFFF"/>
        <w:autoSpaceDE w:val="0"/>
        <w:autoSpaceDN w:val="0"/>
        <w:adjustRightInd w:val="0"/>
        <w:jc w:val="center"/>
        <w:rPr>
          <w:b/>
          <w:bCs/>
        </w:rPr>
      </w:pPr>
      <w:r w:rsidRPr="00D51506">
        <w:rPr>
          <w:b/>
          <w:bCs/>
        </w:rPr>
        <w:t>Модуль «Я – человек»</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i/>
        </w:rPr>
      </w:pPr>
      <w:r w:rsidRPr="00D51506">
        <w:rPr>
          <w:b/>
          <w:bCs/>
          <w:i/>
        </w:rPr>
        <w:t xml:space="preserve">Направление 2: </w:t>
      </w:r>
      <w:r w:rsidRPr="00D51506">
        <w:rPr>
          <w:b/>
          <w:bCs/>
          <w:i/>
          <w:iCs/>
        </w:rPr>
        <w:t>Воспитание нравственных чувств, убеждений, этического сознания.</w:t>
      </w:r>
    </w:p>
    <w:p w:rsidR="00634C18" w:rsidRPr="00D51506" w:rsidRDefault="00634C18" w:rsidP="00634C18">
      <w:pPr>
        <w:shd w:val="clear" w:color="auto" w:fill="FFFFFF"/>
        <w:autoSpaceDE w:val="0"/>
        <w:autoSpaceDN w:val="0"/>
        <w:adjustRightInd w:val="0"/>
        <w:jc w:val="both"/>
        <w:rPr>
          <w:b/>
          <w:bC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3828"/>
        <w:gridCol w:w="1984"/>
      </w:tblGrid>
      <w:tr w:rsidR="00634C18" w:rsidRPr="00D51506" w:rsidTr="00B27B95">
        <w:tc>
          <w:tcPr>
            <w:tcW w:w="5211" w:type="dxa"/>
          </w:tcPr>
          <w:p w:rsidR="00634C18" w:rsidRPr="00D51506" w:rsidRDefault="00634C18" w:rsidP="00B27B95">
            <w:pPr>
              <w:autoSpaceDE w:val="0"/>
              <w:autoSpaceDN w:val="0"/>
              <w:adjustRightInd w:val="0"/>
              <w:jc w:val="center"/>
              <w:rPr>
                <w:b/>
                <w:bCs/>
              </w:rPr>
            </w:pPr>
            <w:r w:rsidRPr="00D51506">
              <w:rPr>
                <w:b/>
                <w:bCs/>
              </w:rPr>
              <w:t>Основное содержание</w:t>
            </w:r>
          </w:p>
        </w:tc>
        <w:tc>
          <w:tcPr>
            <w:tcW w:w="3828" w:type="dxa"/>
          </w:tcPr>
          <w:p w:rsidR="00634C18" w:rsidRPr="00D51506" w:rsidRDefault="00634C18" w:rsidP="00B27B95">
            <w:pPr>
              <w:autoSpaceDE w:val="0"/>
              <w:autoSpaceDN w:val="0"/>
              <w:adjustRightInd w:val="0"/>
              <w:jc w:val="center"/>
              <w:rPr>
                <w:b/>
                <w:bCs/>
              </w:rPr>
            </w:pPr>
            <w:r w:rsidRPr="00D51506">
              <w:rPr>
                <w:b/>
                <w:bCs/>
              </w:rPr>
              <w:t>Виды деятельности</w:t>
            </w:r>
          </w:p>
        </w:tc>
        <w:tc>
          <w:tcPr>
            <w:tcW w:w="1984" w:type="dxa"/>
          </w:tcPr>
          <w:p w:rsidR="00634C18" w:rsidRPr="00D51506" w:rsidRDefault="00634C18" w:rsidP="00B27B95">
            <w:pPr>
              <w:autoSpaceDE w:val="0"/>
              <w:autoSpaceDN w:val="0"/>
              <w:adjustRightInd w:val="0"/>
              <w:jc w:val="center"/>
              <w:rPr>
                <w:b/>
                <w:bCs/>
              </w:rPr>
            </w:pPr>
            <w:r w:rsidRPr="00D51506">
              <w:rPr>
                <w:b/>
                <w:bCs/>
              </w:rPr>
              <w:t>Формы занятий</w:t>
            </w:r>
          </w:p>
        </w:tc>
      </w:tr>
      <w:tr w:rsidR="00634C18" w:rsidRPr="00D51506" w:rsidTr="00B27B95">
        <w:tc>
          <w:tcPr>
            <w:tcW w:w="5211" w:type="dxa"/>
          </w:tcPr>
          <w:p w:rsidR="00634C18" w:rsidRPr="00D51506" w:rsidRDefault="00634C18" w:rsidP="00B27B95">
            <w:pPr>
              <w:jc w:val="both"/>
            </w:pPr>
            <w:r w:rsidRPr="00D51506">
              <w:rPr>
                <w:bCs/>
              </w:rPr>
              <w:t>- с</w:t>
            </w:r>
            <w:r w:rsidRPr="00D51506">
              <w:t>ознательное принятие базовых национальных российских ценностей;</w:t>
            </w:r>
          </w:p>
          <w:p w:rsidR="00634C18" w:rsidRPr="00D51506" w:rsidRDefault="00634C18" w:rsidP="00B27B95">
            <w:pPr>
              <w:tabs>
                <w:tab w:val="left" w:pos="1079"/>
              </w:tabs>
              <w:jc w:val="both"/>
            </w:pPr>
            <w:r w:rsidRPr="00D51506">
              <w:t xml:space="preserve">- любовь к школе, своему селу, городу, народу, России, к героическому прошлому и настоящему нашего Отечества; </w:t>
            </w:r>
          </w:p>
          <w:p w:rsidR="00634C18" w:rsidRPr="00D51506" w:rsidRDefault="00634C18" w:rsidP="00B27B95">
            <w:pPr>
              <w:tabs>
                <w:tab w:val="left" w:pos="1079"/>
              </w:tabs>
              <w:jc w:val="both"/>
            </w:pPr>
            <w:r w:rsidRPr="00D51506">
              <w:t>- желание продолжать героические традиции многонационального российского народа;</w:t>
            </w:r>
          </w:p>
          <w:p w:rsidR="00634C18" w:rsidRPr="00D51506" w:rsidRDefault="00634C18" w:rsidP="00B27B95">
            <w:pPr>
              <w:tabs>
                <w:tab w:val="left" w:pos="1074"/>
              </w:tabs>
              <w:jc w:val="both"/>
            </w:pPr>
            <w:r w:rsidRPr="00D51506">
              <w:t xml:space="preserve">- понимание смысла гуманных отношений; понимание высокой ценности человеческой жизни; </w:t>
            </w:r>
          </w:p>
          <w:p w:rsidR="00634C18" w:rsidRPr="00D51506" w:rsidRDefault="00634C18" w:rsidP="00B27B95">
            <w:pPr>
              <w:tabs>
                <w:tab w:val="left" w:pos="1074"/>
              </w:tabs>
              <w:jc w:val="both"/>
            </w:pPr>
            <w:r w:rsidRPr="00D51506">
              <w:t>- стремление строить свои отношения с людьми и поступать по законам совести, добра и справедливости;</w:t>
            </w:r>
          </w:p>
          <w:p w:rsidR="00634C18" w:rsidRPr="00D51506" w:rsidRDefault="00634C18" w:rsidP="00B27B95">
            <w:pPr>
              <w:tabs>
                <w:tab w:val="left" w:pos="1084"/>
              </w:tabs>
              <w:jc w:val="both"/>
            </w:pPr>
            <w:r w:rsidRPr="00D51506">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34C18" w:rsidRPr="00D51506" w:rsidRDefault="00634C18" w:rsidP="00B27B95">
            <w:pPr>
              <w:tabs>
                <w:tab w:val="left" w:pos="1084"/>
              </w:tabs>
              <w:jc w:val="both"/>
            </w:pPr>
            <w:r w:rsidRPr="00D51506">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34C18" w:rsidRPr="00D51506" w:rsidRDefault="00634C18" w:rsidP="00B27B95">
            <w:pPr>
              <w:tabs>
                <w:tab w:val="left" w:pos="1074"/>
              </w:tabs>
              <w:jc w:val="both"/>
            </w:pPr>
            <w:r w:rsidRPr="00D51506">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34C18" w:rsidRPr="00D51506" w:rsidRDefault="00634C18" w:rsidP="00B27B95">
            <w:pPr>
              <w:tabs>
                <w:tab w:val="left" w:pos="1074"/>
              </w:tabs>
              <w:jc w:val="both"/>
            </w:pPr>
            <w:r w:rsidRPr="00D51506">
              <w:t xml:space="preserve">- понимание и сознательное принятие нравственных норм взаимоотношений в семье; </w:t>
            </w:r>
          </w:p>
          <w:p w:rsidR="00634C18" w:rsidRPr="00D51506" w:rsidRDefault="00634C18" w:rsidP="00B27B95">
            <w:pPr>
              <w:tabs>
                <w:tab w:val="left" w:pos="1074"/>
              </w:tabs>
              <w:jc w:val="both"/>
            </w:pPr>
            <w:r w:rsidRPr="00D51506">
              <w:t>- осознание значения семьи для жизни человека, его личностного и социального развития, продолжения рода;</w:t>
            </w:r>
          </w:p>
          <w:p w:rsidR="00634C18" w:rsidRPr="00D51506" w:rsidRDefault="00634C18" w:rsidP="00B27B95">
            <w:pPr>
              <w:tabs>
                <w:tab w:val="left" w:pos="639"/>
              </w:tabs>
              <w:jc w:val="both"/>
            </w:pPr>
            <w:r w:rsidRPr="00D51506">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34C18" w:rsidRPr="00D51506" w:rsidRDefault="00634C18" w:rsidP="00B27B95">
            <w:pPr>
              <w:autoSpaceDE w:val="0"/>
              <w:autoSpaceDN w:val="0"/>
              <w:adjustRightInd w:val="0"/>
              <w:jc w:val="both"/>
              <w:rPr>
                <w:b/>
                <w:bCs/>
              </w:rPr>
            </w:pPr>
          </w:p>
        </w:tc>
        <w:tc>
          <w:tcPr>
            <w:tcW w:w="3828" w:type="dxa"/>
          </w:tcPr>
          <w:p w:rsidR="00634C18" w:rsidRPr="00D51506" w:rsidRDefault="00634C18" w:rsidP="00B27B95">
            <w:pPr>
              <w:ind w:firstLine="454"/>
              <w:jc w:val="both"/>
            </w:pPr>
            <w:r w:rsidRPr="00D51506">
              <w:t>Знакомятся с конкретными примерами высоконравственных отношений людей, участвуют в подготовке и проведении бесед.</w:t>
            </w:r>
          </w:p>
          <w:p w:rsidR="00634C18" w:rsidRPr="00D51506" w:rsidRDefault="00634C18" w:rsidP="00B27B95">
            <w:pPr>
              <w:ind w:firstLine="454"/>
              <w:jc w:val="both"/>
            </w:pPr>
            <w:r w:rsidRPr="00D51506">
              <w:t>Участвуют в общественно полезном труде в помощь школе, городу, селу, родному краю.</w:t>
            </w:r>
          </w:p>
          <w:p w:rsidR="00634C18" w:rsidRPr="00D51506" w:rsidRDefault="00634C18" w:rsidP="00B27B95">
            <w:pPr>
              <w:ind w:firstLine="454"/>
              <w:jc w:val="both"/>
            </w:pPr>
            <w:r w:rsidRPr="00D51506">
              <w:t xml:space="preserve">Принимают добровольное участие в делах благотворительности, милосердия, в оказании помощи </w:t>
            </w:r>
            <w:proofErr w:type="gramStart"/>
            <w:r w:rsidRPr="00D51506">
              <w:t>нуждающимся</w:t>
            </w:r>
            <w:proofErr w:type="gramEnd"/>
            <w:r w:rsidRPr="00D51506">
              <w:t>, заботе о животных, живых существах, природе.</w:t>
            </w:r>
          </w:p>
          <w:p w:rsidR="00634C18" w:rsidRPr="00D51506" w:rsidRDefault="00634C18" w:rsidP="00B27B95">
            <w:pPr>
              <w:ind w:firstLine="454"/>
              <w:jc w:val="both"/>
            </w:pPr>
            <w:r w:rsidRPr="00D51506">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34C18" w:rsidRPr="00D51506" w:rsidRDefault="00634C18" w:rsidP="00B27B95">
            <w:pPr>
              <w:ind w:firstLine="454"/>
              <w:jc w:val="both"/>
            </w:pPr>
            <w:r w:rsidRPr="00D51506">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34C18" w:rsidRPr="00D51506" w:rsidRDefault="00634C18" w:rsidP="00B27B95">
            <w:pPr>
              <w:pStyle w:val="af0"/>
              <w:autoSpaceDE w:val="0"/>
              <w:autoSpaceDN w:val="0"/>
              <w:adjustRightInd w:val="0"/>
              <w:ind w:left="360"/>
              <w:jc w:val="both"/>
              <w:rPr>
                <w:b/>
                <w:bCs/>
                <w:szCs w:val="24"/>
              </w:rPr>
            </w:pPr>
          </w:p>
        </w:tc>
        <w:tc>
          <w:tcPr>
            <w:tcW w:w="1984" w:type="dxa"/>
          </w:tcPr>
          <w:p w:rsidR="00634C18" w:rsidRPr="00D51506" w:rsidRDefault="00634C18" w:rsidP="00B27B95">
            <w:pPr>
              <w:numPr>
                <w:ilvl w:val="0"/>
                <w:numId w:val="18"/>
              </w:numPr>
              <w:shd w:val="clear" w:color="auto" w:fill="FFFFFF"/>
              <w:autoSpaceDE w:val="0"/>
              <w:autoSpaceDN w:val="0"/>
              <w:adjustRightInd w:val="0"/>
              <w:ind w:left="335"/>
            </w:pPr>
            <w:r w:rsidRPr="00D51506">
              <w:t>День Знаний;</w:t>
            </w:r>
          </w:p>
          <w:p w:rsidR="00634C18" w:rsidRPr="00D51506" w:rsidRDefault="00634C18" w:rsidP="00B27B95">
            <w:pPr>
              <w:numPr>
                <w:ilvl w:val="0"/>
                <w:numId w:val="18"/>
              </w:numPr>
              <w:shd w:val="clear" w:color="auto" w:fill="FFFFFF"/>
              <w:autoSpaceDE w:val="0"/>
              <w:autoSpaceDN w:val="0"/>
              <w:adjustRightInd w:val="0"/>
              <w:ind w:left="335"/>
            </w:pPr>
            <w:r w:rsidRPr="00D51506">
              <w:t>День пожилого человека;</w:t>
            </w:r>
          </w:p>
          <w:p w:rsidR="00634C18" w:rsidRPr="00D51506" w:rsidRDefault="00634C18" w:rsidP="00B27B95">
            <w:pPr>
              <w:numPr>
                <w:ilvl w:val="0"/>
                <w:numId w:val="18"/>
              </w:numPr>
              <w:shd w:val="clear" w:color="auto" w:fill="FFFFFF"/>
              <w:autoSpaceDE w:val="0"/>
              <w:autoSpaceDN w:val="0"/>
              <w:adjustRightInd w:val="0"/>
              <w:ind w:left="335"/>
            </w:pPr>
            <w:r w:rsidRPr="00D51506">
              <w:t>День Учителя;</w:t>
            </w:r>
          </w:p>
          <w:p w:rsidR="00634C18" w:rsidRPr="00D51506" w:rsidRDefault="00634C18" w:rsidP="00B27B95">
            <w:pPr>
              <w:numPr>
                <w:ilvl w:val="0"/>
                <w:numId w:val="18"/>
              </w:numPr>
              <w:shd w:val="clear" w:color="auto" w:fill="FFFFFF"/>
              <w:autoSpaceDE w:val="0"/>
              <w:autoSpaceDN w:val="0"/>
              <w:adjustRightInd w:val="0"/>
              <w:ind w:left="335"/>
            </w:pPr>
            <w:r w:rsidRPr="00D51506">
              <w:t>День матери;</w:t>
            </w:r>
          </w:p>
          <w:p w:rsidR="00634C18" w:rsidRPr="00D51506" w:rsidRDefault="00634C18" w:rsidP="00B27B95">
            <w:pPr>
              <w:numPr>
                <w:ilvl w:val="0"/>
                <w:numId w:val="18"/>
              </w:numPr>
              <w:shd w:val="clear" w:color="auto" w:fill="FFFFFF"/>
              <w:autoSpaceDE w:val="0"/>
              <w:autoSpaceDN w:val="0"/>
              <w:adjustRightInd w:val="0"/>
              <w:ind w:left="335"/>
            </w:pPr>
            <w:r w:rsidRPr="00D51506">
              <w:t>День посвящения в первоклассники;</w:t>
            </w:r>
          </w:p>
          <w:p w:rsidR="00634C18" w:rsidRPr="00D51506" w:rsidRDefault="00634C18" w:rsidP="00B27B95">
            <w:pPr>
              <w:numPr>
                <w:ilvl w:val="0"/>
                <w:numId w:val="18"/>
              </w:numPr>
              <w:shd w:val="clear" w:color="auto" w:fill="FFFFFF"/>
              <w:autoSpaceDE w:val="0"/>
              <w:autoSpaceDN w:val="0"/>
              <w:adjustRightInd w:val="0"/>
              <w:ind w:left="335"/>
            </w:pPr>
            <w:r w:rsidRPr="00D51506">
              <w:t>Благотворительные акции;</w:t>
            </w:r>
          </w:p>
          <w:p w:rsidR="00634C18" w:rsidRPr="00D51506" w:rsidRDefault="00634C18" w:rsidP="00B27B95">
            <w:pPr>
              <w:numPr>
                <w:ilvl w:val="0"/>
                <w:numId w:val="18"/>
              </w:numPr>
              <w:shd w:val="clear" w:color="auto" w:fill="FFFFFF"/>
              <w:autoSpaceDE w:val="0"/>
              <w:autoSpaceDN w:val="0"/>
              <w:adjustRightInd w:val="0"/>
              <w:ind w:left="335"/>
            </w:pPr>
            <w:r w:rsidRPr="00D51506">
              <w:t>КТД «Новогодний серпантин»;</w:t>
            </w:r>
          </w:p>
          <w:p w:rsidR="00634C18" w:rsidRPr="00D51506" w:rsidRDefault="00634C18" w:rsidP="00B27B95">
            <w:pPr>
              <w:numPr>
                <w:ilvl w:val="0"/>
                <w:numId w:val="18"/>
              </w:numPr>
              <w:shd w:val="clear" w:color="auto" w:fill="FFFFFF"/>
              <w:autoSpaceDE w:val="0"/>
              <w:autoSpaceDN w:val="0"/>
              <w:adjustRightInd w:val="0"/>
              <w:ind w:left="335"/>
            </w:pPr>
            <w:r w:rsidRPr="00D51506">
              <w:t>мероприятия ко Дню защитника Отечества;</w:t>
            </w:r>
          </w:p>
          <w:p w:rsidR="00634C18" w:rsidRPr="00D51506" w:rsidRDefault="00634C18" w:rsidP="00B27B95">
            <w:pPr>
              <w:numPr>
                <w:ilvl w:val="0"/>
                <w:numId w:val="18"/>
              </w:numPr>
              <w:shd w:val="clear" w:color="auto" w:fill="FFFFFF"/>
              <w:autoSpaceDE w:val="0"/>
              <w:autoSpaceDN w:val="0"/>
              <w:adjustRightInd w:val="0"/>
              <w:ind w:left="335"/>
            </w:pPr>
            <w:r w:rsidRPr="00D51506">
              <w:t>праздничные мероприятия, посвященные 8 марта;</w:t>
            </w:r>
          </w:p>
          <w:p w:rsidR="00634C18" w:rsidRPr="00D51506" w:rsidRDefault="00634C18" w:rsidP="00B27B95">
            <w:pPr>
              <w:numPr>
                <w:ilvl w:val="0"/>
                <w:numId w:val="18"/>
              </w:numPr>
              <w:shd w:val="clear" w:color="auto" w:fill="FFFFFF"/>
              <w:autoSpaceDE w:val="0"/>
              <w:autoSpaceDN w:val="0"/>
              <w:adjustRightInd w:val="0"/>
              <w:ind w:left="335"/>
            </w:pPr>
            <w:r w:rsidRPr="00D51506">
              <w:t>День родной школы;</w:t>
            </w:r>
          </w:p>
          <w:p w:rsidR="00634C18" w:rsidRPr="00D51506" w:rsidRDefault="00634C18" w:rsidP="00B27B95">
            <w:pPr>
              <w:numPr>
                <w:ilvl w:val="0"/>
                <w:numId w:val="18"/>
              </w:numPr>
              <w:shd w:val="clear" w:color="auto" w:fill="FFFFFF"/>
              <w:autoSpaceDE w:val="0"/>
              <w:autoSpaceDN w:val="0"/>
              <w:adjustRightInd w:val="0"/>
              <w:ind w:left="306" w:right="-90" w:hanging="331"/>
            </w:pPr>
            <w:r w:rsidRPr="00D51506">
              <w:t>Выставка детского и семейного творчества;</w:t>
            </w:r>
          </w:p>
          <w:p w:rsidR="00634C18" w:rsidRPr="00D51506" w:rsidRDefault="00634C18" w:rsidP="00B27B95">
            <w:pPr>
              <w:pStyle w:val="af0"/>
              <w:numPr>
                <w:ilvl w:val="0"/>
                <w:numId w:val="18"/>
              </w:numPr>
              <w:autoSpaceDE w:val="0"/>
              <w:autoSpaceDN w:val="0"/>
              <w:adjustRightInd w:val="0"/>
              <w:ind w:left="-108" w:firstLine="43"/>
              <w:jc w:val="both"/>
              <w:rPr>
                <w:b/>
                <w:bCs/>
                <w:szCs w:val="24"/>
              </w:rPr>
            </w:pPr>
            <w:r w:rsidRPr="00D51506">
              <w:rPr>
                <w:szCs w:val="24"/>
              </w:rPr>
              <w:t>вовлечение учащихся в детские объединения, секции, клубы по интересам</w:t>
            </w:r>
          </w:p>
        </w:tc>
      </w:tr>
    </w:tbl>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proofErr w:type="gramStart"/>
      <w:r w:rsidRPr="00D51506">
        <w:rPr>
          <w:b/>
          <w:bCs/>
        </w:rPr>
        <w:t xml:space="preserve">Ценности: </w:t>
      </w:r>
      <w:r w:rsidRPr="00D51506">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634C18" w:rsidRPr="00D51506" w:rsidRDefault="00634C18" w:rsidP="00634C18">
      <w:pPr>
        <w:shd w:val="clear" w:color="auto" w:fill="FFFFFF"/>
        <w:autoSpaceDE w:val="0"/>
        <w:autoSpaceDN w:val="0"/>
        <w:adjustRightInd w:val="0"/>
        <w:jc w:val="both"/>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r w:rsidRPr="00D51506">
        <w:rPr>
          <w:b/>
          <w:bCs/>
        </w:rPr>
        <w:t>Совместная педагогическая деятельность семьи и школы:</w:t>
      </w:r>
    </w:p>
    <w:p w:rsidR="00634C18" w:rsidRPr="00D51506" w:rsidRDefault="00634C18" w:rsidP="00634C18">
      <w:pPr>
        <w:numPr>
          <w:ilvl w:val="0"/>
          <w:numId w:val="19"/>
        </w:numPr>
        <w:shd w:val="clear" w:color="auto" w:fill="FFFFFF"/>
        <w:autoSpaceDE w:val="0"/>
        <w:autoSpaceDN w:val="0"/>
        <w:adjustRightInd w:val="0"/>
        <w:jc w:val="both"/>
      </w:pPr>
      <w:r w:rsidRPr="00D51506">
        <w:t>оформление информационных стендов;</w:t>
      </w:r>
    </w:p>
    <w:p w:rsidR="00634C18" w:rsidRPr="00D51506" w:rsidRDefault="00634C18" w:rsidP="00634C18">
      <w:pPr>
        <w:numPr>
          <w:ilvl w:val="0"/>
          <w:numId w:val="19"/>
        </w:numPr>
        <w:shd w:val="clear" w:color="auto" w:fill="FFFFFF"/>
        <w:autoSpaceDE w:val="0"/>
        <w:autoSpaceDN w:val="0"/>
        <w:adjustRightInd w:val="0"/>
        <w:jc w:val="both"/>
      </w:pPr>
      <w:r w:rsidRPr="00D51506">
        <w:lastRenderedPageBreak/>
        <w:t>тематические общешкольные родительские собрания;</w:t>
      </w:r>
    </w:p>
    <w:p w:rsidR="00634C18" w:rsidRPr="00D51506" w:rsidRDefault="00634C18" w:rsidP="00634C18">
      <w:pPr>
        <w:numPr>
          <w:ilvl w:val="0"/>
          <w:numId w:val="19"/>
        </w:numPr>
        <w:shd w:val="clear" w:color="auto" w:fill="FFFFFF"/>
        <w:autoSpaceDE w:val="0"/>
        <w:autoSpaceDN w:val="0"/>
        <w:adjustRightInd w:val="0"/>
        <w:jc w:val="both"/>
      </w:pPr>
      <w:r w:rsidRPr="00D51506">
        <w:t>участие родит</w:t>
      </w:r>
      <w:r w:rsidR="0078246C" w:rsidRPr="00D51506">
        <w:t xml:space="preserve">елей в работе </w:t>
      </w:r>
      <w:r w:rsidRPr="00D51506">
        <w:t xml:space="preserve"> школы, Совета родителей и Профилактического совета;</w:t>
      </w:r>
    </w:p>
    <w:p w:rsidR="00634C18" w:rsidRPr="00D51506" w:rsidRDefault="00634C18" w:rsidP="00634C18">
      <w:pPr>
        <w:numPr>
          <w:ilvl w:val="0"/>
          <w:numId w:val="19"/>
        </w:numPr>
        <w:shd w:val="clear" w:color="auto" w:fill="FFFFFF"/>
        <w:autoSpaceDE w:val="0"/>
        <w:autoSpaceDN w:val="0"/>
        <w:adjustRightInd w:val="0"/>
        <w:jc w:val="both"/>
      </w:pPr>
      <w:r w:rsidRPr="00D51506">
        <w:t>организация субботников по благоустройству территории;</w:t>
      </w:r>
    </w:p>
    <w:p w:rsidR="00634C18" w:rsidRPr="00D51506" w:rsidRDefault="00634C18" w:rsidP="00634C18">
      <w:pPr>
        <w:numPr>
          <w:ilvl w:val="0"/>
          <w:numId w:val="19"/>
        </w:numPr>
        <w:shd w:val="clear" w:color="auto" w:fill="FFFFFF"/>
        <w:autoSpaceDE w:val="0"/>
        <w:autoSpaceDN w:val="0"/>
        <w:adjustRightInd w:val="0"/>
        <w:jc w:val="both"/>
      </w:pPr>
      <w:r w:rsidRPr="00D51506">
        <w:t>организация и проведение совместных праздников, экскурсионных походов, посещение театров, музеев:</w:t>
      </w:r>
    </w:p>
    <w:p w:rsidR="00634C18" w:rsidRPr="00D51506" w:rsidRDefault="00634C18" w:rsidP="00634C18">
      <w:pPr>
        <w:shd w:val="clear" w:color="auto" w:fill="FFFFFF"/>
        <w:autoSpaceDE w:val="0"/>
        <w:autoSpaceDN w:val="0"/>
        <w:adjustRightInd w:val="0"/>
        <w:ind w:left="720"/>
        <w:jc w:val="both"/>
      </w:pPr>
      <w:r w:rsidRPr="00D51506">
        <w:t>- День Учителя;</w:t>
      </w:r>
    </w:p>
    <w:p w:rsidR="00634C18" w:rsidRPr="00D51506" w:rsidRDefault="00634C18" w:rsidP="00634C18">
      <w:pPr>
        <w:shd w:val="clear" w:color="auto" w:fill="FFFFFF"/>
        <w:autoSpaceDE w:val="0"/>
        <w:autoSpaceDN w:val="0"/>
        <w:adjustRightInd w:val="0"/>
        <w:ind w:left="720"/>
        <w:jc w:val="both"/>
      </w:pPr>
      <w:r w:rsidRPr="00D51506">
        <w:t>- День Матери;</w:t>
      </w:r>
    </w:p>
    <w:p w:rsidR="00634C18" w:rsidRPr="00D51506" w:rsidRDefault="00634C18" w:rsidP="00634C18">
      <w:pPr>
        <w:shd w:val="clear" w:color="auto" w:fill="FFFFFF"/>
        <w:autoSpaceDE w:val="0"/>
        <w:autoSpaceDN w:val="0"/>
        <w:adjustRightInd w:val="0"/>
        <w:ind w:left="720"/>
        <w:jc w:val="both"/>
      </w:pPr>
      <w:r w:rsidRPr="00D51506">
        <w:t>- семейный праздник – «Масленица»;</w:t>
      </w:r>
    </w:p>
    <w:p w:rsidR="00634C18" w:rsidRPr="00D51506" w:rsidRDefault="00634C18" w:rsidP="00634C18">
      <w:pPr>
        <w:shd w:val="clear" w:color="auto" w:fill="FFFFFF"/>
        <w:autoSpaceDE w:val="0"/>
        <w:autoSpaceDN w:val="0"/>
        <w:adjustRightInd w:val="0"/>
        <w:ind w:left="720"/>
        <w:jc w:val="both"/>
      </w:pPr>
      <w:r w:rsidRPr="00D51506">
        <w:t>- праздник «Моя семья»;</w:t>
      </w:r>
    </w:p>
    <w:p w:rsidR="00634C18" w:rsidRPr="00D51506" w:rsidRDefault="00634C18" w:rsidP="00634C18">
      <w:pPr>
        <w:numPr>
          <w:ilvl w:val="0"/>
          <w:numId w:val="19"/>
        </w:numPr>
        <w:shd w:val="clear" w:color="auto" w:fill="FFFFFF"/>
        <w:autoSpaceDE w:val="0"/>
        <w:autoSpaceDN w:val="0"/>
        <w:adjustRightInd w:val="0"/>
        <w:jc w:val="both"/>
      </w:pPr>
      <w:r w:rsidRPr="00D51506">
        <w:t>участие родителей в конкурсах, акциях, проводимых в школе:</w:t>
      </w:r>
    </w:p>
    <w:p w:rsidR="00634C18" w:rsidRPr="00D51506" w:rsidRDefault="00634C18" w:rsidP="00634C18">
      <w:pPr>
        <w:shd w:val="clear" w:color="auto" w:fill="FFFFFF"/>
        <w:autoSpaceDE w:val="0"/>
        <w:autoSpaceDN w:val="0"/>
        <w:adjustRightInd w:val="0"/>
        <w:ind w:left="720"/>
        <w:jc w:val="both"/>
      </w:pPr>
      <w:r w:rsidRPr="00D51506">
        <w:t>- на лучшую новогоднюю игрушку;</w:t>
      </w:r>
    </w:p>
    <w:p w:rsidR="00634C18" w:rsidRPr="00D51506" w:rsidRDefault="00634C18" w:rsidP="00634C18">
      <w:pPr>
        <w:shd w:val="clear" w:color="auto" w:fill="FFFFFF"/>
        <w:autoSpaceDE w:val="0"/>
        <w:autoSpaceDN w:val="0"/>
        <w:adjustRightInd w:val="0"/>
        <w:ind w:left="720"/>
        <w:jc w:val="both"/>
      </w:pPr>
      <w:r w:rsidRPr="00D51506">
        <w:t>- благотворительная акция «Дети – детям»;</w:t>
      </w:r>
    </w:p>
    <w:p w:rsidR="00634C18" w:rsidRPr="00D51506" w:rsidRDefault="00634C18" w:rsidP="00634C18">
      <w:pPr>
        <w:shd w:val="clear" w:color="auto" w:fill="FFFFFF"/>
        <w:autoSpaceDE w:val="0"/>
        <w:autoSpaceDN w:val="0"/>
        <w:adjustRightInd w:val="0"/>
        <w:ind w:left="720"/>
        <w:jc w:val="both"/>
      </w:pPr>
      <w:r w:rsidRPr="00D51506">
        <w:t>- акция милосердия «От сердца – к сердцу»;</w:t>
      </w:r>
    </w:p>
    <w:p w:rsidR="00634C18" w:rsidRPr="00D51506" w:rsidRDefault="00634C18" w:rsidP="00634C18">
      <w:pPr>
        <w:shd w:val="clear" w:color="auto" w:fill="FFFFFF"/>
        <w:autoSpaceDE w:val="0"/>
        <w:autoSpaceDN w:val="0"/>
        <w:adjustRightInd w:val="0"/>
        <w:ind w:left="720"/>
        <w:jc w:val="both"/>
      </w:pPr>
      <w:r w:rsidRPr="00D51506">
        <w:t>- самый уютный класс;</w:t>
      </w:r>
    </w:p>
    <w:p w:rsidR="00634C18" w:rsidRPr="00D51506" w:rsidRDefault="00634C18" w:rsidP="00634C18">
      <w:pPr>
        <w:numPr>
          <w:ilvl w:val="0"/>
          <w:numId w:val="19"/>
        </w:numPr>
        <w:shd w:val="clear" w:color="auto" w:fill="FFFFFF"/>
        <w:autoSpaceDE w:val="0"/>
        <w:autoSpaceDN w:val="0"/>
        <w:adjustRightInd w:val="0"/>
        <w:jc w:val="both"/>
      </w:pPr>
      <w:r w:rsidRPr="00D51506">
        <w:t>индивидуальные консультации (психологическая, логопедическая, педагогическая и медицинская помощь);</w:t>
      </w:r>
    </w:p>
    <w:p w:rsidR="00634C18" w:rsidRPr="00D51506" w:rsidRDefault="00634C18" w:rsidP="00634C18">
      <w:pPr>
        <w:numPr>
          <w:ilvl w:val="0"/>
          <w:numId w:val="19"/>
        </w:numPr>
        <w:shd w:val="clear" w:color="auto" w:fill="FFFFFF"/>
        <w:autoSpaceDE w:val="0"/>
        <w:autoSpaceDN w:val="0"/>
        <w:adjustRightInd w:val="0"/>
        <w:jc w:val="both"/>
      </w:pPr>
      <w:r w:rsidRPr="00D51506">
        <w:t>изучение мотивов и потребностей родителей.</w:t>
      </w:r>
    </w:p>
    <w:p w:rsidR="00634C18" w:rsidRPr="00D51506" w:rsidRDefault="00634C18" w:rsidP="00634C18">
      <w:pPr>
        <w:shd w:val="clear" w:color="auto" w:fill="FFFFFF"/>
        <w:autoSpaceDE w:val="0"/>
        <w:autoSpaceDN w:val="0"/>
        <w:adjustRightInd w:val="0"/>
        <w:rPr>
          <w:b/>
          <w:bCs/>
        </w:rPr>
      </w:pPr>
    </w:p>
    <w:p w:rsidR="00634C18" w:rsidRPr="00D51506" w:rsidRDefault="00634C18" w:rsidP="00634C18">
      <w:pPr>
        <w:shd w:val="clear" w:color="auto" w:fill="FFFFFF"/>
        <w:autoSpaceDE w:val="0"/>
        <w:autoSpaceDN w:val="0"/>
        <w:adjustRightInd w:val="0"/>
        <w:rPr>
          <w:b/>
          <w:bCs/>
        </w:rPr>
      </w:pPr>
    </w:p>
    <w:p w:rsidR="00634C18" w:rsidRPr="00D51506" w:rsidRDefault="00634C18" w:rsidP="00634C18">
      <w:pPr>
        <w:shd w:val="clear" w:color="auto" w:fill="FFFFFF"/>
        <w:autoSpaceDE w:val="0"/>
        <w:autoSpaceDN w:val="0"/>
        <w:adjustRightInd w:val="0"/>
        <w:rPr>
          <w:b/>
          <w:bCs/>
        </w:rPr>
      </w:pPr>
    </w:p>
    <w:p w:rsidR="00634C18" w:rsidRPr="00D51506" w:rsidRDefault="00634C18" w:rsidP="00634C18">
      <w:pPr>
        <w:shd w:val="clear" w:color="auto" w:fill="FFFFFF"/>
        <w:autoSpaceDE w:val="0"/>
        <w:autoSpaceDN w:val="0"/>
        <w:adjustRightInd w:val="0"/>
        <w:rPr>
          <w:b/>
          <w:bCs/>
        </w:rPr>
      </w:pPr>
    </w:p>
    <w:p w:rsidR="00634C18" w:rsidRPr="00D51506" w:rsidRDefault="00634C18" w:rsidP="00634C18">
      <w:pPr>
        <w:shd w:val="clear" w:color="auto" w:fill="FFFFFF"/>
        <w:autoSpaceDE w:val="0"/>
        <w:autoSpaceDN w:val="0"/>
        <w:adjustRightInd w:val="0"/>
        <w:jc w:val="center"/>
        <w:rPr>
          <w:b/>
          <w:bCs/>
        </w:rPr>
      </w:pPr>
      <w:r w:rsidRPr="00D51506">
        <w:rPr>
          <w:b/>
          <w:bCs/>
        </w:rPr>
        <w:t>Пути реализации модуля «Я – человек»</w:t>
      </w:r>
    </w:p>
    <w:p w:rsidR="00634C18" w:rsidRPr="00D51506" w:rsidRDefault="00CA304B" w:rsidP="00634C18">
      <w:pPr>
        <w:shd w:val="clear" w:color="auto" w:fill="FFFFFF"/>
        <w:autoSpaceDE w:val="0"/>
        <w:autoSpaceDN w:val="0"/>
        <w:adjustRightInd w:val="0"/>
        <w:jc w:val="center"/>
        <w:rPr>
          <w:b/>
          <w:bCs/>
        </w:rPr>
      </w:pPr>
      <w:r w:rsidRPr="00CA304B">
        <w:rPr>
          <w:noProof/>
        </w:rPr>
        <w:pict>
          <v:roundrect id="AutoShape 12" o:spid="_x0000_s1034" style="position:absolute;left:0;text-align:left;margin-left:253.65pt;margin-top:.35pt;width:124.45pt;height:69.6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" fillcolor="#9fc">
            <v:textbox>
              <w:txbxContent>
                <w:p w:rsidR="00B51FC2" w:rsidRDefault="00B51FC2" w:rsidP="00634C18">
                  <w:pPr>
                    <w:jc w:val="center"/>
                    <w:rPr>
                      <w:sz w:val="20"/>
                      <w:szCs w:val="20"/>
                    </w:rPr>
                  </w:pPr>
                  <w:r>
                    <w:rPr>
                      <w:sz w:val="20"/>
                      <w:szCs w:val="20"/>
                    </w:rPr>
                    <w:t xml:space="preserve">Сотрудничество </w:t>
                  </w:r>
                </w:p>
                <w:p w:rsidR="00B51FC2" w:rsidRDefault="00B51FC2" w:rsidP="00634C18">
                  <w:pPr>
                    <w:jc w:val="center"/>
                    <w:rPr>
                      <w:sz w:val="20"/>
                      <w:szCs w:val="20"/>
                    </w:rPr>
                  </w:pPr>
                  <w:r>
                    <w:rPr>
                      <w:sz w:val="20"/>
                      <w:szCs w:val="20"/>
                    </w:rPr>
                    <w:t>с отделом социальной защиты населения</w:t>
                  </w:r>
                </w:p>
                <w:p w:rsidR="00B51FC2" w:rsidRDefault="00B51FC2" w:rsidP="00634C18">
                  <w:pPr>
                    <w:jc w:val="center"/>
                    <w:rPr>
                      <w:sz w:val="20"/>
                      <w:szCs w:val="20"/>
                    </w:rPr>
                  </w:pPr>
                </w:p>
              </w:txbxContent>
            </v:textbox>
          </v:roundrect>
        </w:pict>
      </w:r>
      <w:r w:rsidRPr="00CA304B">
        <w:rPr>
          <w:noProof/>
        </w:rPr>
        <w:pict>
          <v:roundrect id="AutoShape 11" o:spid="_x0000_s1033" style="position:absolute;left:0;text-align:left;margin-left:111.55pt;margin-top:8.8pt;width:124.45pt;height:82.4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" fillcolor="#fcf">
            <v:textbox>
              <w:txbxContent>
                <w:p w:rsidR="00B51FC2" w:rsidRDefault="00B51FC2" w:rsidP="00634C18">
                  <w:pPr>
                    <w:jc w:val="center"/>
                    <w:rPr>
                      <w:sz w:val="20"/>
                      <w:szCs w:val="20"/>
                    </w:rPr>
                  </w:pPr>
                  <w:r>
                    <w:rPr>
                      <w:sz w:val="20"/>
                      <w:szCs w:val="20"/>
                    </w:rPr>
                    <w:t xml:space="preserve">Включение воспитательных задач </w:t>
                  </w:r>
                </w:p>
                <w:p w:rsidR="00B51FC2" w:rsidRDefault="00B51FC2" w:rsidP="00634C18">
                  <w:pPr>
                    <w:jc w:val="center"/>
                    <w:rPr>
                      <w:sz w:val="20"/>
                      <w:szCs w:val="20"/>
                    </w:rPr>
                  </w:pPr>
                  <w:r>
                    <w:rPr>
                      <w:sz w:val="20"/>
                      <w:szCs w:val="20"/>
                    </w:rPr>
                    <w:t>в урочную деятельность</w:t>
                  </w:r>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shape id="AutoShape 16" o:spid="_x0000_s1038" type="#_x0000_t32" style="position:absolute;left:0;text-align:left;margin-left:236pt;margin-top:29.5pt;width:17.6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jmHwIAAD0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"/>
        </w:pict>
      </w:r>
      <w:r w:rsidRPr="00CA304B">
        <w:rPr>
          <w:noProof/>
        </w:rPr>
        <w:pict>
          <v:shape id="AutoShape 17" o:spid="_x0000_s1039" type="#_x0000_t32" style="position:absolute;left:0;text-align:left;margin-left:45.7pt;margin-top:103.8pt;width:.6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8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shape id="AutoShape 23" o:spid="_x0000_s1044" type="#_x0000_t32" style="position:absolute;left:0;text-align:left;margin-left:378.2pt;margin-top:5.7pt;width:29.35pt;height:37.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"/>
        </w:pict>
      </w:r>
      <w:r w:rsidRPr="00CA304B">
        <w:rPr>
          <w:noProof/>
        </w:rPr>
        <w:pict>
          <v:shape id="AutoShape 15" o:spid="_x0000_s1037" type="#_x0000_t32" style="position:absolute;left:0;text-align:left;margin-left:67.45pt;margin-top:10.9pt;width:44.2pt;height:22.2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7" o:spid="_x0000_s1030" style="position:absolute;left:0;text-align:left;margin-left:-12.5pt;margin-top:5.65pt;width:124.45pt;height:82.7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" fillcolor="#ffc">
            <v:textbox>
              <w:txbxContent>
                <w:p w:rsidR="00B51FC2" w:rsidRDefault="00B51FC2" w:rsidP="00634C18">
                  <w:pPr>
                    <w:jc w:val="center"/>
                    <w:rPr>
                      <w:sz w:val="20"/>
                      <w:szCs w:val="20"/>
                    </w:rPr>
                  </w:pPr>
                  <w:r>
                    <w:rPr>
                      <w:sz w:val="20"/>
                      <w:szCs w:val="20"/>
                    </w:rPr>
                    <w:t xml:space="preserve">Сотрудничество </w:t>
                  </w:r>
                </w:p>
                <w:p w:rsidR="00B51FC2" w:rsidRDefault="00B51FC2" w:rsidP="00634C18">
                  <w:pPr>
                    <w:jc w:val="center"/>
                    <w:rPr>
                      <w:sz w:val="20"/>
                      <w:szCs w:val="20"/>
                    </w:rPr>
                  </w:pPr>
                  <w:r>
                    <w:rPr>
                      <w:sz w:val="20"/>
                      <w:szCs w:val="20"/>
                    </w:rPr>
                    <w:t xml:space="preserve">с администрацией </w:t>
                  </w:r>
                  <w:proofErr w:type="spellStart"/>
                  <w:r>
                    <w:rPr>
                      <w:sz w:val="20"/>
                      <w:szCs w:val="20"/>
                    </w:rPr>
                    <w:t>Брасовского</w:t>
                  </w:r>
                  <w:proofErr w:type="spellEnd"/>
                  <w:r>
                    <w:rPr>
                      <w:sz w:val="20"/>
                      <w:szCs w:val="20"/>
                    </w:rPr>
                    <w:t xml:space="preserve"> района</w:t>
                  </w:r>
                </w:p>
                <w:p w:rsidR="00B51FC2" w:rsidRDefault="00B51FC2" w:rsidP="00634C18">
                  <w:pPr>
                    <w:jc w:val="center"/>
                    <w:rPr>
                      <w:sz w:val="20"/>
                      <w:szCs w:val="20"/>
                    </w:rPr>
                  </w:pPr>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13" o:spid="_x0000_s1035" style="position:absolute;left:0;text-align:left;margin-left:408.25pt;margin-top:2.4pt;width:124.45pt;height:51.0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" fillcolor="#e5dfec">
            <v:textbox>
              <w:txbxContent>
                <w:p w:rsidR="00B51FC2" w:rsidRDefault="00B51FC2" w:rsidP="00634C18">
                  <w:pPr>
                    <w:jc w:val="center"/>
                    <w:rPr>
                      <w:sz w:val="20"/>
                      <w:szCs w:val="20"/>
                    </w:rPr>
                  </w:pPr>
                  <w:r>
                    <w:rPr>
                      <w:sz w:val="20"/>
                      <w:szCs w:val="20"/>
                    </w:rPr>
                    <w:t xml:space="preserve">Организованная </w:t>
                  </w:r>
                </w:p>
                <w:p w:rsidR="00B51FC2" w:rsidRDefault="00B51FC2" w:rsidP="00634C18">
                  <w:pPr>
                    <w:jc w:val="center"/>
                    <w:rPr>
                      <w:sz w:val="20"/>
                      <w:szCs w:val="20"/>
                    </w:rPr>
                  </w:pPr>
                  <w:r>
                    <w:rPr>
                      <w:sz w:val="20"/>
                      <w:szCs w:val="20"/>
                    </w:rPr>
                    <w:t>система КТД</w:t>
                  </w:r>
                </w:p>
              </w:txbxContent>
            </v:textbox>
          </v:roundrect>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6" o:spid="_x0000_s1029" style="position:absolute;left:0;text-align:left;margin-left:196.5pt;margin-top:2.45pt;width:137.7pt;height:63.9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" fillcolor="#fde9d9" strokecolor="#f2f2f2" strokeweight="3pt">
            <v:shadow on="t" color="#622423" opacity=".5" offset="1pt"/>
            <v:textbox>
              <w:txbxContent>
                <w:p w:rsidR="00B51FC2" w:rsidRDefault="00B51FC2" w:rsidP="00634C18">
                  <w:pPr>
                    <w:jc w:val="center"/>
                    <w:rPr>
                      <w:b/>
                    </w:rPr>
                  </w:pPr>
                  <w:proofErr w:type="spellStart"/>
                  <w:r>
                    <w:rPr>
                      <w:b/>
                    </w:rPr>
                    <w:t>Модудь</w:t>
                  </w:r>
                  <w:proofErr w:type="spellEnd"/>
                </w:p>
                <w:p w:rsidR="00B51FC2" w:rsidRDefault="00B51FC2" w:rsidP="00634C18">
                  <w:pPr>
                    <w:jc w:val="center"/>
                    <w:rPr>
                      <w:b/>
                    </w:rPr>
                  </w:pPr>
                  <w:r>
                    <w:rPr>
                      <w:b/>
                    </w:rPr>
                    <w:t>«Я – человек»</w:t>
                  </w:r>
                </w:p>
                <w:p w:rsidR="00B51FC2" w:rsidRDefault="00B51FC2" w:rsidP="00634C18"/>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shape id="AutoShape 21" o:spid="_x0000_s1042" type="#_x0000_t32" style="position:absolute;left:0;text-align:left;margin-left:429pt;margin-top:11.7pt;width:0;height:60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shape id="AutoShape 18" o:spid="_x0000_s1040" type="#_x0000_t32" style="position:absolute;left:0;text-align:left;margin-left:27.25pt;margin-top:5.35pt;width:0;height:3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8" o:spid="_x0000_s1031" style="position:absolute;left:0;text-align:left;margin-left:26.8pt;margin-top:3.9pt;width:124.45pt;height:63.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" fillcolor="#cff">
            <v:textbox>
              <w:txbxContent>
                <w:p w:rsidR="00B51FC2" w:rsidRDefault="00B51FC2" w:rsidP="00634C18">
                  <w:pPr>
                    <w:jc w:val="center"/>
                  </w:pPr>
                  <w:r>
                    <w:rPr>
                      <w:sz w:val="20"/>
                      <w:szCs w:val="20"/>
                    </w:rPr>
                    <w:t>Работа детской организации, детских объединений</w:t>
                  </w:r>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10" o:spid="_x0000_s1032" style="position:absolute;left:0;text-align:left;margin-left:228.75pt;margin-top:2.3pt;width:124.45pt;height:68.2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" fillcolor="#fcc">
            <v:textbox>
              <w:txbxContent>
                <w:p w:rsidR="00B51FC2" w:rsidRDefault="00B51FC2" w:rsidP="00634C18">
                  <w:pPr>
                    <w:jc w:val="center"/>
                    <w:rPr>
                      <w:sz w:val="20"/>
                      <w:szCs w:val="20"/>
                    </w:rPr>
                  </w:pPr>
                  <w:r>
                    <w:rPr>
                      <w:sz w:val="20"/>
                      <w:szCs w:val="20"/>
                    </w:rPr>
                    <w:t xml:space="preserve">Сотрудничество </w:t>
                  </w:r>
                </w:p>
                <w:p w:rsidR="00B51FC2" w:rsidRDefault="00B51FC2" w:rsidP="00634C18">
                  <w:pPr>
                    <w:ind w:right="-271"/>
                    <w:jc w:val="center"/>
                    <w:rPr>
                      <w:sz w:val="20"/>
                      <w:szCs w:val="20"/>
                    </w:rPr>
                  </w:pPr>
                  <w:r>
                    <w:rPr>
                      <w:sz w:val="20"/>
                      <w:szCs w:val="20"/>
                    </w:rPr>
                    <w:t>с редакцией газеты «Вестник»</w:t>
                  </w:r>
                </w:p>
                <w:p w:rsidR="00B51FC2" w:rsidRDefault="00B51FC2" w:rsidP="00634C18">
                  <w:pPr>
                    <w:ind w:right="-271"/>
                    <w:jc w:val="center"/>
                    <w:rPr>
                      <w:sz w:val="20"/>
                      <w:szCs w:val="20"/>
                    </w:rPr>
                  </w:pPr>
                  <w:r>
                    <w:rPr>
                      <w:sz w:val="20"/>
                      <w:szCs w:val="20"/>
                    </w:rPr>
                    <w:t>«</w:t>
                  </w:r>
                  <w:proofErr w:type="spellStart"/>
                  <w:r>
                    <w:rPr>
                      <w:sz w:val="20"/>
                      <w:szCs w:val="20"/>
                    </w:rPr>
                    <w:t>ЦРТДиЮ</w:t>
                  </w:r>
                  <w:proofErr w:type="spellEnd"/>
                  <w:r>
                    <w:rPr>
                      <w:sz w:val="20"/>
                      <w:szCs w:val="20"/>
                    </w:rPr>
                    <w:t>» и «ДЮСШ»</w:t>
                  </w:r>
                </w:p>
                <w:p w:rsidR="00B51FC2" w:rsidRDefault="00B51FC2" w:rsidP="00634C18">
                  <w:pPr>
                    <w:jc w:val="center"/>
                    <w:rPr>
                      <w:sz w:val="20"/>
                      <w:szCs w:val="20"/>
                    </w:rPr>
                  </w:pPr>
                </w:p>
              </w:txbxContent>
            </v:textbox>
          </v:roundrect>
        </w:pict>
      </w:r>
      <w:r w:rsidRPr="00CA304B">
        <w:rPr>
          <w:noProof/>
        </w:rPr>
        <w:pict>
          <v:roundrect id="AutoShape 14" o:spid="_x0000_s1036" style="position:absolute;left:0;text-align:left;margin-left:407.95pt;margin-top:2.7pt;width:124.45pt;height:44.7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" fillcolor="#fc6">
            <v:textbox>
              <w:txbxContent>
                <w:p w:rsidR="00B51FC2" w:rsidRDefault="00B51FC2" w:rsidP="00634C18">
                  <w:pPr>
                    <w:jc w:val="center"/>
                    <w:rPr>
                      <w:sz w:val="20"/>
                      <w:szCs w:val="20"/>
                    </w:rPr>
                  </w:pPr>
                  <w:r>
                    <w:rPr>
                      <w:sz w:val="20"/>
                      <w:szCs w:val="20"/>
                    </w:rPr>
                    <w:t>Работа библиотеки школы</w:t>
                  </w:r>
                </w:p>
              </w:txbxContent>
            </v:textbox>
          </v:roundrect>
        </w:pict>
      </w:r>
    </w:p>
    <w:p w:rsidR="00634C18" w:rsidRPr="00D51506" w:rsidRDefault="00634C18" w:rsidP="00634C18">
      <w:pPr>
        <w:shd w:val="clear" w:color="auto" w:fill="FFFFFF"/>
        <w:autoSpaceDE w:val="0"/>
        <w:autoSpaceDN w:val="0"/>
        <w:adjustRightInd w:val="0"/>
        <w:jc w:val="both"/>
        <w:rPr>
          <w:b/>
          <w:bCs/>
        </w:rPr>
      </w:pPr>
    </w:p>
    <w:p w:rsidR="00634C18" w:rsidRPr="00D51506" w:rsidRDefault="00CA304B" w:rsidP="00634C18">
      <w:pPr>
        <w:shd w:val="clear" w:color="auto" w:fill="FFFFFF"/>
        <w:autoSpaceDE w:val="0"/>
        <w:autoSpaceDN w:val="0"/>
        <w:adjustRightInd w:val="0"/>
        <w:jc w:val="both"/>
        <w:rPr>
          <w:b/>
          <w:bCs/>
        </w:rPr>
      </w:pPr>
      <w:r w:rsidRPr="00CA304B">
        <w:rPr>
          <w:noProof/>
        </w:rPr>
        <w:pict>
          <v:shape id="AutoShape 22" o:spid="_x0000_s1043" type="#_x0000_t32" style="position:absolute;left:0;text-align:left;margin-left:345pt;margin-top:8.15pt;width:63pt;height:27.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"/>
        </w:pict>
      </w:r>
      <w:r w:rsidRPr="00CA304B">
        <w:rPr>
          <w:noProof/>
        </w:rPr>
        <w:pict>
          <v:shape id="AutoShape 20" o:spid="_x0000_s1041" type="#_x0000_t32" style="position:absolute;left:0;text-align:left;margin-left:149.15pt;margin-top:8.2pt;width:83.8pt;height:27.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"/>
        </w:pic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r w:rsidRPr="00D51506">
        <w:rPr>
          <w:b/>
          <w:bCs/>
        </w:rPr>
        <w:t>Планируемые результаты:</w:t>
      </w:r>
    </w:p>
    <w:p w:rsidR="00634C18" w:rsidRPr="00D51506" w:rsidRDefault="00634C18" w:rsidP="00634C18">
      <w:pPr>
        <w:numPr>
          <w:ilvl w:val="0"/>
          <w:numId w:val="20"/>
        </w:numPr>
        <w:shd w:val="clear" w:color="auto" w:fill="FFFFFF"/>
        <w:autoSpaceDE w:val="0"/>
        <w:autoSpaceDN w:val="0"/>
        <w:adjustRightInd w:val="0"/>
        <w:jc w:val="both"/>
      </w:pPr>
      <w:r w:rsidRPr="00D51506">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34C18" w:rsidRPr="00D51506" w:rsidRDefault="00634C18" w:rsidP="00634C18">
      <w:pPr>
        <w:numPr>
          <w:ilvl w:val="0"/>
          <w:numId w:val="20"/>
        </w:numPr>
        <w:shd w:val="clear" w:color="auto" w:fill="FFFFFF"/>
        <w:autoSpaceDE w:val="0"/>
        <w:autoSpaceDN w:val="0"/>
        <w:adjustRightInd w:val="0"/>
        <w:jc w:val="both"/>
      </w:pPr>
      <w:r w:rsidRPr="00D51506">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34C18" w:rsidRPr="00D51506" w:rsidRDefault="00634C18" w:rsidP="00634C18">
      <w:pPr>
        <w:numPr>
          <w:ilvl w:val="0"/>
          <w:numId w:val="20"/>
        </w:numPr>
        <w:shd w:val="clear" w:color="auto" w:fill="FFFFFF"/>
        <w:autoSpaceDE w:val="0"/>
        <w:autoSpaceDN w:val="0"/>
        <w:adjustRightInd w:val="0"/>
        <w:jc w:val="both"/>
      </w:pPr>
      <w:r w:rsidRPr="00D51506">
        <w:t>уважительное отношение к традиционным религиям;</w:t>
      </w:r>
    </w:p>
    <w:p w:rsidR="00634C18" w:rsidRPr="00D51506" w:rsidRDefault="00634C18" w:rsidP="00634C18">
      <w:pPr>
        <w:numPr>
          <w:ilvl w:val="0"/>
          <w:numId w:val="20"/>
        </w:numPr>
        <w:shd w:val="clear" w:color="auto" w:fill="FFFFFF"/>
        <w:autoSpaceDE w:val="0"/>
        <w:autoSpaceDN w:val="0"/>
        <w:adjustRightInd w:val="0"/>
        <w:jc w:val="both"/>
      </w:pPr>
      <w:r w:rsidRPr="00D51506">
        <w:t>неравнодушие к жизненным проблемам других людей, сочувствие к человеку, находящемуся в трудной ситуации;</w:t>
      </w:r>
    </w:p>
    <w:p w:rsidR="00634C18" w:rsidRPr="00D51506" w:rsidRDefault="00634C18" w:rsidP="00634C18">
      <w:pPr>
        <w:numPr>
          <w:ilvl w:val="0"/>
          <w:numId w:val="20"/>
        </w:numPr>
        <w:shd w:val="clear" w:color="auto" w:fill="FFFFFF"/>
        <w:autoSpaceDE w:val="0"/>
        <w:autoSpaceDN w:val="0"/>
        <w:adjustRightInd w:val="0"/>
        <w:jc w:val="both"/>
      </w:pPr>
      <w:r w:rsidRPr="00D51506">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34C18" w:rsidRPr="00D51506" w:rsidRDefault="00634C18" w:rsidP="00634C18">
      <w:pPr>
        <w:numPr>
          <w:ilvl w:val="0"/>
          <w:numId w:val="20"/>
        </w:numPr>
        <w:shd w:val="clear" w:color="auto" w:fill="FFFFFF"/>
        <w:autoSpaceDE w:val="0"/>
        <w:autoSpaceDN w:val="0"/>
        <w:adjustRightInd w:val="0"/>
        <w:jc w:val="both"/>
      </w:pPr>
      <w:r w:rsidRPr="00D51506">
        <w:t>уважительное отношение к родителям (законным представителям), к старшим, заботливое отношение к младшим;</w:t>
      </w:r>
    </w:p>
    <w:p w:rsidR="00634C18" w:rsidRPr="00D51506" w:rsidRDefault="00634C18" w:rsidP="00634C18">
      <w:pPr>
        <w:numPr>
          <w:ilvl w:val="0"/>
          <w:numId w:val="20"/>
        </w:numPr>
        <w:shd w:val="clear" w:color="auto" w:fill="FFFFFF"/>
        <w:autoSpaceDE w:val="0"/>
        <w:autoSpaceDN w:val="0"/>
        <w:adjustRightInd w:val="0"/>
        <w:jc w:val="both"/>
      </w:pPr>
      <w:r w:rsidRPr="00D51506">
        <w:t>знание традиций своей семьи и школы, бережное отношение к ним.</w:t>
      </w: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pPr>
      <w:r w:rsidRPr="00D51506">
        <w:rPr>
          <w:b/>
          <w:bCs/>
        </w:rPr>
        <w:t>Модуль «Я, экология и здоровье»</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i/>
          <w:iCs/>
        </w:rPr>
      </w:pPr>
      <w:r w:rsidRPr="00D51506">
        <w:rPr>
          <w:b/>
          <w:bCs/>
          <w:i/>
        </w:rPr>
        <w:t xml:space="preserve">Направление 4. </w:t>
      </w:r>
      <w:r w:rsidRPr="00D51506">
        <w:rPr>
          <w:b/>
          <w:bCs/>
          <w:i/>
          <w:iCs/>
        </w:rPr>
        <w:t>Воспитание экологической культуры, культуры здорового и безопасного образа жизни.</w:t>
      </w:r>
    </w:p>
    <w:p w:rsidR="00634C18" w:rsidRPr="00D51506" w:rsidRDefault="00634C18" w:rsidP="00634C18">
      <w:pPr>
        <w:shd w:val="clear" w:color="auto" w:fill="FFFFFF"/>
        <w:autoSpaceDE w:val="0"/>
        <w:autoSpaceDN w:val="0"/>
        <w:adjustRightInd w:val="0"/>
        <w:jc w:val="both"/>
        <w:rPr>
          <w:i/>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4394"/>
        <w:gridCol w:w="2126"/>
      </w:tblGrid>
      <w:tr w:rsidR="00634C18" w:rsidRPr="00D51506" w:rsidTr="00B27B95">
        <w:tc>
          <w:tcPr>
            <w:tcW w:w="4219" w:type="dxa"/>
          </w:tcPr>
          <w:p w:rsidR="00634C18" w:rsidRPr="00D51506" w:rsidRDefault="00634C18" w:rsidP="00B27B95">
            <w:pPr>
              <w:autoSpaceDE w:val="0"/>
              <w:autoSpaceDN w:val="0"/>
              <w:adjustRightInd w:val="0"/>
              <w:jc w:val="center"/>
              <w:rPr>
                <w:b/>
                <w:bCs/>
              </w:rPr>
            </w:pPr>
            <w:r w:rsidRPr="00D51506">
              <w:rPr>
                <w:b/>
                <w:bCs/>
              </w:rPr>
              <w:t>Основное содержание</w:t>
            </w:r>
          </w:p>
        </w:tc>
        <w:tc>
          <w:tcPr>
            <w:tcW w:w="4394" w:type="dxa"/>
          </w:tcPr>
          <w:p w:rsidR="00634C18" w:rsidRPr="00D51506" w:rsidRDefault="00634C18" w:rsidP="00B27B95">
            <w:pPr>
              <w:autoSpaceDE w:val="0"/>
              <w:autoSpaceDN w:val="0"/>
              <w:adjustRightInd w:val="0"/>
              <w:jc w:val="center"/>
              <w:rPr>
                <w:b/>
                <w:bCs/>
              </w:rPr>
            </w:pPr>
            <w:r w:rsidRPr="00D51506">
              <w:rPr>
                <w:b/>
                <w:bCs/>
              </w:rPr>
              <w:t>Виды деятельности</w:t>
            </w:r>
          </w:p>
        </w:tc>
        <w:tc>
          <w:tcPr>
            <w:tcW w:w="2126" w:type="dxa"/>
          </w:tcPr>
          <w:p w:rsidR="00634C18" w:rsidRPr="00D51506" w:rsidRDefault="00634C18" w:rsidP="00B27B95">
            <w:pPr>
              <w:autoSpaceDE w:val="0"/>
              <w:autoSpaceDN w:val="0"/>
              <w:adjustRightInd w:val="0"/>
              <w:jc w:val="center"/>
              <w:rPr>
                <w:b/>
                <w:bCs/>
              </w:rPr>
            </w:pPr>
            <w:r w:rsidRPr="00D51506">
              <w:rPr>
                <w:b/>
                <w:bCs/>
              </w:rPr>
              <w:t>Формы занятий</w:t>
            </w:r>
          </w:p>
        </w:tc>
      </w:tr>
      <w:tr w:rsidR="00634C18" w:rsidRPr="00D51506" w:rsidTr="00B27B95">
        <w:tc>
          <w:tcPr>
            <w:tcW w:w="4219" w:type="dxa"/>
          </w:tcPr>
          <w:p w:rsidR="00634C18" w:rsidRPr="00D51506" w:rsidRDefault="00634C18" w:rsidP="00B27B95">
            <w:pPr>
              <w:ind w:firstLine="454"/>
              <w:jc w:val="both"/>
            </w:pPr>
            <w:r w:rsidRPr="00D51506">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34C18" w:rsidRPr="00D51506" w:rsidRDefault="00634C18" w:rsidP="00B27B95">
            <w:pPr>
              <w:ind w:firstLine="454"/>
              <w:jc w:val="both"/>
            </w:pPr>
            <w:r w:rsidRPr="00D51506">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34C18" w:rsidRPr="00D51506" w:rsidRDefault="00634C18" w:rsidP="00B27B95">
            <w:pPr>
              <w:ind w:firstLine="454"/>
              <w:jc w:val="both"/>
            </w:pPr>
            <w:r w:rsidRPr="00D51506">
              <w:t>• понимание взаимной связи здоровья, экологического качества окружающей среды и экологической культуры человека;</w:t>
            </w:r>
          </w:p>
          <w:p w:rsidR="00634C18" w:rsidRPr="00D51506" w:rsidRDefault="00634C18" w:rsidP="00B27B95">
            <w:pPr>
              <w:ind w:firstLine="454"/>
              <w:jc w:val="both"/>
            </w:pPr>
            <w:proofErr w:type="gramStart"/>
            <w:r w:rsidRPr="00D51506">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w:t>
            </w:r>
            <w:proofErr w:type="spellStart"/>
            <w:r w:rsidRPr="00D51506">
              <w:t>умствен-ная</w:t>
            </w:r>
            <w:proofErr w:type="spellEnd"/>
            <w:r w:rsidRPr="00D51506">
              <w:t xml:space="preserve">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634C18" w:rsidRPr="00D51506" w:rsidRDefault="00634C18" w:rsidP="00B27B95">
            <w:pPr>
              <w:ind w:firstLine="454"/>
              <w:jc w:val="both"/>
            </w:pPr>
            <w:r w:rsidRPr="00D51506">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34C18" w:rsidRPr="00D51506" w:rsidRDefault="00634C18" w:rsidP="00B27B95">
            <w:pPr>
              <w:ind w:firstLine="454"/>
              <w:jc w:val="both"/>
            </w:pPr>
            <w:r w:rsidRPr="00D51506">
              <w:t xml:space="preserve">• представления о факторах окружающей </w:t>
            </w:r>
            <w:proofErr w:type="spellStart"/>
            <w:r w:rsidRPr="00D51506">
              <w:t>природно-соц</w:t>
            </w:r>
            <w:proofErr w:type="gramStart"/>
            <w:r w:rsidRPr="00D51506">
              <w:t>и</w:t>
            </w:r>
            <w:proofErr w:type="spellEnd"/>
            <w:r w:rsidRPr="00D51506">
              <w:t>-</w:t>
            </w:r>
            <w:proofErr w:type="gramEnd"/>
            <w:r w:rsidRPr="00D51506">
              <w:t xml:space="preserve"> </w:t>
            </w:r>
            <w:proofErr w:type="spellStart"/>
            <w:r w:rsidRPr="00D51506">
              <w:t>альной</w:t>
            </w:r>
            <w:proofErr w:type="spellEnd"/>
            <w:r w:rsidRPr="00D51506">
              <w:t xml:space="preserve"> среды, негативно влияющих на здоровье человека; способах их компенсации, избегания, преодоления;</w:t>
            </w:r>
          </w:p>
          <w:p w:rsidR="00634C18" w:rsidRPr="00D51506" w:rsidRDefault="00634C18" w:rsidP="00B27B95">
            <w:pPr>
              <w:ind w:firstLine="454"/>
              <w:jc w:val="both"/>
            </w:pPr>
            <w:r w:rsidRPr="00D51506">
              <w:t xml:space="preserve">• способность прогнозировать последствия деятельности человека в природе, оценивать влияние </w:t>
            </w:r>
            <w:r w:rsidRPr="00D51506">
              <w:lastRenderedPageBreak/>
              <w:t>природных и антропогенных факторов риска на здоровье человека;</w:t>
            </w:r>
          </w:p>
          <w:p w:rsidR="00634C18" w:rsidRPr="00D51506" w:rsidRDefault="00634C18" w:rsidP="00B27B95">
            <w:pPr>
              <w:ind w:firstLine="454"/>
              <w:jc w:val="both"/>
            </w:pPr>
            <w:r w:rsidRPr="00D51506">
              <w:t xml:space="preserve">• опыт самооценки личного вклада в ресурсосбережение, сохранение качества окружающей среды, </w:t>
            </w:r>
            <w:proofErr w:type="spellStart"/>
            <w:r w:rsidRPr="00D51506">
              <w:t>биоразнообразия</w:t>
            </w:r>
            <w:proofErr w:type="spellEnd"/>
            <w:r w:rsidRPr="00D51506">
              <w:t>, экологическую безопасность;</w:t>
            </w:r>
          </w:p>
          <w:p w:rsidR="00634C18" w:rsidRPr="00D51506" w:rsidRDefault="00634C18" w:rsidP="00B27B95">
            <w:pPr>
              <w:ind w:firstLine="454"/>
              <w:jc w:val="both"/>
            </w:pPr>
            <w:r w:rsidRPr="00D51506">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34C18" w:rsidRPr="00D51506" w:rsidRDefault="00634C18" w:rsidP="00B27B95">
            <w:pPr>
              <w:ind w:firstLine="454"/>
              <w:jc w:val="both"/>
            </w:pPr>
            <w:r w:rsidRPr="00D51506">
              <w:t>• знание основ законодательства в области защиты здоровья и экологического качества окружающей среды и выполнение его требований;</w:t>
            </w:r>
          </w:p>
          <w:p w:rsidR="00634C18" w:rsidRPr="00D51506" w:rsidRDefault="00634C18" w:rsidP="00B27B95">
            <w:pPr>
              <w:ind w:firstLine="454"/>
              <w:jc w:val="both"/>
            </w:pPr>
            <w:r w:rsidRPr="00D51506">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D51506">
              <w:t>здоровьесберегающего</w:t>
            </w:r>
            <w:proofErr w:type="spellEnd"/>
            <w:r w:rsidRPr="00D51506">
              <w:t xml:space="preserve"> просвещения населения;</w:t>
            </w:r>
          </w:p>
          <w:p w:rsidR="00634C18" w:rsidRPr="00D51506" w:rsidRDefault="00634C18" w:rsidP="00B27B95">
            <w:pPr>
              <w:tabs>
                <w:tab w:val="left" w:pos="1079"/>
              </w:tabs>
              <w:ind w:firstLine="454"/>
              <w:jc w:val="both"/>
            </w:pPr>
            <w:r w:rsidRPr="00D51506">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34C18" w:rsidRPr="00D51506" w:rsidRDefault="00634C18" w:rsidP="00B27B95">
            <w:pPr>
              <w:tabs>
                <w:tab w:val="left" w:pos="1084"/>
              </w:tabs>
              <w:ind w:firstLine="454"/>
              <w:jc w:val="both"/>
            </w:pPr>
            <w:r w:rsidRPr="00D51506">
              <w:t xml:space="preserve">• развитие экологической грамотности родителей, населения, </w:t>
            </w:r>
            <w:proofErr w:type="spellStart"/>
            <w:proofErr w:type="gramStart"/>
            <w:r w:rsidRPr="00D51506">
              <w:t>привлече-ние</w:t>
            </w:r>
            <w:proofErr w:type="spellEnd"/>
            <w:proofErr w:type="gramEnd"/>
            <w:r w:rsidRPr="00D51506">
              <w:t xml:space="preserve"> их к организации общественно значимой экологически ориентированной деятельности;</w:t>
            </w:r>
          </w:p>
          <w:p w:rsidR="00634C18" w:rsidRPr="00D51506" w:rsidRDefault="00634C18" w:rsidP="00B27B95">
            <w:pPr>
              <w:tabs>
                <w:tab w:val="left" w:pos="1084"/>
              </w:tabs>
              <w:ind w:firstLine="454"/>
              <w:jc w:val="both"/>
            </w:pPr>
            <w:r w:rsidRPr="00D51506">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34C18" w:rsidRPr="00D51506" w:rsidRDefault="00634C18" w:rsidP="00B27B95">
            <w:pPr>
              <w:tabs>
                <w:tab w:val="left" w:pos="1079"/>
              </w:tabs>
              <w:ind w:firstLine="454"/>
              <w:jc w:val="both"/>
            </w:pPr>
            <w:r w:rsidRPr="00D51506">
              <w:t xml:space="preserve">• опыт участия в физкультурно-оздоровительных, </w:t>
            </w:r>
            <w:proofErr w:type="spellStart"/>
            <w:r w:rsidRPr="00D51506">
              <w:t>санитарно-гигиени-ческих</w:t>
            </w:r>
            <w:proofErr w:type="spellEnd"/>
            <w:r w:rsidRPr="00D51506">
              <w:t xml:space="preserve"> мероприятиях, экологическом туризме;</w:t>
            </w:r>
          </w:p>
          <w:p w:rsidR="00634C18" w:rsidRPr="00D51506" w:rsidRDefault="00634C18" w:rsidP="00B27B95">
            <w:pPr>
              <w:tabs>
                <w:tab w:val="left" w:pos="1074"/>
              </w:tabs>
              <w:ind w:firstLine="454"/>
              <w:jc w:val="both"/>
            </w:pPr>
            <w:r w:rsidRPr="00D51506">
              <w:t xml:space="preserve">• резко негативное отношение к курению, употреблению алкогольных напитков, наркотиков и других </w:t>
            </w:r>
            <w:proofErr w:type="spellStart"/>
            <w:r w:rsidRPr="00D51506">
              <w:t>психоактивных</w:t>
            </w:r>
            <w:proofErr w:type="spellEnd"/>
            <w:r w:rsidRPr="00D51506">
              <w:t xml:space="preserve"> веществ (ПАВ);</w:t>
            </w:r>
          </w:p>
          <w:p w:rsidR="00634C18" w:rsidRPr="00D51506" w:rsidRDefault="00634C18" w:rsidP="00B27B95">
            <w:pPr>
              <w:tabs>
                <w:tab w:val="left" w:pos="1079"/>
              </w:tabs>
              <w:ind w:firstLine="454"/>
              <w:jc w:val="both"/>
            </w:pPr>
            <w:r w:rsidRPr="00D51506">
              <w:t>• отрицательное отношение к лицам и организациям, пропагандирующим курение и пьянство, распространяющим наркотики и другие</w:t>
            </w:r>
            <w:r w:rsidRPr="00D51506">
              <w:rPr>
                <w:smallCaps/>
              </w:rPr>
              <w:t xml:space="preserve"> ПАВ.</w:t>
            </w:r>
          </w:p>
          <w:p w:rsidR="00634C18" w:rsidRPr="00D51506" w:rsidRDefault="00634C18" w:rsidP="00B27B95">
            <w:pPr>
              <w:autoSpaceDE w:val="0"/>
              <w:autoSpaceDN w:val="0"/>
              <w:adjustRightInd w:val="0"/>
              <w:jc w:val="both"/>
              <w:rPr>
                <w:b/>
                <w:bCs/>
              </w:rPr>
            </w:pPr>
          </w:p>
        </w:tc>
        <w:tc>
          <w:tcPr>
            <w:tcW w:w="4394" w:type="dxa"/>
          </w:tcPr>
          <w:p w:rsidR="00634C18" w:rsidRPr="00D51506" w:rsidRDefault="00634C18" w:rsidP="00B27B95">
            <w:pPr>
              <w:ind w:firstLine="454"/>
              <w:jc w:val="both"/>
            </w:pPr>
            <w:r w:rsidRPr="00D51506">
              <w:lastRenderedPageBreak/>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D51506">
              <w:t>тренинговых</w:t>
            </w:r>
            <w:proofErr w:type="spellEnd"/>
            <w:r w:rsidRPr="00D51506">
              <w:t xml:space="preserve"> программ, уроков и внеурочной деятельности).</w:t>
            </w:r>
          </w:p>
          <w:p w:rsidR="00634C18" w:rsidRPr="00D51506" w:rsidRDefault="00634C18" w:rsidP="00B27B95">
            <w:pPr>
              <w:ind w:firstLine="454"/>
              <w:jc w:val="both"/>
            </w:pPr>
            <w:r w:rsidRPr="00D51506">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34C18" w:rsidRPr="00D51506" w:rsidRDefault="00634C18" w:rsidP="00B27B95">
            <w:pPr>
              <w:ind w:firstLine="454"/>
              <w:jc w:val="both"/>
            </w:pPr>
            <w:r w:rsidRPr="00D51506">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34C18" w:rsidRPr="00D51506" w:rsidRDefault="00634C18" w:rsidP="00B27B95">
            <w:pPr>
              <w:ind w:firstLine="454"/>
              <w:jc w:val="both"/>
            </w:pPr>
            <w:r w:rsidRPr="00D51506">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634C18" w:rsidRPr="00D51506" w:rsidRDefault="00634C18" w:rsidP="00B27B95">
            <w:pPr>
              <w:ind w:firstLine="454"/>
              <w:jc w:val="both"/>
            </w:pPr>
            <w:r w:rsidRPr="00D51506">
              <w:t xml:space="preserve">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w:t>
            </w:r>
            <w:r w:rsidRPr="00D51506">
              <w:lastRenderedPageBreak/>
              <w:t>проектов.</w:t>
            </w:r>
          </w:p>
          <w:p w:rsidR="00634C18" w:rsidRPr="00D51506" w:rsidRDefault="00634C18" w:rsidP="00B27B95">
            <w:pPr>
              <w:ind w:firstLine="454"/>
              <w:jc w:val="both"/>
            </w:pPr>
            <w:r w:rsidRPr="00D51506">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34C18" w:rsidRPr="00D51506" w:rsidRDefault="00634C18" w:rsidP="00B27B95">
            <w:pPr>
              <w:ind w:firstLine="454"/>
              <w:jc w:val="both"/>
            </w:pPr>
            <w:r w:rsidRPr="00D51506">
              <w:t>Учатся оказывать первую доврачебную помощь пострадавшим.</w:t>
            </w:r>
          </w:p>
          <w:p w:rsidR="00634C18" w:rsidRPr="00D51506" w:rsidRDefault="00634C18" w:rsidP="00B27B95">
            <w:pPr>
              <w:ind w:firstLine="454"/>
              <w:jc w:val="both"/>
            </w:pPr>
            <w:r w:rsidRPr="00D51506">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34C18" w:rsidRPr="00D51506" w:rsidRDefault="00634C18" w:rsidP="00B27B95">
            <w:pPr>
              <w:ind w:firstLine="454"/>
              <w:jc w:val="both"/>
            </w:pPr>
            <w:r w:rsidRPr="00D51506">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634C18" w:rsidRPr="00D51506" w:rsidRDefault="00634C18" w:rsidP="00B27B95">
            <w:pPr>
              <w:ind w:firstLine="454"/>
              <w:jc w:val="both"/>
            </w:pPr>
            <w:r w:rsidRPr="00D51506">
              <w:t xml:space="preserve">Участвуют на добровольной основе в деятельности </w:t>
            </w:r>
            <w:proofErr w:type="spellStart"/>
            <w:r w:rsidRPr="00D51506">
              <w:t>детск</w:t>
            </w:r>
            <w:proofErr w:type="gramStart"/>
            <w:r w:rsidRPr="00D51506">
              <w:t>о</w:t>
            </w:r>
            <w:proofErr w:type="spellEnd"/>
            <w:r w:rsidRPr="00D51506">
              <w:t>-</w:t>
            </w:r>
            <w:proofErr w:type="gramEnd"/>
            <w:r w:rsidRPr="00D51506">
              <w:t xml:space="preserve"> юношеских общественных экологических организаций, мероприятиях, проводимых общественными экологическими организациями.</w:t>
            </w:r>
          </w:p>
          <w:p w:rsidR="00634C18" w:rsidRPr="00D51506" w:rsidRDefault="00634C18" w:rsidP="00B27B95">
            <w:pPr>
              <w:ind w:firstLine="454"/>
              <w:jc w:val="both"/>
            </w:pPr>
            <w:r w:rsidRPr="00D51506">
              <w:t>Проводят школьный экологический мониторинг, включающий:</w:t>
            </w:r>
          </w:p>
          <w:p w:rsidR="00634C18" w:rsidRPr="00D51506" w:rsidRDefault="00634C18" w:rsidP="00B27B95">
            <w:pPr>
              <w:tabs>
                <w:tab w:val="left" w:pos="1089"/>
              </w:tabs>
              <w:ind w:firstLine="454"/>
              <w:jc w:val="both"/>
            </w:pPr>
            <w:r w:rsidRPr="00D51506">
              <w:t>• систематические и целенаправленные наблюдения за состоянием окружающей среды своей местности, школы, своего жилища;</w:t>
            </w:r>
          </w:p>
          <w:p w:rsidR="00634C18" w:rsidRPr="00D51506" w:rsidRDefault="00634C18" w:rsidP="00B27B95">
            <w:pPr>
              <w:tabs>
                <w:tab w:val="left" w:pos="1074"/>
              </w:tabs>
              <w:ind w:firstLine="454"/>
              <w:jc w:val="both"/>
            </w:pPr>
            <w:r w:rsidRPr="00D51506">
              <w:t>• мониторинг состояния водной и воздушной среды в своём жилище, школе, населённом пункте;</w:t>
            </w:r>
          </w:p>
          <w:p w:rsidR="00634C18" w:rsidRPr="00D51506" w:rsidRDefault="00634C18" w:rsidP="00B27B95">
            <w:pPr>
              <w:tabs>
                <w:tab w:val="left" w:pos="1089"/>
              </w:tabs>
              <w:ind w:firstLine="454"/>
              <w:jc w:val="both"/>
            </w:pPr>
            <w:r w:rsidRPr="00D51506">
              <w:t>• выявление источников загрязнения почвы, воды и воздуха, состава и интенсивности загрязнений, определение причин загрязнения;</w:t>
            </w:r>
          </w:p>
          <w:p w:rsidR="00634C18" w:rsidRPr="00D51506" w:rsidRDefault="00634C18" w:rsidP="00B27B95">
            <w:pPr>
              <w:tabs>
                <w:tab w:val="left" w:pos="1079"/>
              </w:tabs>
              <w:ind w:firstLine="454"/>
              <w:jc w:val="both"/>
            </w:pPr>
            <w:r w:rsidRPr="00D51506">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634C18" w:rsidRPr="00D51506" w:rsidRDefault="00634C18" w:rsidP="00B27B95">
            <w:pPr>
              <w:ind w:firstLine="454"/>
              <w:jc w:val="both"/>
            </w:pPr>
            <w:r w:rsidRPr="00D51506">
              <w:t xml:space="preserve">Разрабатывают и реализуют учебно-исследовательские и </w:t>
            </w:r>
            <w:proofErr w:type="spellStart"/>
            <w:proofErr w:type="gramStart"/>
            <w:r w:rsidRPr="00D51506">
              <w:t>просвети-тельские</w:t>
            </w:r>
            <w:proofErr w:type="spellEnd"/>
            <w:proofErr w:type="gramEnd"/>
            <w:r w:rsidRPr="00D51506">
              <w:t xml:space="preserve"> проекты по направлениям: экология и здоровье, ресурсосбережение, экология и бизнес и др.</w:t>
            </w:r>
          </w:p>
          <w:p w:rsidR="00634C18" w:rsidRPr="00D51506" w:rsidRDefault="00634C18" w:rsidP="00B27B95">
            <w:pPr>
              <w:pStyle w:val="af0"/>
              <w:autoSpaceDE w:val="0"/>
              <w:autoSpaceDN w:val="0"/>
              <w:adjustRightInd w:val="0"/>
              <w:ind w:left="360"/>
              <w:jc w:val="both"/>
              <w:rPr>
                <w:b/>
                <w:bCs/>
                <w:szCs w:val="24"/>
              </w:rPr>
            </w:pPr>
          </w:p>
        </w:tc>
        <w:tc>
          <w:tcPr>
            <w:tcW w:w="2126" w:type="dxa"/>
          </w:tcPr>
          <w:p w:rsidR="00634C18" w:rsidRPr="00D51506" w:rsidRDefault="00634C18" w:rsidP="00B27B95">
            <w:pPr>
              <w:numPr>
                <w:ilvl w:val="0"/>
                <w:numId w:val="28"/>
              </w:numPr>
              <w:ind w:left="0" w:hanging="25"/>
            </w:pPr>
            <w:r w:rsidRPr="00D51506">
              <w:lastRenderedPageBreak/>
              <w:t>тематические классные часы, посвященные проблемам экологии;</w:t>
            </w:r>
          </w:p>
          <w:p w:rsidR="00634C18" w:rsidRPr="00D51506" w:rsidRDefault="00634C18" w:rsidP="00B27B95">
            <w:pPr>
              <w:numPr>
                <w:ilvl w:val="0"/>
                <w:numId w:val="28"/>
              </w:numPr>
              <w:ind w:left="0" w:hanging="25"/>
            </w:pPr>
            <w:r w:rsidRPr="00D51506">
              <w:t>экологическая акция «Дворам и улицам – нашу заботу»;</w:t>
            </w:r>
          </w:p>
          <w:p w:rsidR="00634C18" w:rsidRPr="00D51506" w:rsidRDefault="00634C18" w:rsidP="00B27B95">
            <w:pPr>
              <w:numPr>
                <w:ilvl w:val="0"/>
                <w:numId w:val="28"/>
              </w:numPr>
              <w:ind w:left="0" w:hanging="25"/>
            </w:pPr>
            <w:r w:rsidRPr="00D51506">
              <w:t>экологические субботники;</w:t>
            </w:r>
          </w:p>
          <w:p w:rsidR="00634C18" w:rsidRPr="00D51506" w:rsidRDefault="00634C18" w:rsidP="00B27B95">
            <w:pPr>
              <w:numPr>
                <w:ilvl w:val="0"/>
                <w:numId w:val="28"/>
              </w:numPr>
              <w:ind w:left="0" w:hanging="25"/>
            </w:pPr>
            <w:r w:rsidRPr="00D51506">
              <w:t>классные часы «Школа экологической грамотности»;</w:t>
            </w:r>
          </w:p>
          <w:p w:rsidR="00634C18" w:rsidRPr="00D51506" w:rsidRDefault="00634C18" w:rsidP="00B27B95">
            <w:pPr>
              <w:numPr>
                <w:ilvl w:val="0"/>
                <w:numId w:val="28"/>
              </w:numPr>
              <w:shd w:val="clear" w:color="auto" w:fill="FFFFFF"/>
              <w:autoSpaceDE w:val="0"/>
              <w:autoSpaceDN w:val="0"/>
              <w:adjustRightInd w:val="0"/>
              <w:ind w:left="0" w:hanging="25"/>
            </w:pPr>
            <w:r w:rsidRPr="00D51506">
              <w:t>организация и проведение походов выходного дня;</w:t>
            </w:r>
          </w:p>
          <w:p w:rsidR="00634C18" w:rsidRPr="00D51506" w:rsidRDefault="00634C18" w:rsidP="00B27B95">
            <w:pPr>
              <w:numPr>
                <w:ilvl w:val="0"/>
                <w:numId w:val="28"/>
              </w:numPr>
              <w:ind w:left="0" w:hanging="25"/>
            </w:pPr>
            <w:r w:rsidRPr="00D51506">
              <w:t>участие в экологических конкурсах;</w:t>
            </w:r>
          </w:p>
          <w:p w:rsidR="00634C18" w:rsidRPr="00D51506" w:rsidRDefault="00634C18" w:rsidP="00B27B95">
            <w:pPr>
              <w:numPr>
                <w:ilvl w:val="0"/>
                <w:numId w:val="28"/>
              </w:numPr>
              <w:ind w:left="0" w:hanging="25"/>
            </w:pPr>
            <w:r w:rsidRPr="00D51506">
              <w:t>дни экологической безопасности;</w:t>
            </w:r>
          </w:p>
          <w:p w:rsidR="00634C18" w:rsidRPr="00D51506" w:rsidRDefault="00634C18" w:rsidP="00B27B95">
            <w:pPr>
              <w:numPr>
                <w:ilvl w:val="0"/>
                <w:numId w:val="28"/>
              </w:numPr>
              <w:shd w:val="clear" w:color="auto" w:fill="FFFFFF"/>
              <w:autoSpaceDE w:val="0"/>
              <w:autoSpaceDN w:val="0"/>
              <w:adjustRightInd w:val="0"/>
              <w:ind w:left="0" w:hanging="25"/>
            </w:pPr>
            <w:r w:rsidRPr="00D51506">
              <w:t>День птиц;</w:t>
            </w:r>
          </w:p>
          <w:p w:rsidR="00634C18" w:rsidRPr="00D51506" w:rsidRDefault="00634C18" w:rsidP="00B27B95">
            <w:pPr>
              <w:numPr>
                <w:ilvl w:val="0"/>
                <w:numId w:val="28"/>
              </w:numPr>
              <w:shd w:val="clear" w:color="auto" w:fill="FFFFFF"/>
              <w:autoSpaceDE w:val="0"/>
              <w:autoSpaceDN w:val="0"/>
              <w:adjustRightInd w:val="0"/>
              <w:ind w:left="0" w:hanging="25"/>
            </w:pPr>
            <w:r w:rsidRPr="00D51506">
              <w:t>участие в районных, областных конкурсах проектно-исследовательских работ по экологии;</w:t>
            </w:r>
          </w:p>
          <w:p w:rsidR="00634C18" w:rsidRPr="00D51506" w:rsidRDefault="00634C18" w:rsidP="00B27B95">
            <w:pPr>
              <w:numPr>
                <w:ilvl w:val="0"/>
                <w:numId w:val="28"/>
              </w:numPr>
              <w:shd w:val="clear" w:color="auto" w:fill="FFFFFF"/>
              <w:autoSpaceDE w:val="0"/>
              <w:autoSpaceDN w:val="0"/>
              <w:adjustRightInd w:val="0"/>
              <w:ind w:left="0" w:hanging="25"/>
            </w:pPr>
            <w:r w:rsidRPr="00D51506">
              <w:t>конкурс «Домик для птиц»;</w:t>
            </w:r>
          </w:p>
          <w:p w:rsidR="00634C18" w:rsidRPr="00D51506" w:rsidRDefault="00634C18" w:rsidP="00B27B95">
            <w:pPr>
              <w:numPr>
                <w:ilvl w:val="0"/>
                <w:numId w:val="28"/>
              </w:numPr>
              <w:shd w:val="clear" w:color="auto" w:fill="FFFFFF"/>
              <w:autoSpaceDE w:val="0"/>
              <w:autoSpaceDN w:val="0"/>
              <w:adjustRightInd w:val="0"/>
              <w:ind w:left="0" w:hanging="25"/>
            </w:pPr>
            <w:r w:rsidRPr="00D51506">
              <w:t>участие в реализации проекта по благоустройству территории;</w:t>
            </w:r>
          </w:p>
          <w:p w:rsidR="00634C18" w:rsidRPr="00D51506" w:rsidRDefault="00634C18" w:rsidP="00B27B95">
            <w:pPr>
              <w:numPr>
                <w:ilvl w:val="0"/>
                <w:numId w:val="25"/>
              </w:numPr>
              <w:shd w:val="clear" w:color="auto" w:fill="FFFFFF"/>
              <w:autoSpaceDE w:val="0"/>
              <w:autoSpaceDN w:val="0"/>
              <w:adjustRightInd w:val="0"/>
              <w:ind w:left="0" w:hanging="25"/>
            </w:pPr>
            <w:r w:rsidRPr="00D51506">
              <w:t>вовлечение учащихся в детские объединения, секции, клубы по интересам.</w:t>
            </w:r>
          </w:p>
          <w:p w:rsidR="00634C18" w:rsidRPr="00D51506" w:rsidRDefault="00634C18" w:rsidP="00B27B95">
            <w:pPr>
              <w:numPr>
                <w:ilvl w:val="0"/>
                <w:numId w:val="25"/>
              </w:numPr>
              <w:shd w:val="clear" w:color="auto" w:fill="FFFFFF"/>
              <w:autoSpaceDE w:val="0"/>
              <w:autoSpaceDN w:val="0"/>
              <w:adjustRightInd w:val="0"/>
              <w:ind w:left="0" w:hanging="25"/>
            </w:pPr>
            <w:r w:rsidRPr="00D51506">
              <w:lastRenderedPageBreak/>
              <w:t>День Здоровья;</w:t>
            </w:r>
          </w:p>
          <w:p w:rsidR="00634C18" w:rsidRPr="00D51506" w:rsidRDefault="00634C18" w:rsidP="00B27B95">
            <w:pPr>
              <w:numPr>
                <w:ilvl w:val="0"/>
                <w:numId w:val="25"/>
              </w:numPr>
              <w:shd w:val="clear" w:color="auto" w:fill="FFFFFF"/>
              <w:autoSpaceDE w:val="0"/>
              <w:autoSpaceDN w:val="0"/>
              <w:adjustRightInd w:val="0"/>
              <w:ind w:left="0" w:hanging="25"/>
            </w:pPr>
            <w:r w:rsidRPr="00D51506">
              <w:t>система профилактических мер по ПДД и ОБЖ;</w:t>
            </w:r>
          </w:p>
          <w:p w:rsidR="00634C18" w:rsidRPr="00D51506" w:rsidRDefault="00634C18" w:rsidP="00B27B95">
            <w:pPr>
              <w:numPr>
                <w:ilvl w:val="0"/>
                <w:numId w:val="25"/>
              </w:numPr>
              <w:shd w:val="clear" w:color="auto" w:fill="FFFFFF"/>
              <w:autoSpaceDE w:val="0"/>
              <w:autoSpaceDN w:val="0"/>
              <w:adjustRightInd w:val="0"/>
              <w:ind w:left="0" w:hanging="25"/>
            </w:pPr>
            <w:r w:rsidRPr="00D51506">
              <w:t>профилактическая программа «За здоровый образ жизни»;</w:t>
            </w:r>
          </w:p>
          <w:p w:rsidR="00634C18" w:rsidRPr="00D51506" w:rsidRDefault="00634C18" w:rsidP="00B27B95">
            <w:pPr>
              <w:numPr>
                <w:ilvl w:val="0"/>
                <w:numId w:val="25"/>
              </w:numPr>
              <w:shd w:val="clear" w:color="auto" w:fill="FFFFFF"/>
              <w:autoSpaceDE w:val="0"/>
              <w:autoSpaceDN w:val="0"/>
              <w:adjustRightInd w:val="0"/>
              <w:ind w:left="0" w:hanging="25"/>
            </w:pPr>
            <w:r w:rsidRPr="00D51506">
              <w:t>всероссийская акция «Спорт вместо наркотиков», «Я выбираю спорт как альтернативу пагубным привычкам»;</w:t>
            </w:r>
          </w:p>
          <w:p w:rsidR="00634C18" w:rsidRPr="00D51506" w:rsidRDefault="00634C18" w:rsidP="00B27B95">
            <w:pPr>
              <w:numPr>
                <w:ilvl w:val="0"/>
                <w:numId w:val="25"/>
              </w:numPr>
              <w:ind w:left="0" w:hanging="25"/>
            </w:pPr>
            <w:r w:rsidRPr="00D51506">
              <w:t>игра «Мы выбираем здоровье»;</w:t>
            </w:r>
          </w:p>
          <w:p w:rsidR="00634C18" w:rsidRPr="00D51506" w:rsidRDefault="00634C18" w:rsidP="00B27B95">
            <w:pPr>
              <w:numPr>
                <w:ilvl w:val="0"/>
                <w:numId w:val="25"/>
              </w:numPr>
              <w:shd w:val="clear" w:color="auto" w:fill="FFFFFF"/>
              <w:autoSpaceDE w:val="0"/>
              <w:autoSpaceDN w:val="0"/>
              <w:adjustRightInd w:val="0"/>
              <w:ind w:left="0" w:hanging="25"/>
            </w:pPr>
            <w:r w:rsidRPr="00D51506">
              <w:t>спортивные мероприятия;</w:t>
            </w:r>
          </w:p>
          <w:p w:rsidR="00634C18" w:rsidRPr="00D51506" w:rsidRDefault="00634C18" w:rsidP="00B27B95">
            <w:pPr>
              <w:numPr>
                <w:ilvl w:val="0"/>
                <w:numId w:val="25"/>
              </w:numPr>
              <w:shd w:val="clear" w:color="auto" w:fill="FFFFFF"/>
              <w:autoSpaceDE w:val="0"/>
              <w:autoSpaceDN w:val="0"/>
              <w:adjustRightInd w:val="0"/>
              <w:ind w:left="0" w:hanging="25"/>
            </w:pPr>
            <w:r w:rsidRPr="00D51506">
              <w:t xml:space="preserve">беседы врачей с </w:t>
            </w:r>
            <w:proofErr w:type="gramStart"/>
            <w:r w:rsidRPr="00D51506">
              <w:t>обучающимися</w:t>
            </w:r>
            <w:proofErr w:type="gramEnd"/>
            <w:r w:rsidRPr="00D51506">
              <w:t>;</w:t>
            </w:r>
          </w:p>
          <w:p w:rsidR="00634C18" w:rsidRPr="00D51506" w:rsidRDefault="00634C18" w:rsidP="00B27B95">
            <w:pPr>
              <w:numPr>
                <w:ilvl w:val="0"/>
                <w:numId w:val="25"/>
              </w:numPr>
              <w:shd w:val="clear" w:color="auto" w:fill="FFFFFF"/>
              <w:autoSpaceDE w:val="0"/>
              <w:autoSpaceDN w:val="0"/>
              <w:adjustRightInd w:val="0"/>
              <w:ind w:left="0" w:hanging="25"/>
            </w:pPr>
            <w:r w:rsidRPr="00D51506">
              <w:t>участие в массовых мероприятиях «День памяти жертв ДТП», «День защиты детей»;</w:t>
            </w:r>
          </w:p>
          <w:p w:rsidR="00634C18" w:rsidRPr="00D51506" w:rsidRDefault="00634C18" w:rsidP="00B27B95">
            <w:pPr>
              <w:numPr>
                <w:ilvl w:val="0"/>
                <w:numId w:val="25"/>
              </w:numPr>
              <w:shd w:val="clear" w:color="auto" w:fill="FFFFFF"/>
              <w:autoSpaceDE w:val="0"/>
              <w:autoSpaceDN w:val="0"/>
              <w:adjustRightInd w:val="0"/>
              <w:ind w:left="0" w:hanging="25"/>
            </w:pPr>
            <w:r w:rsidRPr="00D51506">
              <w:t>акция «Внимание – дети!» по профилактике дорожно-транспортного травматизма;</w:t>
            </w:r>
          </w:p>
          <w:p w:rsidR="00634C18" w:rsidRPr="00D51506" w:rsidRDefault="00634C18" w:rsidP="00B27B95">
            <w:pPr>
              <w:numPr>
                <w:ilvl w:val="0"/>
                <w:numId w:val="25"/>
              </w:numPr>
              <w:shd w:val="clear" w:color="auto" w:fill="FFFFFF"/>
              <w:autoSpaceDE w:val="0"/>
              <w:autoSpaceDN w:val="0"/>
              <w:adjustRightInd w:val="0"/>
              <w:ind w:left="0" w:hanging="25"/>
            </w:pPr>
            <w:r w:rsidRPr="00D51506">
              <w:t xml:space="preserve">мероприятия, посвященные Всемирному дню борьбы со </w:t>
            </w:r>
            <w:proofErr w:type="spellStart"/>
            <w:r w:rsidRPr="00D51506">
              <w:t>СПИДом</w:t>
            </w:r>
            <w:proofErr w:type="spellEnd"/>
            <w:r w:rsidRPr="00D51506">
              <w:t>;</w:t>
            </w:r>
          </w:p>
          <w:p w:rsidR="00634C18" w:rsidRPr="00D51506" w:rsidRDefault="00634C18" w:rsidP="00B27B95">
            <w:pPr>
              <w:numPr>
                <w:ilvl w:val="0"/>
                <w:numId w:val="25"/>
              </w:numPr>
              <w:shd w:val="clear" w:color="auto" w:fill="FFFFFF"/>
              <w:autoSpaceDE w:val="0"/>
              <w:autoSpaceDN w:val="0"/>
              <w:adjustRightInd w:val="0"/>
              <w:ind w:left="0" w:hanging="25"/>
            </w:pPr>
            <w:proofErr w:type="spellStart"/>
            <w:r w:rsidRPr="00D51506">
              <w:t>Турслёт</w:t>
            </w:r>
            <w:proofErr w:type="spellEnd"/>
            <w:r w:rsidRPr="00D51506">
              <w:t>;</w:t>
            </w:r>
          </w:p>
          <w:p w:rsidR="00634C18" w:rsidRPr="00D51506" w:rsidRDefault="00634C18" w:rsidP="00B27B95">
            <w:pPr>
              <w:numPr>
                <w:ilvl w:val="0"/>
                <w:numId w:val="25"/>
              </w:numPr>
              <w:shd w:val="clear" w:color="auto" w:fill="FFFFFF"/>
              <w:autoSpaceDE w:val="0"/>
              <w:autoSpaceDN w:val="0"/>
              <w:adjustRightInd w:val="0"/>
              <w:ind w:left="0" w:hanging="25"/>
            </w:pPr>
            <w:r w:rsidRPr="00D51506">
              <w:t>Спортивный праздник «Папа, мама, я – спортивная семья», «вместе весело шагать»;</w:t>
            </w:r>
          </w:p>
          <w:p w:rsidR="00634C18" w:rsidRPr="00D51506" w:rsidRDefault="00634C18" w:rsidP="00B27B95">
            <w:pPr>
              <w:numPr>
                <w:ilvl w:val="0"/>
                <w:numId w:val="25"/>
              </w:numPr>
              <w:shd w:val="clear" w:color="auto" w:fill="FFFFFF"/>
              <w:autoSpaceDE w:val="0"/>
              <w:autoSpaceDN w:val="0"/>
              <w:adjustRightInd w:val="0"/>
              <w:ind w:left="0" w:hanging="25"/>
            </w:pPr>
            <w:r w:rsidRPr="00D51506">
              <w:t xml:space="preserve">Конкурс-соревнование «Безопасное </w:t>
            </w:r>
            <w:r w:rsidRPr="00D51506">
              <w:lastRenderedPageBreak/>
              <w:t>колесо».</w:t>
            </w:r>
          </w:p>
          <w:p w:rsidR="00634C18" w:rsidRPr="00D51506" w:rsidRDefault="00634C18" w:rsidP="00B27B95">
            <w:pPr>
              <w:pStyle w:val="af0"/>
              <w:autoSpaceDE w:val="0"/>
              <w:autoSpaceDN w:val="0"/>
              <w:adjustRightInd w:val="0"/>
              <w:ind w:left="0" w:hanging="25"/>
              <w:jc w:val="both"/>
              <w:rPr>
                <w:b/>
                <w:bCs/>
                <w:szCs w:val="24"/>
              </w:rPr>
            </w:pPr>
          </w:p>
        </w:tc>
      </w:tr>
    </w:tbl>
    <w:p w:rsidR="00634C18" w:rsidRPr="00D51506" w:rsidRDefault="00634C18" w:rsidP="00634C18">
      <w:pPr>
        <w:shd w:val="clear" w:color="auto" w:fill="FFFFFF"/>
        <w:autoSpaceDE w:val="0"/>
        <w:autoSpaceDN w:val="0"/>
        <w:adjustRightInd w:val="0"/>
        <w:jc w:val="both"/>
        <w:rPr>
          <w:b/>
          <w:bCs/>
          <w:i/>
          <w:iCs/>
          <w:u w:val="single"/>
        </w:rPr>
      </w:pPr>
    </w:p>
    <w:p w:rsidR="00634C18" w:rsidRPr="00D51506" w:rsidRDefault="00634C18" w:rsidP="00634C18">
      <w:pPr>
        <w:shd w:val="clear" w:color="auto" w:fill="FFFFFF"/>
        <w:autoSpaceDE w:val="0"/>
        <w:autoSpaceDN w:val="0"/>
        <w:adjustRightInd w:val="0"/>
        <w:jc w:val="both"/>
      </w:pPr>
      <w:r w:rsidRPr="00D51506">
        <w:rPr>
          <w:b/>
          <w:bCs/>
        </w:rPr>
        <w:t xml:space="preserve">Ценности: </w:t>
      </w:r>
      <w:r w:rsidRPr="00D51506">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r w:rsidRPr="00D51506">
        <w:rPr>
          <w:b/>
          <w:bCs/>
        </w:rPr>
        <w:t>Совместная педагогическая деятельность семьи и школы:</w:t>
      </w:r>
    </w:p>
    <w:p w:rsidR="00634C18" w:rsidRPr="00D51506" w:rsidRDefault="00634C18" w:rsidP="00634C18">
      <w:pPr>
        <w:numPr>
          <w:ilvl w:val="0"/>
          <w:numId w:val="26"/>
        </w:numPr>
        <w:shd w:val="clear" w:color="auto" w:fill="FFFFFF"/>
        <w:autoSpaceDE w:val="0"/>
        <w:autoSpaceDN w:val="0"/>
        <w:adjustRightInd w:val="0"/>
        <w:jc w:val="both"/>
      </w:pPr>
      <w:r w:rsidRPr="00D51506">
        <w:t xml:space="preserve">родительские собрания по профилактике </w:t>
      </w:r>
      <w:proofErr w:type="spellStart"/>
      <w:r w:rsidRPr="00D51506">
        <w:t>табакокурения</w:t>
      </w:r>
      <w:proofErr w:type="spellEnd"/>
      <w:r w:rsidRPr="00D51506">
        <w:t>, наркомании, сквернословия, детского дорожно-транспортного травматизма;</w:t>
      </w:r>
    </w:p>
    <w:p w:rsidR="00634C18" w:rsidRPr="00D51506" w:rsidRDefault="00634C18" w:rsidP="00634C18">
      <w:pPr>
        <w:numPr>
          <w:ilvl w:val="0"/>
          <w:numId w:val="26"/>
        </w:numPr>
        <w:shd w:val="clear" w:color="auto" w:fill="FFFFFF"/>
        <w:autoSpaceDE w:val="0"/>
        <w:autoSpaceDN w:val="0"/>
        <w:adjustRightInd w:val="0"/>
        <w:jc w:val="both"/>
      </w:pPr>
      <w:r w:rsidRPr="00D51506">
        <w:t>беседы на тему:</w:t>
      </w:r>
    </w:p>
    <w:p w:rsidR="00634C18" w:rsidRPr="00D51506" w:rsidRDefault="00634C18" w:rsidP="00634C18">
      <w:pPr>
        <w:shd w:val="clear" w:color="auto" w:fill="FFFFFF"/>
        <w:autoSpaceDE w:val="0"/>
        <w:autoSpaceDN w:val="0"/>
        <w:adjustRightInd w:val="0"/>
        <w:ind w:left="720"/>
        <w:jc w:val="both"/>
      </w:pPr>
      <w:r w:rsidRPr="00D51506">
        <w:t>- информационной безопасности и духовного здоровья детей;</w:t>
      </w:r>
    </w:p>
    <w:p w:rsidR="00634C18" w:rsidRPr="00D51506" w:rsidRDefault="00634C18" w:rsidP="00634C18">
      <w:pPr>
        <w:shd w:val="clear" w:color="auto" w:fill="FFFFFF"/>
        <w:autoSpaceDE w:val="0"/>
        <w:autoSpaceDN w:val="0"/>
        <w:adjustRightInd w:val="0"/>
        <w:ind w:left="720"/>
        <w:jc w:val="both"/>
      </w:pPr>
      <w:r w:rsidRPr="00D51506">
        <w:t>- укрепления детско-родительских отношений, профилактики внутрисемейных конфликтов, создание безопасной и благоприятной обстановки в семье;</w:t>
      </w:r>
    </w:p>
    <w:p w:rsidR="00634C18" w:rsidRPr="00D51506" w:rsidRDefault="00634C18" w:rsidP="00634C18">
      <w:pPr>
        <w:shd w:val="clear" w:color="auto" w:fill="FFFFFF"/>
        <w:autoSpaceDE w:val="0"/>
        <w:autoSpaceDN w:val="0"/>
        <w:adjustRightInd w:val="0"/>
        <w:ind w:left="720"/>
        <w:jc w:val="both"/>
      </w:pPr>
      <w:r w:rsidRPr="00D51506">
        <w:t>- безопасности детей в лесу, на водоемах и т.д.;</w:t>
      </w:r>
    </w:p>
    <w:p w:rsidR="00634C18" w:rsidRPr="00D51506" w:rsidRDefault="00634C18" w:rsidP="00634C18">
      <w:pPr>
        <w:numPr>
          <w:ilvl w:val="0"/>
          <w:numId w:val="26"/>
        </w:numPr>
        <w:shd w:val="clear" w:color="auto" w:fill="FFFFFF"/>
        <w:autoSpaceDE w:val="0"/>
        <w:autoSpaceDN w:val="0"/>
        <w:adjustRightInd w:val="0"/>
        <w:jc w:val="both"/>
      </w:pPr>
      <w:r w:rsidRPr="00D51506">
        <w:t xml:space="preserve">консультации психолога, медсестры, учителя физической культуры по вопросам </w:t>
      </w:r>
      <w:proofErr w:type="spellStart"/>
      <w:r w:rsidRPr="00D51506">
        <w:t>здоровьесбережения</w:t>
      </w:r>
      <w:proofErr w:type="spellEnd"/>
      <w:r w:rsidR="0078246C" w:rsidRPr="00D51506">
        <w:t xml:space="preserve"> </w:t>
      </w:r>
      <w:proofErr w:type="gramStart"/>
      <w:r w:rsidRPr="00D51506">
        <w:t>обучающихся</w:t>
      </w:r>
      <w:proofErr w:type="gramEnd"/>
      <w:r w:rsidRPr="00D51506">
        <w:t>;</w:t>
      </w:r>
    </w:p>
    <w:p w:rsidR="00634C18" w:rsidRPr="00D51506" w:rsidRDefault="00634C18" w:rsidP="00634C18">
      <w:pPr>
        <w:numPr>
          <w:ilvl w:val="0"/>
          <w:numId w:val="26"/>
        </w:numPr>
        <w:shd w:val="clear" w:color="auto" w:fill="FFFFFF"/>
        <w:autoSpaceDE w:val="0"/>
        <w:autoSpaceDN w:val="0"/>
        <w:adjustRightInd w:val="0"/>
        <w:jc w:val="both"/>
      </w:pPr>
      <w:r w:rsidRPr="00D51506">
        <w:t xml:space="preserve">распространение буклетов </w:t>
      </w:r>
      <w:proofErr w:type="gramStart"/>
      <w:r w:rsidRPr="00D51506">
        <w:t>для</w:t>
      </w:r>
      <w:proofErr w:type="gramEnd"/>
      <w:r w:rsidRPr="00D51506">
        <w:t xml:space="preserve"> родители по вопросам </w:t>
      </w:r>
      <w:proofErr w:type="spellStart"/>
      <w:r w:rsidRPr="00D51506">
        <w:t>наркопрофилактики</w:t>
      </w:r>
      <w:proofErr w:type="spellEnd"/>
      <w:r w:rsidRPr="00D51506">
        <w:t xml:space="preserve"> «Это необходимо знать»;</w:t>
      </w:r>
    </w:p>
    <w:p w:rsidR="00634C18" w:rsidRPr="00D51506" w:rsidRDefault="00634C18" w:rsidP="00634C18">
      <w:pPr>
        <w:numPr>
          <w:ilvl w:val="0"/>
          <w:numId w:val="29"/>
        </w:numPr>
        <w:shd w:val="clear" w:color="auto" w:fill="FFFFFF"/>
        <w:autoSpaceDE w:val="0"/>
        <w:autoSpaceDN w:val="0"/>
        <w:adjustRightInd w:val="0"/>
        <w:jc w:val="both"/>
      </w:pPr>
      <w:r w:rsidRPr="00D51506">
        <w:t>совместный праздник для детей и родителей «Мама, папа, я – спортивная семья».</w:t>
      </w:r>
    </w:p>
    <w:p w:rsidR="00634C18" w:rsidRPr="00D51506" w:rsidRDefault="00634C18" w:rsidP="00634C18">
      <w:pPr>
        <w:numPr>
          <w:ilvl w:val="0"/>
          <w:numId w:val="29"/>
        </w:numPr>
        <w:shd w:val="clear" w:color="auto" w:fill="FFFFFF"/>
        <w:autoSpaceDE w:val="0"/>
        <w:autoSpaceDN w:val="0"/>
        <w:adjustRightInd w:val="0"/>
        <w:jc w:val="both"/>
      </w:pPr>
      <w:r w:rsidRPr="00D51506">
        <w:t>совместные проекты с родителями «Школьный двор», конкурс «Домик для птиц»;</w:t>
      </w:r>
    </w:p>
    <w:p w:rsidR="00634C18" w:rsidRPr="00D51506" w:rsidRDefault="00634C18" w:rsidP="00634C18">
      <w:pPr>
        <w:numPr>
          <w:ilvl w:val="0"/>
          <w:numId w:val="29"/>
        </w:numPr>
        <w:shd w:val="clear" w:color="auto" w:fill="FFFFFF"/>
        <w:autoSpaceDE w:val="0"/>
        <w:autoSpaceDN w:val="0"/>
        <w:adjustRightInd w:val="0"/>
        <w:jc w:val="both"/>
      </w:pPr>
      <w:r w:rsidRPr="00D51506">
        <w:t>участие родителей в субботниках по благоустройству территории школы;</w:t>
      </w:r>
    </w:p>
    <w:p w:rsidR="00634C18" w:rsidRPr="00D51506" w:rsidRDefault="00634C18" w:rsidP="00634C18">
      <w:pPr>
        <w:numPr>
          <w:ilvl w:val="0"/>
          <w:numId w:val="26"/>
        </w:numPr>
        <w:shd w:val="clear" w:color="auto" w:fill="FFFFFF"/>
        <w:autoSpaceDE w:val="0"/>
        <w:autoSpaceDN w:val="0"/>
        <w:adjustRightInd w:val="0"/>
        <w:jc w:val="both"/>
      </w:pPr>
      <w:r w:rsidRPr="00D51506">
        <w:t>привлечение родителей для совместной работы во внеурочное время</w:t>
      </w: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rPr>
      </w:pPr>
      <w:r w:rsidRPr="00D51506">
        <w:rPr>
          <w:b/>
          <w:bCs/>
        </w:rPr>
        <w:t>Пути реализации модуля «Я, экология и здоровье</w:t>
      </w:r>
      <w:r w:rsidRPr="00D51506">
        <w:rPr>
          <w:b/>
        </w:rPr>
        <w:t>»</w:t>
      </w:r>
    </w:p>
    <w:p w:rsidR="00634C18" w:rsidRPr="00D51506" w:rsidRDefault="00CA304B" w:rsidP="00634C18">
      <w:pPr>
        <w:shd w:val="clear" w:color="auto" w:fill="FFFFFF"/>
        <w:autoSpaceDE w:val="0"/>
        <w:autoSpaceDN w:val="0"/>
        <w:adjustRightInd w:val="0"/>
        <w:jc w:val="center"/>
        <w:rPr>
          <w:b/>
        </w:rPr>
      </w:pPr>
      <w:r w:rsidRPr="00CA304B">
        <w:rPr>
          <w:noProof/>
        </w:rPr>
        <w:pict>
          <v:roundrect id="AutoShape 61" o:spid="_x0000_s1126" style="position:absolute;left:0;text-align:left;margin-left:378pt;margin-top:12.2pt;width:132.75pt;height:83.85pt;z-index:251762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" fillcolor="#cfc">
            <v:textbox>
              <w:txbxContent>
                <w:p w:rsidR="00B51FC2" w:rsidRDefault="00B51FC2" w:rsidP="00634C18">
                  <w:pPr>
                    <w:jc w:val="center"/>
                    <w:rPr>
                      <w:sz w:val="20"/>
                      <w:szCs w:val="20"/>
                    </w:rPr>
                  </w:pPr>
                  <w:r>
                    <w:rPr>
                      <w:sz w:val="20"/>
                      <w:szCs w:val="20"/>
                    </w:rPr>
                    <w:t xml:space="preserve">Участие </w:t>
                  </w:r>
                </w:p>
                <w:p w:rsidR="00B51FC2" w:rsidRDefault="00B51FC2" w:rsidP="00634C18">
                  <w:pPr>
                    <w:jc w:val="center"/>
                    <w:rPr>
                      <w:sz w:val="20"/>
                      <w:szCs w:val="20"/>
                    </w:rPr>
                  </w:pPr>
                  <w:r>
                    <w:rPr>
                      <w:sz w:val="20"/>
                      <w:szCs w:val="20"/>
                    </w:rPr>
                    <w:t xml:space="preserve">в реализации проекта </w:t>
                  </w:r>
                </w:p>
                <w:p w:rsidR="00B51FC2" w:rsidRDefault="00B51FC2" w:rsidP="00634C18">
                  <w:pPr>
                    <w:jc w:val="center"/>
                    <w:rPr>
                      <w:sz w:val="20"/>
                      <w:szCs w:val="20"/>
                    </w:rPr>
                  </w:pPr>
                  <w:r>
                    <w:rPr>
                      <w:sz w:val="20"/>
                      <w:szCs w:val="20"/>
                    </w:rPr>
                    <w:t>по благоустройству территории</w:t>
                  </w:r>
                </w:p>
              </w:txbxContent>
            </v:textbox>
          </v:roundrect>
        </w:pict>
      </w:r>
    </w:p>
    <w:p w:rsidR="00634C18" w:rsidRPr="00D51506" w:rsidRDefault="00CA304B" w:rsidP="00634C18">
      <w:pPr>
        <w:jc w:val="both"/>
      </w:pPr>
      <w:r>
        <w:rPr>
          <w:noProof/>
        </w:rPr>
        <w:pict>
          <v:roundrect id="AutoShape 47" o:spid="_x0000_s1117" style="position:absolute;left:0;text-align:left;margin-left:215.55pt;margin-top:-.3pt;width:124.45pt;height:48.5pt;z-index:251753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" fillcolor="#cff">
            <v:textbox>
              <w:txbxContent>
                <w:p w:rsidR="00B51FC2" w:rsidRDefault="00B51FC2" w:rsidP="00634C18">
                  <w:pPr>
                    <w:jc w:val="center"/>
                    <w:rPr>
                      <w:sz w:val="20"/>
                      <w:szCs w:val="20"/>
                    </w:rPr>
                  </w:pPr>
                  <w:r>
                    <w:rPr>
                      <w:sz w:val="20"/>
                      <w:szCs w:val="20"/>
                    </w:rPr>
                    <w:t xml:space="preserve">Организованная система КТД </w:t>
                  </w:r>
                </w:p>
                <w:p w:rsidR="00B51FC2" w:rsidRDefault="00B51FC2" w:rsidP="00634C18">
                  <w:pPr>
                    <w:jc w:val="center"/>
                    <w:rPr>
                      <w:sz w:val="20"/>
                      <w:szCs w:val="20"/>
                    </w:rPr>
                  </w:pPr>
                  <w:r>
                    <w:rPr>
                      <w:sz w:val="20"/>
                      <w:szCs w:val="20"/>
                    </w:rPr>
                    <w:t xml:space="preserve">по </w:t>
                  </w:r>
                  <w:proofErr w:type="spellStart"/>
                  <w:r>
                    <w:rPr>
                      <w:sz w:val="20"/>
                      <w:szCs w:val="20"/>
                    </w:rPr>
                    <w:t>здоровьесбережению</w:t>
                  </w:r>
                  <w:proofErr w:type="spellEnd"/>
                </w:p>
              </w:txbxContent>
            </v:textbox>
          </v:roundrect>
        </w:pict>
      </w:r>
      <w:r>
        <w:rPr>
          <w:noProof/>
        </w:rPr>
        <w:pict>
          <v:roundrect id="AutoShape 43" o:spid="_x0000_s1114" style="position:absolute;left:0;text-align:left;margin-left:58.75pt;margin-top:.2pt;width:128.3pt;height:76.9pt;z-index:251750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" fillcolor="#ffc">
            <v:textbox>
              <w:txbxContent>
                <w:p w:rsidR="00B51FC2" w:rsidRDefault="00B51FC2" w:rsidP="00634C18">
                  <w:pPr>
                    <w:jc w:val="center"/>
                    <w:rPr>
                      <w:sz w:val="20"/>
                      <w:szCs w:val="20"/>
                    </w:rPr>
                  </w:pPr>
                  <w:r>
                    <w:rPr>
                      <w:sz w:val="20"/>
                      <w:szCs w:val="20"/>
                    </w:rPr>
                    <w:t>Включение воспитательных задач</w:t>
                  </w:r>
                </w:p>
                <w:p w:rsidR="00B51FC2" w:rsidRDefault="00B51FC2" w:rsidP="00634C18">
                  <w:pPr>
                    <w:jc w:val="center"/>
                    <w:rPr>
                      <w:sz w:val="20"/>
                      <w:szCs w:val="20"/>
                    </w:rPr>
                  </w:pPr>
                  <w:r>
                    <w:rPr>
                      <w:sz w:val="20"/>
                      <w:szCs w:val="20"/>
                    </w:rPr>
                    <w:t>в урочную деятельность</w:t>
                  </w:r>
                </w:p>
              </w:txbxContent>
            </v:textbox>
          </v:roundrect>
        </w:pict>
      </w:r>
    </w:p>
    <w:p w:rsidR="00634C18" w:rsidRPr="00D51506" w:rsidRDefault="00634C18" w:rsidP="00634C18">
      <w:pPr>
        <w:jc w:val="both"/>
      </w:pPr>
    </w:p>
    <w:p w:rsidR="00634C18" w:rsidRPr="00D51506" w:rsidRDefault="00CA304B" w:rsidP="00634C18">
      <w:pPr>
        <w:shd w:val="clear" w:color="auto" w:fill="FFFFFF"/>
        <w:autoSpaceDE w:val="0"/>
        <w:autoSpaceDN w:val="0"/>
        <w:adjustRightInd w:val="0"/>
        <w:jc w:val="both"/>
        <w:rPr>
          <w:bCs/>
        </w:rPr>
      </w:pPr>
      <w:r w:rsidRPr="00CA304B">
        <w:rPr>
          <w:noProof/>
        </w:rPr>
        <w:pict>
          <v:shape id="AutoShape 48" o:spid="_x0000_s1118" type="#_x0000_t32" style="position:absolute;left:0;text-align:left;margin-left:186.75pt;margin-top:.8pt;width:28.5pt;height:0;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ruIA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"/>
        </w:pict>
      </w:r>
      <w:r w:rsidRPr="00CA304B">
        <w:rPr>
          <w:noProof/>
        </w:rPr>
        <w:pict>
          <v:shape id="AutoShape 53" o:spid="_x0000_s1123" type="#_x0000_t32" style="position:absolute;left:0;text-align:left;margin-left:339.7pt;margin-top:.8pt;width:77.3pt;height:0;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5KHwIAAD0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shape id="AutoShape 49" o:spid="_x0000_s1119" type="#_x0000_t32" style="position:absolute;left:0;text-align:left;margin-left:98.2pt;margin-top:8.15pt;width:.05pt;height:9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Zz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"/>
        </w:pict>
      </w:r>
      <w:r>
        <w:rPr>
          <w:bCs/>
          <w:noProof/>
        </w:rPr>
        <w:pict>
          <v:line id="Прямая соединительная линия 5" o:spid="_x0000_s1128" style="position:absolute;left:0;text-align:left;z-index:251764736;visibility:visible" from="480.75pt,13.25pt" to="481.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" strokecolor="#4579b8"/>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4" o:spid="_x0000_s1111" style="position:absolute;left:0;text-align:left;margin-left:191.4pt;margin-top:11.25pt;width:137.7pt;height:73.35pt;z-index:251747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" fillcolor="#00b0f0" strokecolor="#f2f2f2" strokeweight="3pt">
            <v:shadow on="t" color="#622423" opacity=".5" offset="1pt"/>
            <v:textbox>
              <w:txbxContent>
                <w:p w:rsidR="00B51FC2" w:rsidRDefault="00B51FC2" w:rsidP="00634C18">
                  <w:pPr>
                    <w:jc w:val="center"/>
                    <w:rPr>
                      <w:b/>
                    </w:rPr>
                  </w:pPr>
                  <w:r>
                    <w:rPr>
                      <w:b/>
                    </w:rPr>
                    <w:t xml:space="preserve">Модуль </w:t>
                  </w:r>
                </w:p>
                <w:p w:rsidR="00B51FC2" w:rsidRDefault="00B51FC2" w:rsidP="00634C18">
                  <w:pPr>
                    <w:jc w:val="center"/>
                    <w:rPr>
                      <w:b/>
                    </w:rPr>
                  </w:pPr>
                  <w:r>
                    <w:rPr>
                      <w:b/>
                    </w:rPr>
                    <w:t>«Я и здоровье»</w:t>
                  </w:r>
                </w:p>
              </w:txbxContent>
            </v:textbox>
          </v:roundrect>
        </w:pict>
      </w:r>
      <w:r w:rsidRPr="00CA304B">
        <w:rPr>
          <w:noProof/>
        </w:rPr>
        <w:pict>
          <v:roundrect id="AutoShape 45" o:spid="_x0000_s1116" style="position:absolute;left:0;text-align:left;margin-left:-2.6pt;margin-top:3.3pt;width:124.45pt;height:74.8pt;z-index:251752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" fillcolor="#fcc">
            <v:textbox>
              <w:txbxContent>
                <w:p w:rsidR="00B51FC2" w:rsidRDefault="00B51FC2" w:rsidP="00634C18">
                  <w:pPr>
                    <w:jc w:val="center"/>
                    <w:rPr>
                      <w:sz w:val="20"/>
                      <w:szCs w:val="20"/>
                    </w:rPr>
                  </w:pPr>
                  <w:r>
                    <w:rPr>
                      <w:sz w:val="20"/>
                      <w:szCs w:val="20"/>
                    </w:rPr>
                    <w:t>Сотрудничество</w:t>
                  </w:r>
                </w:p>
                <w:p w:rsidR="00B51FC2" w:rsidRDefault="00B51FC2" w:rsidP="00634C18">
                  <w:pPr>
                    <w:jc w:val="center"/>
                    <w:rPr>
                      <w:szCs w:val="20"/>
                    </w:rPr>
                  </w:pPr>
                  <w:r>
                    <w:rPr>
                      <w:sz w:val="20"/>
                      <w:szCs w:val="20"/>
                    </w:rPr>
                    <w:t>с отделом молодёжной политики и спорта</w:t>
                  </w:r>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63" o:spid="_x0000_s1125" style="position:absolute;left:0;text-align:left;margin-left:414.45pt;margin-top:9.85pt;width:135.75pt;height:64.55pt;z-index:251761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" fillcolor="#eeece1">
            <v:textbox>
              <w:txbxContent>
                <w:p w:rsidR="00B51FC2" w:rsidRDefault="00B51FC2" w:rsidP="00634C18">
                  <w:pPr>
                    <w:jc w:val="center"/>
                    <w:rPr>
                      <w:sz w:val="20"/>
                      <w:szCs w:val="20"/>
                    </w:rPr>
                  </w:pPr>
                  <w:r>
                    <w:rPr>
                      <w:sz w:val="20"/>
                      <w:szCs w:val="20"/>
                    </w:rPr>
                    <w:t>Проектно-исследовательская деятельность по экологии</w:t>
                  </w:r>
                </w:p>
              </w:txbxContent>
            </v:textbox>
          </v:roundrect>
        </w:pict>
      </w: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shape id="AutoShape 50" o:spid="_x0000_s1120" type="#_x0000_t32" style="position:absolute;left:0;text-align:left;margin-left:29.25pt;margin-top:9.15pt;width:0;height:6.8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ma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"/>
        </w:pict>
      </w:r>
    </w:p>
    <w:p w:rsidR="00634C18" w:rsidRPr="00D51506" w:rsidRDefault="00CA304B" w:rsidP="00634C18">
      <w:pPr>
        <w:shd w:val="clear" w:color="auto" w:fill="FFFFFF"/>
        <w:autoSpaceDE w:val="0"/>
        <w:autoSpaceDN w:val="0"/>
        <w:adjustRightInd w:val="0"/>
        <w:jc w:val="both"/>
        <w:rPr>
          <w:bCs/>
        </w:rPr>
      </w:pPr>
      <w:r w:rsidRPr="00CA304B">
        <w:rPr>
          <w:noProof/>
        </w:rPr>
        <w:pict>
          <v:line id="Прямая соединительная линия 6" o:spid="_x0000_s1129" style="position:absolute;left:0;text-align:left;z-index:251765760;visibility:visible" from="485.25pt,5.35pt" to="485.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" strokecolor="#4579b8"/>
        </w:pict>
      </w:r>
      <w:r w:rsidRPr="00CA304B">
        <w:rPr>
          <w:noProof/>
        </w:rPr>
        <w:pict>
          <v:roundrect id="AutoShape 42" o:spid="_x0000_s1113" style="position:absolute;left:0;text-align:left;margin-left:-26.4pt;margin-top:1.8pt;width:124.45pt;height:72.35pt;z-index:251749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" fillcolor="#cfc">
            <v:textbox>
              <w:txbxContent>
                <w:p w:rsidR="00B51FC2" w:rsidRDefault="00B51FC2" w:rsidP="00634C18">
                  <w:pPr>
                    <w:jc w:val="center"/>
                    <w:rPr>
                      <w:sz w:val="20"/>
                      <w:szCs w:val="20"/>
                    </w:rPr>
                  </w:pPr>
                  <w:r>
                    <w:rPr>
                      <w:sz w:val="20"/>
                      <w:szCs w:val="20"/>
                    </w:rPr>
                    <w:t xml:space="preserve">Работа </w:t>
                  </w:r>
                </w:p>
                <w:p w:rsidR="00B51FC2" w:rsidRDefault="00B51FC2" w:rsidP="00634C18">
                  <w:pPr>
                    <w:jc w:val="center"/>
                    <w:rPr>
                      <w:sz w:val="20"/>
                      <w:szCs w:val="20"/>
                    </w:rPr>
                  </w:pPr>
                  <w:r>
                    <w:rPr>
                      <w:sz w:val="20"/>
                      <w:szCs w:val="20"/>
                    </w:rPr>
                    <w:t>спортивных кружков</w:t>
                  </w:r>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41" o:spid="_x0000_s1112" style="position:absolute;left:0;text-align:left;margin-left:110.95pt;margin-top:10.65pt;width:124.45pt;height:70.1pt;z-index:251748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" fillcolor="#eeece1">
            <v:textbox>
              <w:txbxContent>
                <w:p w:rsidR="00B51FC2" w:rsidRDefault="00B51FC2" w:rsidP="00634C18">
                  <w:pPr>
                    <w:jc w:val="center"/>
                    <w:rPr>
                      <w:sz w:val="20"/>
                      <w:szCs w:val="20"/>
                    </w:rPr>
                  </w:pPr>
                  <w:r>
                    <w:rPr>
                      <w:sz w:val="20"/>
                      <w:szCs w:val="20"/>
                    </w:rPr>
                    <w:t>Психологическая поддержка ученика-родителя-учителя</w:t>
                  </w:r>
                </w:p>
              </w:txbxContent>
            </v:textbox>
          </v:roundrect>
        </w:pict>
      </w:r>
      <w:r w:rsidRPr="00CA304B">
        <w:rPr>
          <w:noProof/>
        </w:rPr>
        <w:pict>
          <v:roundrect id="_x0000_s1127" style="position:absolute;left:0;text-align:left;margin-left:413.7pt;margin-top:12.85pt;width:135.75pt;height:64.55pt;z-index:251763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" fillcolor="#eeece1">
            <v:textbox>
              <w:txbxContent>
                <w:p w:rsidR="00B51FC2" w:rsidRDefault="00B51FC2" w:rsidP="00634C18">
                  <w:pPr>
                    <w:jc w:val="center"/>
                    <w:rPr>
                      <w:sz w:val="20"/>
                      <w:szCs w:val="20"/>
                    </w:rPr>
                  </w:pPr>
                  <w:r>
                    <w:rPr>
                      <w:sz w:val="20"/>
                      <w:szCs w:val="20"/>
                    </w:rPr>
                    <w:t>Организация походов в природу</w:t>
                  </w:r>
                </w:p>
              </w:txbxContent>
            </v:textbox>
          </v:roundrect>
        </w:pict>
      </w:r>
      <w:r w:rsidRPr="00CA304B">
        <w:rPr>
          <w:noProof/>
        </w:rPr>
        <w:pict>
          <v:roundrect id="AutoShape 44" o:spid="_x0000_s1115" style="position:absolute;left:0;text-align:left;margin-left:258.1pt;margin-top:7.4pt;width:124.45pt;height:73.4pt;z-index:2517514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" fillcolor="#e5dfec">
            <v:textbox>
              <w:txbxContent>
                <w:p w:rsidR="00B51FC2" w:rsidRDefault="00B51FC2" w:rsidP="00634C18">
                  <w:pPr>
                    <w:jc w:val="center"/>
                    <w:rPr>
                      <w:sz w:val="20"/>
                      <w:szCs w:val="20"/>
                    </w:rPr>
                  </w:pPr>
                  <w:r>
                    <w:rPr>
                      <w:sz w:val="20"/>
                      <w:szCs w:val="20"/>
                    </w:rPr>
                    <w:t>Профилактическая программа «За здоровый образ жизни»</w:t>
                  </w:r>
                </w:p>
              </w:txbxContent>
            </v:textbox>
          </v:roundrect>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
          <w:bCs/>
        </w:rPr>
      </w:pPr>
      <w:r w:rsidRPr="00CA304B">
        <w:rPr>
          <w:noProof/>
        </w:rPr>
        <w:pict>
          <v:shape id="AutoShape 55" o:spid="_x0000_s1124" type="#_x0000_t32" style="position:absolute;left:0;text-align:left;margin-left:382.5pt;margin-top:6.75pt;width:31.5pt;height:0;flip:x;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"/>
        </w:pict>
      </w:r>
      <w:r w:rsidRPr="00CA304B">
        <w:rPr>
          <w:noProof/>
        </w:rPr>
        <w:pict>
          <v:shape id="AutoShape 52" o:spid="_x0000_s1122" type="#_x0000_t32" style="position:absolute;left:0;text-align:left;margin-left:235.5pt;margin-top:6.65pt;width:22.5pt;height:0;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78IA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"/>
        </w:pict>
      </w:r>
      <w:r w:rsidRPr="00CA304B">
        <w:rPr>
          <w:noProof/>
        </w:rPr>
        <w:pict>
          <v:shape id="AutoShape 51" o:spid="_x0000_s1121" type="#_x0000_t32" style="position:absolute;left:0;text-align:left;margin-left:98.25pt;margin-top:6.65pt;width:12.75pt;height:0;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2nIA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"/>
        </w:pic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r w:rsidRPr="00D51506">
        <w:rPr>
          <w:b/>
          <w:bCs/>
        </w:rPr>
        <w:t>Планируемые результаты:</w:t>
      </w:r>
    </w:p>
    <w:p w:rsidR="00634C18" w:rsidRPr="00D51506" w:rsidRDefault="00634C18" w:rsidP="00634C18">
      <w:pPr>
        <w:shd w:val="clear" w:color="auto" w:fill="FFFFFF"/>
        <w:autoSpaceDE w:val="0"/>
        <w:autoSpaceDN w:val="0"/>
        <w:adjustRightInd w:val="0"/>
        <w:ind w:firstLine="567"/>
        <w:jc w:val="both"/>
      </w:pPr>
      <w:r w:rsidRPr="00D51506">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634C18" w:rsidRPr="00D51506" w:rsidRDefault="00634C18" w:rsidP="00634C18">
      <w:pPr>
        <w:shd w:val="clear" w:color="auto" w:fill="FFFFFF"/>
        <w:autoSpaceDE w:val="0"/>
        <w:autoSpaceDN w:val="0"/>
        <w:adjustRightInd w:val="0"/>
        <w:jc w:val="both"/>
      </w:pPr>
      <w:r w:rsidRPr="00D51506">
        <w:rPr>
          <w:u w:val="single"/>
        </w:rPr>
        <w:t>Формируемые компетенции:</w:t>
      </w:r>
    </w:p>
    <w:p w:rsidR="00634C18" w:rsidRPr="00D51506" w:rsidRDefault="00634C18" w:rsidP="00634C18">
      <w:pPr>
        <w:numPr>
          <w:ilvl w:val="0"/>
          <w:numId w:val="27"/>
        </w:numPr>
        <w:shd w:val="clear" w:color="auto" w:fill="FFFFFF"/>
        <w:autoSpaceDE w:val="0"/>
        <w:autoSpaceDN w:val="0"/>
        <w:adjustRightInd w:val="0"/>
        <w:ind w:left="426" w:hanging="284"/>
        <w:jc w:val="both"/>
      </w:pPr>
      <w:r w:rsidRPr="00D51506">
        <w:t>ценностное отношение к своему здоровью, здоровью близких и окружающих людей;</w:t>
      </w:r>
    </w:p>
    <w:p w:rsidR="00634C18" w:rsidRPr="00D51506" w:rsidRDefault="00634C18" w:rsidP="00634C18">
      <w:pPr>
        <w:numPr>
          <w:ilvl w:val="0"/>
          <w:numId w:val="27"/>
        </w:numPr>
        <w:shd w:val="clear" w:color="auto" w:fill="FFFFFF"/>
        <w:autoSpaceDE w:val="0"/>
        <w:autoSpaceDN w:val="0"/>
        <w:adjustRightInd w:val="0"/>
        <w:ind w:left="426" w:hanging="284"/>
        <w:jc w:val="both"/>
      </w:pPr>
      <w:r w:rsidRPr="00D51506">
        <w:lastRenderedPageBreak/>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634C18" w:rsidRPr="00D51506" w:rsidRDefault="00634C18" w:rsidP="00634C18">
      <w:pPr>
        <w:numPr>
          <w:ilvl w:val="0"/>
          <w:numId w:val="27"/>
        </w:numPr>
        <w:shd w:val="clear" w:color="auto" w:fill="FFFFFF"/>
        <w:autoSpaceDE w:val="0"/>
        <w:autoSpaceDN w:val="0"/>
        <w:adjustRightInd w:val="0"/>
        <w:ind w:left="426" w:hanging="284"/>
        <w:jc w:val="both"/>
      </w:pPr>
      <w:r w:rsidRPr="00D51506">
        <w:t xml:space="preserve">личный опыт </w:t>
      </w:r>
      <w:proofErr w:type="spellStart"/>
      <w:r w:rsidRPr="00D51506">
        <w:t>здоровьесберегающей</w:t>
      </w:r>
      <w:proofErr w:type="spellEnd"/>
      <w:r w:rsidRPr="00D51506">
        <w:t xml:space="preserve"> деятельности;</w:t>
      </w:r>
    </w:p>
    <w:p w:rsidR="00634C18" w:rsidRPr="00D51506" w:rsidRDefault="00634C18" w:rsidP="00634C18">
      <w:pPr>
        <w:numPr>
          <w:ilvl w:val="0"/>
          <w:numId w:val="27"/>
        </w:numPr>
        <w:shd w:val="clear" w:color="auto" w:fill="FFFFFF"/>
        <w:autoSpaceDE w:val="0"/>
        <w:autoSpaceDN w:val="0"/>
        <w:adjustRightInd w:val="0"/>
        <w:ind w:left="426" w:hanging="284"/>
        <w:jc w:val="both"/>
      </w:pPr>
      <w:r w:rsidRPr="00D51506">
        <w:t>знания о роли физической культуры и спорта для здоровья человека, его образования, труда и творчества;</w:t>
      </w:r>
    </w:p>
    <w:p w:rsidR="00634C18" w:rsidRPr="00D51506" w:rsidRDefault="00634C18" w:rsidP="00634C18">
      <w:pPr>
        <w:numPr>
          <w:ilvl w:val="0"/>
          <w:numId w:val="27"/>
        </w:numPr>
        <w:shd w:val="clear" w:color="auto" w:fill="FFFFFF"/>
        <w:autoSpaceDE w:val="0"/>
        <w:autoSpaceDN w:val="0"/>
        <w:adjustRightInd w:val="0"/>
        <w:ind w:left="426" w:hanging="284"/>
        <w:jc w:val="both"/>
      </w:pPr>
      <w:r w:rsidRPr="00D51506">
        <w:t>знания о возможном негативном влиянии компьютерных игр, телевидения, рекламы на здоровье человека.</w:t>
      </w:r>
    </w:p>
    <w:p w:rsidR="00634C18" w:rsidRPr="00D51506" w:rsidRDefault="00634C18" w:rsidP="00634C18">
      <w:pPr>
        <w:numPr>
          <w:ilvl w:val="0"/>
          <w:numId w:val="27"/>
        </w:numPr>
        <w:shd w:val="clear" w:color="auto" w:fill="FFFFFF"/>
        <w:autoSpaceDE w:val="0"/>
        <w:autoSpaceDN w:val="0"/>
        <w:adjustRightInd w:val="0"/>
        <w:jc w:val="both"/>
      </w:pPr>
      <w:r w:rsidRPr="00D51506">
        <w:t>ценностное отношение к природе;</w:t>
      </w:r>
    </w:p>
    <w:p w:rsidR="00634C18" w:rsidRPr="00D51506" w:rsidRDefault="00634C18" w:rsidP="00634C18">
      <w:pPr>
        <w:numPr>
          <w:ilvl w:val="0"/>
          <w:numId w:val="27"/>
        </w:numPr>
        <w:shd w:val="clear" w:color="auto" w:fill="FFFFFF"/>
        <w:autoSpaceDE w:val="0"/>
        <w:autoSpaceDN w:val="0"/>
        <w:adjustRightInd w:val="0"/>
        <w:jc w:val="both"/>
      </w:pPr>
      <w:r w:rsidRPr="00D51506">
        <w:t>опыт эстетического, эмоционально-нравственного отношения к природе;</w:t>
      </w:r>
    </w:p>
    <w:p w:rsidR="00634C18" w:rsidRPr="00D51506" w:rsidRDefault="00634C18" w:rsidP="00634C18">
      <w:pPr>
        <w:numPr>
          <w:ilvl w:val="0"/>
          <w:numId w:val="27"/>
        </w:numPr>
        <w:shd w:val="clear" w:color="auto" w:fill="FFFFFF"/>
        <w:autoSpaceDE w:val="0"/>
        <w:autoSpaceDN w:val="0"/>
        <w:adjustRightInd w:val="0"/>
        <w:jc w:val="both"/>
      </w:pPr>
      <w:r w:rsidRPr="00D51506">
        <w:t>знания о традициях нравственно-этического отношения к природе в культуре народов России, нормах экологической этики;</w:t>
      </w:r>
    </w:p>
    <w:p w:rsidR="00634C18" w:rsidRPr="00D51506" w:rsidRDefault="00634C18" w:rsidP="00634C18">
      <w:pPr>
        <w:numPr>
          <w:ilvl w:val="0"/>
          <w:numId w:val="27"/>
        </w:numPr>
        <w:shd w:val="clear" w:color="auto" w:fill="FFFFFF"/>
        <w:autoSpaceDE w:val="0"/>
        <w:autoSpaceDN w:val="0"/>
        <w:adjustRightInd w:val="0"/>
        <w:jc w:val="both"/>
      </w:pPr>
      <w:r w:rsidRPr="00D51506">
        <w:t>опыт участия в природоохранной деятельности в школе, на пришкольном участке, по месту жительства;</w:t>
      </w:r>
    </w:p>
    <w:p w:rsidR="00634C18" w:rsidRPr="00D51506" w:rsidRDefault="00634C18" w:rsidP="00634C18">
      <w:pPr>
        <w:numPr>
          <w:ilvl w:val="0"/>
          <w:numId w:val="27"/>
        </w:numPr>
        <w:shd w:val="clear" w:color="auto" w:fill="FFFFFF"/>
        <w:autoSpaceDE w:val="0"/>
        <w:autoSpaceDN w:val="0"/>
        <w:adjustRightInd w:val="0"/>
        <w:jc w:val="both"/>
      </w:pPr>
      <w:r w:rsidRPr="00D51506">
        <w:t>личный опыт участия в экологических инициативах, проектах.</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center"/>
        <w:rPr>
          <w:b/>
          <w:bCs/>
        </w:rPr>
      </w:pPr>
      <w:r w:rsidRPr="00D51506">
        <w:rPr>
          <w:b/>
          <w:bCs/>
        </w:rPr>
        <w:t>Модуль «Я и труд»</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i/>
        </w:rPr>
      </w:pPr>
      <w:r w:rsidRPr="00D51506">
        <w:rPr>
          <w:b/>
          <w:bCs/>
          <w:i/>
        </w:rPr>
        <w:t xml:space="preserve">Направление 3. </w:t>
      </w:r>
      <w:r w:rsidRPr="00D51506">
        <w:rPr>
          <w:b/>
          <w:bCs/>
          <w:i/>
          <w:iCs/>
        </w:rPr>
        <w:t>Воспитание трудолюбия, сознательного, творческого отношения к образованию, труду и жизни, подготовка к сознательному выбору профессии.</w:t>
      </w:r>
    </w:p>
    <w:p w:rsidR="00634C18" w:rsidRPr="00D51506" w:rsidRDefault="00634C18" w:rsidP="00634C18">
      <w:pPr>
        <w:shd w:val="clear" w:color="auto" w:fill="FFFFFF"/>
        <w:autoSpaceDE w:val="0"/>
        <w:autoSpaceDN w:val="0"/>
        <w:adjustRightInd w:val="0"/>
        <w:jc w:val="both"/>
        <w:rPr>
          <w:b/>
          <w:bCs/>
          <w:i/>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4"/>
        <w:gridCol w:w="5103"/>
        <w:gridCol w:w="1984"/>
      </w:tblGrid>
      <w:tr w:rsidR="00634C18" w:rsidRPr="00D51506" w:rsidTr="00B27B95">
        <w:tc>
          <w:tcPr>
            <w:tcW w:w="4254" w:type="dxa"/>
          </w:tcPr>
          <w:p w:rsidR="00634C18" w:rsidRPr="00D51506" w:rsidRDefault="00634C18" w:rsidP="00B27B95">
            <w:pPr>
              <w:autoSpaceDE w:val="0"/>
              <w:autoSpaceDN w:val="0"/>
              <w:adjustRightInd w:val="0"/>
              <w:jc w:val="center"/>
              <w:rPr>
                <w:b/>
                <w:bCs/>
              </w:rPr>
            </w:pPr>
            <w:r w:rsidRPr="00D51506">
              <w:rPr>
                <w:b/>
                <w:bCs/>
              </w:rPr>
              <w:t>Основное содержание</w:t>
            </w:r>
          </w:p>
        </w:tc>
        <w:tc>
          <w:tcPr>
            <w:tcW w:w="5103" w:type="dxa"/>
          </w:tcPr>
          <w:p w:rsidR="00634C18" w:rsidRPr="00D51506" w:rsidRDefault="00634C18" w:rsidP="00B27B95">
            <w:pPr>
              <w:autoSpaceDE w:val="0"/>
              <w:autoSpaceDN w:val="0"/>
              <w:adjustRightInd w:val="0"/>
              <w:jc w:val="center"/>
              <w:rPr>
                <w:b/>
                <w:bCs/>
              </w:rPr>
            </w:pPr>
            <w:r w:rsidRPr="00D51506">
              <w:rPr>
                <w:b/>
                <w:bCs/>
              </w:rPr>
              <w:t>Виды деятельности</w:t>
            </w:r>
          </w:p>
        </w:tc>
        <w:tc>
          <w:tcPr>
            <w:tcW w:w="1984" w:type="dxa"/>
          </w:tcPr>
          <w:p w:rsidR="00634C18" w:rsidRPr="00D51506" w:rsidRDefault="00634C18" w:rsidP="00B27B95">
            <w:pPr>
              <w:autoSpaceDE w:val="0"/>
              <w:autoSpaceDN w:val="0"/>
              <w:adjustRightInd w:val="0"/>
              <w:jc w:val="center"/>
              <w:rPr>
                <w:b/>
                <w:bCs/>
              </w:rPr>
            </w:pPr>
            <w:r w:rsidRPr="00D51506">
              <w:rPr>
                <w:b/>
                <w:bCs/>
              </w:rPr>
              <w:t>Формы занятий</w:t>
            </w:r>
          </w:p>
        </w:tc>
      </w:tr>
      <w:tr w:rsidR="00634C18" w:rsidRPr="00D51506" w:rsidTr="00B27B95">
        <w:tc>
          <w:tcPr>
            <w:tcW w:w="4254" w:type="dxa"/>
          </w:tcPr>
          <w:p w:rsidR="00634C18" w:rsidRPr="00D51506" w:rsidRDefault="00634C18" w:rsidP="00B27B95">
            <w:pPr>
              <w:tabs>
                <w:tab w:val="left" w:pos="1084"/>
              </w:tabs>
              <w:ind w:firstLine="454"/>
              <w:jc w:val="both"/>
            </w:pPr>
            <w:r w:rsidRPr="00D51506">
              <w:t>•понимание необходимости научных знаний для развития личности и общества, их роли в жизни, труде, творчестве;</w:t>
            </w:r>
          </w:p>
          <w:p w:rsidR="00634C18" w:rsidRPr="00D51506" w:rsidRDefault="00634C18" w:rsidP="00B27B95">
            <w:pPr>
              <w:tabs>
                <w:tab w:val="left" w:pos="1076"/>
              </w:tabs>
              <w:ind w:firstLine="454"/>
              <w:jc w:val="both"/>
            </w:pPr>
            <w:r w:rsidRPr="00D51506">
              <w:t>• осознание нравственных основ образования;</w:t>
            </w:r>
          </w:p>
          <w:p w:rsidR="00634C18" w:rsidRPr="00D51506" w:rsidRDefault="00634C18" w:rsidP="00B27B95">
            <w:pPr>
              <w:tabs>
                <w:tab w:val="left" w:pos="1079"/>
              </w:tabs>
              <w:ind w:firstLine="454"/>
              <w:jc w:val="both"/>
            </w:pPr>
            <w:r w:rsidRPr="00D51506">
              <w:t>• осознание важности непрерывного образования и самообразования в течение всей жизни;</w:t>
            </w:r>
          </w:p>
          <w:p w:rsidR="00634C18" w:rsidRPr="00D51506" w:rsidRDefault="00634C18" w:rsidP="00B27B95">
            <w:pPr>
              <w:tabs>
                <w:tab w:val="left" w:pos="1079"/>
              </w:tabs>
              <w:ind w:firstLine="454"/>
              <w:jc w:val="both"/>
            </w:pPr>
            <w:r w:rsidRPr="00D51506">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34C18" w:rsidRPr="00D51506" w:rsidRDefault="00634C18" w:rsidP="00B27B95">
            <w:pPr>
              <w:tabs>
                <w:tab w:val="left" w:pos="1074"/>
              </w:tabs>
              <w:ind w:firstLine="454"/>
              <w:jc w:val="both"/>
            </w:pPr>
            <w:r w:rsidRPr="00D51506">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34C18" w:rsidRPr="00D51506" w:rsidRDefault="00634C18" w:rsidP="00B27B95">
            <w:pPr>
              <w:tabs>
                <w:tab w:val="left" w:pos="1089"/>
              </w:tabs>
              <w:ind w:firstLine="454"/>
              <w:jc w:val="both"/>
            </w:pPr>
            <w:r w:rsidRPr="00D51506">
              <w:t>• </w:t>
            </w:r>
            <w:proofErr w:type="spellStart"/>
            <w:r w:rsidRPr="00D51506">
              <w:t>сформированность</w:t>
            </w:r>
            <w:proofErr w:type="spellEnd"/>
            <w:r w:rsidRPr="00D51506">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w:t>
            </w:r>
            <w:r w:rsidRPr="00D51506">
              <w:lastRenderedPageBreak/>
              <w:t>работы по графику и в срок, следовать разработанному плану, отвечать за качество и осознавать возможные риски;</w:t>
            </w:r>
          </w:p>
          <w:p w:rsidR="00634C18" w:rsidRPr="00D51506" w:rsidRDefault="00634C18" w:rsidP="00B27B95">
            <w:pPr>
              <w:tabs>
                <w:tab w:val="left" w:pos="1084"/>
              </w:tabs>
              <w:ind w:firstLine="454"/>
              <w:jc w:val="both"/>
            </w:pPr>
            <w:r w:rsidRPr="00D51506">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34C18" w:rsidRPr="00D51506" w:rsidRDefault="00634C18" w:rsidP="00B27B95">
            <w:pPr>
              <w:tabs>
                <w:tab w:val="left" w:pos="644"/>
              </w:tabs>
              <w:ind w:firstLine="454"/>
              <w:jc w:val="both"/>
            </w:pPr>
            <w:r w:rsidRPr="00D51506">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34C18" w:rsidRPr="00D51506" w:rsidRDefault="00634C18" w:rsidP="00B27B95">
            <w:pPr>
              <w:tabs>
                <w:tab w:val="left" w:pos="631"/>
              </w:tabs>
              <w:ind w:firstLine="454"/>
              <w:jc w:val="both"/>
            </w:pPr>
            <w:r w:rsidRPr="00D51506">
              <w:t>• общее знакомство с трудовым законодательством;</w:t>
            </w:r>
          </w:p>
          <w:p w:rsidR="00634C18" w:rsidRPr="00D51506" w:rsidRDefault="00634C18" w:rsidP="00B27B95">
            <w:pPr>
              <w:tabs>
                <w:tab w:val="left" w:pos="634"/>
              </w:tabs>
              <w:ind w:firstLine="454"/>
              <w:jc w:val="both"/>
            </w:pPr>
            <w:r w:rsidRPr="00D51506">
              <w:t>• нетерпимое отношение к лени, безответственности и пассивности в образовании и труде.</w:t>
            </w:r>
          </w:p>
          <w:p w:rsidR="00634C18" w:rsidRPr="00D51506" w:rsidRDefault="00634C18" w:rsidP="00B27B95">
            <w:pPr>
              <w:autoSpaceDE w:val="0"/>
              <w:autoSpaceDN w:val="0"/>
              <w:adjustRightInd w:val="0"/>
              <w:jc w:val="both"/>
              <w:rPr>
                <w:b/>
                <w:bCs/>
              </w:rPr>
            </w:pPr>
          </w:p>
        </w:tc>
        <w:tc>
          <w:tcPr>
            <w:tcW w:w="5103" w:type="dxa"/>
          </w:tcPr>
          <w:p w:rsidR="00634C18" w:rsidRPr="00D51506" w:rsidRDefault="00634C18" w:rsidP="00B27B95">
            <w:pPr>
              <w:ind w:firstLine="454"/>
              <w:jc w:val="both"/>
            </w:pPr>
            <w:r w:rsidRPr="00D51506">
              <w:lastRenderedPageBreak/>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634C18" w:rsidRPr="00D51506" w:rsidRDefault="00634C18" w:rsidP="00B27B95">
            <w:pPr>
              <w:ind w:firstLine="454"/>
              <w:jc w:val="both"/>
            </w:pPr>
            <w:r w:rsidRPr="00D51506">
              <w:t>Ведут дневники экскурсий, походов, наблюдений по оценке окружающей среды.</w:t>
            </w:r>
          </w:p>
          <w:p w:rsidR="00634C18" w:rsidRPr="00D51506" w:rsidRDefault="00634C18" w:rsidP="00B27B95">
            <w:pPr>
              <w:ind w:firstLine="454"/>
              <w:jc w:val="both"/>
            </w:pPr>
            <w:r w:rsidRPr="00D51506">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634C18" w:rsidRPr="00D51506" w:rsidRDefault="00634C18" w:rsidP="00B27B95">
            <w:pPr>
              <w:ind w:firstLine="454"/>
              <w:jc w:val="both"/>
            </w:pPr>
            <w:r w:rsidRPr="00D51506">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34C18" w:rsidRPr="00D51506" w:rsidRDefault="00634C18" w:rsidP="00B27B95">
            <w:pPr>
              <w:ind w:firstLine="454"/>
              <w:jc w:val="both"/>
            </w:pPr>
            <w:r w:rsidRPr="00D51506">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34C18" w:rsidRPr="00D51506" w:rsidRDefault="00634C18" w:rsidP="00B27B95">
            <w:pPr>
              <w:ind w:firstLine="454"/>
              <w:jc w:val="both"/>
            </w:pPr>
            <w:r w:rsidRPr="00D51506">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34C18" w:rsidRPr="00D51506" w:rsidRDefault="00634C18" w:rsidP="00B27B95">
            <w:pPr>
              <w:ind w:firstLine="454"/>
              <w:jc w:val="both"/>
            </w:pPr>
            <w:r w:rsidRPr="00D51506">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w:t>
            </w:r>
            <w:r w:rsidRPr="00D51506">
              <w:lastRenderedPageBreak/>
              <w:t>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634C18" w:rsidRPr="00D51506" w:rsidRDefault="00634C18" w:rsidP="00B27B95">
            <w:pPr>
              <w:ind w:firstLine="454"/>
              <w:jc w:val="both"/>
            </w:pPr>
            <w:proofErr w:type="gramStart"/>
            <w:r w:rsidRPr="00D51506">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634C18" w:rsidRPr="00D51506" w:rsidRDefault="00634C18" w:rsidP="00B27B95">
            <w:pPr>
              <w:ind w:firstLine="454"/>
              <w:jc w:val="both"/>
            </w:pPr>
            <w:r w:rsidRPr="00D51506">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34C18" w:rsidRPr="00D51506" w:rsidRDefault="00634C18" w:rsidP="00B27B95">
            <w:pPr>
              <w:ind w:firstLine="454"/>
              <w:jc w:val="both"/>
            </w:pPr>
            <w:r w:rsidRPr="00D51506">
              <w:t xml:space="preserve">Учатся творчески и критически работать с информацией: </w:t>
            </w:r>
            <w:proofErr w:type="spellStart"/>
            <w:proofErr w:type="gramStart"/>
            <w:r w:rsidRPr="00D51506">
              <w:t>целенап-равленный</w:t>
            </w:r>
            <w:proofErr w:type="spellEnd"/>
            <w:proofErr w:type="gramEnd"/>
            <w:r w:rsidRPr="00D51506">
              <w:t xml:space="preserve">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34C18" w:rsidRPr="00D51506" w:rsidRDefault="00634C18" w:rsidP="00B27B95">
            <w:pPr>
              <w:pStyle w:val="af0"/>
              <w:autoSpaceDE w:val="0"/>
              <w:autoSpaceDN w:val="0"/>
              <w:adjustRightInd w:val="0"/>
              <w:ind w:left="360"/>
              <w:jc w:val="both"/>
              <w:rPr>
                <w:b/>
                <w:bCs/>
                <w:szCs w:val="24"/>
              </w:rPr>
            </w:pPr>
          </w:p>
        </w:tc>
        <w:tc>
          <w:tcPr>
            <w:tcW w:w="1984" w:type="dxa"/>
          </w:tcPr>
          <w:p w:rsidR="00634C18" w:rsidRPr="00D51506" w:rsidRDefault="00634C18" w:rsidP="00B27B95">
            <w:pPr>
              <w:pStyle w:val="af0"/>
              <w:numPr>
                <w:ilvl w:val="0"/>
                <w:numId w:val="21"/>
              </w:numPr>
              <w:tabs>
                <w:tab w:val="left" w:pos="0"/>
              </w:tabs>
              <w:ind w:left="34" w:firstLine="326"/>
              <w:rPr>
                <w:szCs w:val="24"/>
              </w:rPr>
            </w:pPr>
            <w:r w:rsidRPr="00D51506">
              <w:rPr>
                <w:szCs w:val="24"/>
              </w:rPr>
              <w:lastRenderedPageBreak/>
              <w:t>День самоуправления</w:t>
            </w:r>
          </w:p>
          <w:p w:rsidR="00634C18" w:rsidRPr="00D51506" w:rsidRDefault="00634C18" w:rsidP="00B27B95">
            <w:pPr>
              <w:pStyle w:val="af0"/>
              <w:numPr>
                <w:ilvl w:val="0"/>
                <w:numId w:val="21"/>
              </w:numPr>
              <w:tabs>
                <w:tab w:val="left" w:pos="0"/>
              </w:tabs>
              <w:ind w:left="34" w:firstLine="326"/>
              <w:rPr>
                <w:szCs w:val="24"/>
              </w:rPr>
            </w:pPr>
            <w:r w:rsidRPr="00D51506">
              <w:rPr>
                <w:szCs w:val="24"/>
              </w:rPr>
              <w:t>Праздник «Прощание с Азбукой»</w:t>
            </w:r>
          </w:p>
          <w:p w:rsidR="00634C18" w:rsidRPr="00D51506" w:rsidRDefault="00634C18" w:rsidP="00B27B95">
            <w:pPr>
              <w:numPr>
                <w:ilvl w:val="0"/>
                <w:numId w:val="22"/>
              </w:numPr>
              <w:tabs>
                <w:tab w:val="left" w:pos="0"/>
              </w:tabs>
              <w:ind w:left="34" w:firstLine="326"/>
            </w:pPr>
            <w:r w:rsidRPr="00D51506">
              <w:t>День профориентации;</w:t>
            </w:r>
          </w:p>
          <w:p w:rsidR="00634C18" w:rsidRPr="00D51506" w:rsidRDefault="00634C18" w:rsidP="00B27B95">
            <w:pPr>
              <w:numPr>
                <w:ilvl w:val="0"/>
                <w:numId w:val="22"/>
              </w:numPr>
              <w:tabs>
                <w:tab w:val="left" w:pos="0"/>
              </w:tabs>
              <w:ind w:left="34" w:firstLine="326"/>
            </w:pPr>
            <w:r w:rsidRPr="00D51506">
              <w:t>День посвящения в первоклассники;</w:t>
            </w:r>
          </w:p>
          <w:p w:rsidR="00634C18" w:rsidRPr="00D51506" w:rsidRDefault="00634C18" w:rsidP="00B27B95">
            <w:pPr>
              <w:numPr>
                <w:ilvl w:val="0"/>
                <w:numId w:val="22"/>
              </w:numPr>
              <w:tabs>
                <w:tab w:val="left" w:pos="0"/>
              </w:tabs>
              <w:ind w:left="34" w:firstLine="326"/>
            </w:pPr>
            <w:r w:rsidRPr="00D51506">
              <w:t>День родной школы;</w:t>
            </w:r>
          </w:p>
          <w:p w:rsidR="00634C18" w:rsidRPr="00D51506" w:rsidRDefault="00634C18" w:rsidP="00B27B95">
            <w:pPr>
              <w:numPr>
                <w:ilvl w:val="0"/>
                <w:numId w:val="22"/>
              </w:numPr>
              <w:shd w:val="clear" w:color="auto" w:fill="FFFFFF"/>
              <w:autoSpaceDE w:val="0"/>
              <w:autoSpaceDN w:val="0"/>
              <w:adjustRightInd w:val="0"/>
              <w:ind w:left="34" w:firstLine="326"/>
            </w:pPr>
            <w:r w:rsidRPr="00D51506">
              <w:t>субботники по благоустройству территории школы;</w:t>
            </w:r>
          </w:p>
          <w:p w:rsidR="00634C18" w:rsidRPr="00D51506" w:rsidRDefault="00634C18" w:rsidP="00B27B95">
            <w:pPr>
              <w:numPr>
                <w:ilvl w:val="0"/>
                <w:numId w:val="22"/>
              </w:numPr>
              <w:shd w:val="clear" w:color="auto" w:fill="FFFFFF"/>
              <w:autoSpaceDE w:val="0"/>
              <w:autoSpaceDN w:val="0"/>
              <w:adjustRightInd w:val="0"/>
              <w:ind w:left="34" w:firstLine="326"/>
            </w:pPr>
            <w:r w:rsidRPr="00D51506">
              <w:t>акция «Мастерская Деда Мороза»;</w:t>
            </w:r>
          </w:p>
          <w:p w:rsidR="00634C18" w:rsidRPr="00D51506" w:rsidRDefault="00634C18" w:rsidP="00B27B95">
            <w:pPr>
              <w:numPr>
                <w:ilvl w:val="0"/>
                <w:numId w:val="22"/>
              </w:numPr>
              <w:shd w:val="clear" w:color="auto" w:fill="FFFFFF"/>
              <w:autoSpaceDE w:val="0"/>
              <w:autoSpaceDN w:val="0"/>
              <w:adjustRightInd w:val="0"/>
              <w:ind w:left="34" w:firstLine="326"/>
            </w:pPr>
            <w:r w:rsidRPr="00D51506">
              <w:t>оформление класса к Новому году;</w:t>
            </w:r>
          </w:p>
          <w:p w:rsidR="00634C18" w:rsidRPr="00D51506" w:rsidRDefault="00634C18" w:rsidP="00B27B95">
            <w:pPr>
              <w:numPr>
                <w:ilvl w:val="0"/>
                <w:numId w:val="22"/>
              </w:numPr>
              <w:shd w:val="clear" w:color="auto" w:fill="FFFFFF"/>
              <w:autoSpaceDE w:val="0"/>
              <w:autoSpaceDN w:val="0"/>
              <w:adjustRightInd w:val="0"/>
              <w:ind w:left="34" w:firstLine="326"/>
            </w:pPr>
            <w:r w:rsidRPr="00D51506">
              <w:t>экскурсии на предприятия посёлка;</w:t>
            </w:r>
          </w:p>
          <w:p w:rsidR="00634C18" w:rsidRPr="00D51506" w:rsidRDefault="00634C18" w:rsidP="00B27B95">
            <w:pPr>
              <w:numPr>
                <w:ilvl w:val="0"/>
                <w:numId w:val="22"/>
              </w:numPr>
              <w:shd w:val="clear" w:color="auto" w:fill="FFFFFF"/>
              <w:autoSpaceDE w:val="0"/>
              <w:autoSpaceDN w:val="0"/>
              <w:adjustRightInd w:val="0"/>
              <w:ind w:left="34" w:firstLine="326"/>
            </w:pPr>
            <w:r w:rsidRPr="00D51506">
              <w:t>День выпускника;</w:t>
            </w:r>
          </w:p>
          <w:p w:rsidR="00634C18" w:rsidRPr="00D51506" w:rsidRDefault="00634C18" w:rsidP="00B27B95">
            <w:pPr>
              <w:numPr>
                <w:ilvl w:val="0"/>
                <w:numId w:val="22"/>
              </w:numPr>
              <w:spacing w:before="27" w:after="27"/>
              <w:ind w:left="34" w:firstLine="326"/>
            </w:pPr>
            <w:r w:rsidRPr="00D51506">
              <w:t xml:space="preserve">выставки декоративно-прикладного </w:t>
            </w:r>
            <w:r w:rsidRPr="00D51506">
              <w:lastRenderedPageBreak/>
              <w:t>творчества;</w:t>
            </w:r>
          </w:p>
          <w:p w:rsidR="00634C18" w:rsidRPr="00D51506" w:rsidRDefault="00634C18" w:rsidP="00B27B95">
            <w:pPr>
              <w:numPr>
                <w:ilvl w:val="0"/>
                <w:numId w:val="22"/>
              </w:numPr>
              <w:shd w:val="clear" w:color="auto" w:fill="FFFFFF"/>
              <w:autoSpaceDE w:val="0"/>
              <w:autoSpaceDN w:val="0"/>
              <w:adjustRightInd w:val="0"/>
              <w:ind w:left="34" w:firstLine="326"/>
            </w:pPr>
            <w:r w:rsidRPr="00D51506">
              <w:t>конкурсные, познавательно развлекательные, сюжетно-ролевые и коллективно-творческие мероприятия;</w:t>
            </w:r>
          </w:p>
          <w:p w:rsidR="00634C18" w:rsidRPr="00D51506" w:rsidRDefault="00634C18" w:rsidP="00B27B95">
            <w:pPr>
              <w:pStyle w:val="af0"/>
              <w:autoSpaceDE w:val="0"/>
              <w:autoSpaceDN w:val="0"/>
              <w:adjustRightInd w:val="0"/>
              <w:ind w:left="34" w:firstLine="326"/>
              <w:jc w:val="both"/>
              <w:rPr>
                <w:b/>
                <w:bCs/>
                <w:szCs w:val="24"/>
              </w:rPr>
            </w:pPr>
            <w:r w:rsidRPr="00D51506">
              <w:rPr>
                <w:szCs w:val="24"/>
              </w:rPr>
              <w:t>вовлечение учащихся в детские объединения, секции, клубы по интересам.</w:t>
            </w:r>
          </w:p>
        </w:tc>
      </w:tr>
    </w:tbl>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r w:rsidRPr="00D51506">
        <w:rPr>
          <w:b/>
          <w:bCs/>
        </w:rPr>
        <w:t xml:space="preserve">Ценности: </w:t>
      </w:r>
      <w:r w:rsidRPr="00D51506">
        <w:t>уважение к труду; творчество и созидание; стремление к познанию и истине; целеустремленность и настойчивость; бережливость.</w:t>
      </w:r>
    </w:p>
    <w:p w:rsidR="00634C18" w:rsidRPr="00D51506" w:rsidRDefault="00634C18" w:rsidP="00634C18">
      <w:pPr>
        <w:shd w:val="clear" w:color="auto" w:fill="FFFFFF"/>
        <w:autoSpaceDE w:val="0"/>
        <w:autoSpaceDN w:val="0"/>
        <w:adjustRightInd w:val="0"/>
        <w:jc w:val="both"/>
      </w:pPr>
    </w:p>
    <w:p w:rsidR="00634C18" w:rsidRPr="00D51506" w:rsidRDefault="00634C18" w:rsidP="00634C18">
      <w:pPr>
        <w:shd w:val="clear" w:color="auto" w:fill="FFFFFF"/>
        <w:autoSpaceDE w:val="0"/>
        <w:autoSpaceDN w:val="0"/>
        <w:adjustRightInd w:val="0"/>
        <w:jc w:val="both"/>
      </w:pPr>
    </w:p>
    <w:p w:rsidR="00634C18" w:rsidRPr="00D51506" w:rsidRDefault="00634C18" w:rsidP="00634C18">
      <w:pPr>
        <w:shd w:val="clear" w:color="auto" w:fill="FFFFFF"/>
        <w:autoSpaceDE w:val="0"/>
        <w:autoSpaceDN w:val="0"/>
        <w:adjustRightInd w:val="0"/>
        <w:jc w:val="both"/>
      </w:pPr>
      <w:r w:rsidRPr="00D51506">
        <w:rPr>
          <w:b/>
          <w:bCs/>
        </w:rPr>
        <w:t>Совместная педагогическая деятельность семьи и школы:</w:t>
      </w:r>
    </w:p>
    <w:p w:rsidR="00634C18" w:rsidRPr="00D51506" w:rsidRDefault="00634C18" w:rsidP="00634C18">
      <w:pPr>
        <w:numPr>
          <w:ilvl w:val="0"/>
          <w:numId w:val="23"/>
        </w:numPr>
        <w:shd w:val="clear" w:color="auto" w:fill="FFFFFF"/>
        <w:autoSpaceDE w:val="0"/>
        <w:autoSpaceDN w:val="0"/>
        <w:adjustRightInd w:val="0"/>
        <w:jc w:val="both"/>
      </w:pPr>
      <w:r w:rsidRPr="00D51506">
        <w:t>участие родителей в субботниках по благоустройству территории школы;</w:t>
      </w:r>
    </w:p>
    <w:p w:rsidR="00634C18" w:rsidRPr="00D51506" w:rsidRDefault="00634C18" w:rsidP="00634C18">
      <w:pPr>
        <w:numPr>
          <w:ilvl w:val="0"/>
          <w:numId w:val="23"/>
        </w:numPr>
        <w:shd w:val="clear" w:color="auto" w:fill="FFFFFF"/>
        <w:autoSpaceDE w:val="0"/>
        <w:autoSpaceDN w:val="0"/>
        <w:adjustRightInd w:val="0"/>
        <w:jc w:val="both"/>
      </w:pPr>
      <w:r w:rsidRPr="00D51506">
        <w:t>организация экскурсий на предприятия с привлечением родителей;</w:t>
      </w:r>
    </w:p>
    <w:p w:rsidR="00634C18" w:rsidRPr="00D51506" w:rsidRDefault="00634C18" w:rsidP="00634C18">
      <w:pPr>
        <w:numPr>
          <w:ilvl w:val="0"/>
          <w:numId w:val="23"/>
        </w:numPr>
        <w:shd w:val="clear" w:color="auto" w:fill="FFFFFF"/>
        <w:autoSpaceDE w:val="0"/>
        <w:autoSpaceDN w:val="0"/>
        <w:adjustRightInd w:val="0"/>
        <w:jc w:val="both"/>
      </w:pPr>
      <w:r w:rsidRPr="00D51506">
        <w:t>совместные проекты с родителями «Школьный двор», конкурс «Домик для птиц»;</w:t>
      </w:r>
    </w:p>
    <w:p w:rsidR="00634C18" w:rsidRPr="00D51506" w:rsidRDefault="00634C18" w:rsidP="00634C18">
      <w:pPr>
        <w:numPr>
          <w:ilvl w:val="0"/>
          <w:numId w:val="23"/>
        </w:numPr>
        <w:shd w:val="clear" w:color="auto" w:fill="FFFFFF"/>
        <w:autoSpaceDE w:val="0"/>
        <w:autoSpaceDN w:val="0"/>
        <w:adjustRightInd w:val="0"/>
        <w:jc w:val="both"/>
      </w:pPr>
      <w:r w:rsidRPr="00D51506">
        <w:t>организация встреч-бесед с родителями – людьми различных профессий, прославившихся своим трудом, его результатами;</w:t>
      </w:r>
    </w:p>
    <w:p w:rsidR="00634C18" w:rsidRPr="00D51506" w:rsidRDefault="00634C18" w:rsidP="00634C18">
      <w:pPr>
        <w:numPr>
          <w:ilvl w:val="0"/>
          <w:numId w:val="23"/>
        </w:numPr>
        <w:shd w:val="clear" w:color="auto" w:fill="FFFFFF"/>
        <w:autoSpaceDE w:val="0"/>
        <w:autoSpaceDN w:val="0"/>
        <w:adjustRightInd w:val="0"/>
        <w:jc w:val="both"/>
      </w:pPr>
      <w:r w:rsidRPr="00D51506">
        <w:t>участие в коллективно-творческих делах по подготовке праздников.</w:t>
      </w: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r w:rsidRPr="00D51506">
        <w:rPr>
          <w:b/>
          <w:bCs/>
        </w:rPr>
        <w:t>Пути реализации модуля «Я – и труд»</w:t>
      </w:r>
    </w:p>
    <w:p w:rsidR="00634C18" w:rsidRPr="00D51506" w:rsidRDefault="00634C18" w:rsidP="00634C18">
      <w:pPr>
        <w:shd w:val="clear" w:color="auto" w:fill="FFFFFF"/>
        <w:autoSpaceDE w:val="0"/>
        <w:autoSpaceDN w:val="0"/>
        <w:adjustRightInd w:val="0"/>
        <w:jc w:val="center"/>
        <w:rPr>
          <w:b/>
          <w:bCs/>
        </w:rPr>
      </w:pPr>
    </w:p>
    <w:p w:rsidR="00634C18" w:rsidRPr="00D51506" w:rsidRDefault="00CA304B" w:rsidP="00634C18">
      <w:pPr>
        <w:shd w:val="clear" w:color="auto" w:fill="FFFFFF"/>
        <w:autoSpaceDE w:val="0"/>
        <w:autoSpaceDN w:val="0"/>
        <w:adjustRightInd w:val="0"/>
        <w:jc w:val="both"/>
        <w:rPr>
          <w:bCs/>
        </w:rPr>
      </w:pPr>
      <w:r w:rsidRPr="00CA304B">
        <w:rPr>
          <w:noProof/>
        </w:rPr>
        <w:lastRenderedPageBreak/>
        <w:pict>
          <v:roundrect id="AutoShape 27" o:spid="_x0000_s1048" style="position:absolute;left:0;text-align:left;margin-left:247.95pt;margin-top:3.35pt;width:124.45pt;height:74.8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" fillcolor="#f2dbdb">
            <v:textbox>
              <w:txbxContent>
                <w:p w:rsidR="00B51FC2" w:rsidRDefault="00B51FC2" w:rsidP="00634C18">
                  <w:pPr>
                    <w:jc w:val="center"/>
                    <w:rPr>
                      <w:sz w:val="20"/>
                      <w:szCs w:val="20"/>
                    </w:rPr>
                  </w:pPr>
                  <w:r>
                    <w:rPr>
                      <w:sz w:val="20"/>
                      <w:szCs w:val="20"/>
                    </w:rPr>
                    <w:t>Субботники по благоустройству территории</w:t>
                  </w:r>
                </w:p>
              </w:txbxContent>
            </v:textbox>
          </v:roundrect>
        </w:pict>
      </w:r>
      <w:r w:rsidRPr="00CA304B">
        <w:rPr>
          <w:noProof/>
        </w:rPr>
        <w:pict>
          <v:roundrect id="AutoShape 24" o:spid="_x0000_s1045" style="position:absolute;left:0;text-align:left;margin-left:101.6pt;margin-top:3.55pt;width:124.45pt;height:87.6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" fillcolor="#dbe5f1">
            <v:textbox>
              <w:txbxContent>
                <w:p w:rsidR="00B51FC2" w:rsidRDefault="00B51FC2" w:rsidP="00634C18">
                  <w:pPr>
                    <w:jc w:val="center"/>
                    <w:rPr>
                      <w:sz w:val="20"/>
                      <w:szCs w:val="20"/>
                    </w:rPr>
                  </w:pPr>
                  <w:r>
                    <w:rPr>
                      <w:sz w:val="20"/>
                      <w:szCs w:val="20"/>
                    </w:rPr>
                    <w:t xml:space="preserve">Включение воспитательных задач </w:t>
                  </w:r>
                </w:p>
                <w:p w:rsidR="00B51FC2" w:rsidRDefault="00B51FC2" w:rsidP="00634C18">
                  <w:pPr>
                    <w:jc w:val="center"/>
                    <w:rPr>
                      <w:sz w:val="20"/>
                      <w:szCs w:val="20"/>
                    </w:rPr>
                  </w:pPr>
                  <w:r>
                    <w:rPr>
                      <w:sz w:val="20"/>
                      <w:szCs w:val="20"/>
                    </w:rPr>
                    <w:t>в урочную деятельность</w:t>
                  </w:r>
                </w:p>
              </w:txbxContent>
            </v:textbox>
          </v:roundrect>
        </w:pict>
      </w:r>
      <w:r w:rsidRPr="00CA304B">
        <w:rPr>
          <w:noProof/>
        </w:rPr>
        <w:pict>
          <v:shape id="AutoShape 32" o:spid="_x0000_s1053" type="#_x0000_t32" style="position:absolute;left:0;text-align:left;margin-left:226.3pt;margin-top:25.25pt;width:21.9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"/>
        </w:pict>
      </w:r>
      <w:r w:rsidRPr="00CA304B">
        <w:rPr>
          <w:noProof/>
        </w:rPr>
        <w:pict>
          <v:shape id="AutoShape 33" o:spid="_x0000_s1054" type="#_x0000_t32" style="position:absolute;left:0;text-align:left;margin-left:372.65pt;margin-top:25.25pt;width:50.9pt;height:51.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edJAIAAEE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"/>
        </w:pict>
      </w:r>
      <w:r w:rsidRPr="00CA304B">
        <w:rPr>
          <w:noProof/>
        </w:rPr>
        <w:pict>
          <v:shape id="AutoShape 34" o:spid="_x0000_s1055" type="#_x0000_t32" style="position:absolute;left:0;text-align:left;margin-left:58.35pt;margin-top:25.25pt;width:43.5pt;height:51.2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28" o:spid="_x0000_s1049" style="position:absolute;left:0;text-align:left;margin-left:368.1pt;margin-top:12.2pt;width:124.45pt;height:54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" fillcolor="#eaf1dd">
            <v:textbox>
              <w:txbxContent>
                <w:p w:rsidR="00B51FC2" w:rsidRDefault="00B51FC2" w:rsidP="00634C18">
                  <w:pPr>
                    <w:jc w:val="center"/>
                    <w:rPr>
                      <w:sz w:val="20"/>
                      <w:szCs w:val="20"/>
                    </w:rPr>
                  </w:pPr>
                  <w:r>
                    <w:rPr>
                      <w:sz w:val="20"/>
                      <w:szCs w:val="20"/>
                    </w:rPr>
                    <w:t xml:space="preserve">Сотрудничество </w:t>
                  </w:r>
                </w:p>
                <w:p w:rsidR="00B51FC2" w:rsidRDefault="00B51FC2" w:rsidP="00634C18">
                  <w:pPr>
                    <w:jc w:val="center"/>
                    <w:rPr>
                      <w:sz w:val="20"/>
                      <w:szCs w:val="20"/>
                    </w:rPr>
                  </w:pPr>
                  <w:r>
                    <w:rPr>
                      <w:sz w:val="20"/>
                      <w:szCs w:val="20"/>
                    </w:rPr>
                    <w:t>с ГУ «ЦЗН»</w:t>
                  </w:r>
                </w:p>
              </w:txbxContent>
            </v:textbox>
          </v:roundrect>
        </w:pict>
      </w:r>
      <w:r w:rsidRPr="00CA304B">
        <w:rPr>
          <w:noProof/>
        </w:rPr>
        <w:pict>
          <v:roundrect id="AutoShape 26" o:spid="_x0000_s1047" style="position:absolute;left:0;text-align:left;margin-left:12.05pt;margin-top:9.2pt;width:124.45pt;height:54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" fillcolor="#fabf8f">
            <v:textbox>
              <w:txbxContent>
                <w:p w:rsidR="00B51FC2" w:rsidRDefault="00B51FC2" w:rsidP="00634C18">
                  <w:pPr>
                    <w:jc w:val="center"/>
                    <w:rPr>
                      <w:sz w:val="20"/>
                      <w:szCs w:val="20"/>
                    </w:rPr>
                  </w:pPr>
                  <w:r>
                    <w:rPr>
                      <w:sz w:val="20"/>
                      <w:szCs w:val="20"/>
                    </w:rPr>
                    <w:t xml:space="preserve">Организованная </w:t>
                  </w:r>
                </w:p>
                <w:p w:rsidR="00B51FC2" w:rsidRDefault="00B51FC2" w:rsidP="00634C18">
                  <w:pPr>
                    <w:jc w:val="center"/>
                    <w:rPr>
                      <w:sz w:val="20"/>
                      <w:szCs w:val="20"/>
                    </w:rPr>
                  </w:pPr>
                  <w:r>
                    <w:rPr>
                      <w:sz w:val="20"/>
                      <w:szCs w:val="20"/>
                    </w:rPr>
                    <w:t>система КТД</w:t>
                  </w:r>
                </w:p>
              </w:txbxContent>
            </v:textbox>
          </v:roundrect>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tabs>
          <w:tab w:val="left" w:pos="1935"/>
        </w:tabs>
        <w:autoSpaceDE w:val="0"/>
        <w:autoSpaceDN w:val="0"/>
        <w:adjustRightInd w:val="0"/>
        <w:jc w:val="both"/>
        <w:rPr>
          <w:bCs/>
        </w:rPr>
      </w:pPr>
      <w:r w:rsidRPr="00CA304B">
        <w:rPr>
          <w:noProof/>
        </w:rPr>
        <w:pict>
          <v:roundrect id="AutoShape 5" o:spid="_x0000_s1028" style="position:absolute;left:0;text-align:left;margin-left:173.55pt;margin-top:.55pt;width:137.7pt;height:77.2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" fillcolor="yellow" strokecolor="#f2f2f2" strokeweight="3pt">
            <v:shadow on="t" color="#622423" opacity=".5" offset="1pt"/>
            <v:textbox>
              <w:txbxContent>
                <w:p w:rsidR="00B51FC2" w:rsidRDefault="00B51FC2" w:rsidP="00634C18">
                  <w:pPr>
                    <w:jc w:val="center"/>
                    <w:rPr>
                      <w:b/>
                    </w:rPr>
                  </w:pPr>
                  <w:r>
                    <w:rPr>
                      <w:b/>
                    </w:rPr>
                    <w:t xml:space="preserve">Модуль </w:t>
                  </w:r>
                </w:p>
                <w:p w:rsidR="00B51FC2" w:rsidRDefault="00B51FC2" w:rsidP="00634C18">
                  <w:pPr>
                    <w:jc w:val="center"/>
                    <w:rPr>
                      <w:b/>
                    </w:rPr>
                  </w:pPr>
                  <w:r>
                    <w:rPr>
                      <w:b/>
                    </w:rPr>
                    <w:t>«Я и труд»</w:t>
                  </w:r>
                </w:p>
              </w:txbxContent>
            </v:textbox>
          </v:roundrect>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shape id="AutoShape 35" o:spid="_x0000_s1056" type="#_x0000_t32" style="position:absolute;left:0;text-align:left;margin-left:54pt;margin-top:8.1pt;width:0;height:12.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"/>
        </w:pict>
      </w:r>
      <w:r w:rsidRPr="00CA304B">
        <w:rPr>
          <w:noProof/>
        </w:rPr>
        <w:pict>
          <v:shape id="AutoShape 37" o:spid="_x0000_s1058" type="#_x0000_t32" style="position:absolute;left:0;text-align:left;margin-left:431.9pt;margin-top:10.85pt;width:.1pt;height:9.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"/>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30" o:spid="_x0000_s1051" style="position:absolute;left:0;text-align:left;margin-left:373.55pt;margin-top:8.6pt;width:124.45pt;height:57.7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" fillcolor="#fcf">
            <v:textbox>
              <w:txbxContent>
                <w:p w:rsidR="00B51FC2" w:rsidRDefault="00B51FC2" w:rsidP="00634C18">
                  <w:pPr>
                    <w:jc w:val="center"/>
                    <w:rPr>
                      <w:sz w:val="20"/>
                      <w:szCs w:val="20"/>
                    </w:rPr>
                  </w:pPr>
                  <w:r>
                    <w:rPr>
                      <w:sz w:val="20"/>
                      <w:szCs w:val="20"/>
                    </w:rPr>
                    <w:t>Участие в проекте «Школьный двор»</w:t>
                  </w:r>
                </w:p>
              </w:txbxContent>
            </v:textbox>
          </v:roundrect>
        </w:pict>
      </w:r>
      <w:r w:rsidRPr="00CA304B">
        <w:rPr>
          <w:noProof/>
        </w:rPr>
        <w:pict>
          <v:roundrect id="AutoShape 25" o:spid="_x0000_s1046" style="position:absolute;left:0;text-align:left;margin-left:12.05pt;margin-top:8.6pt;width:124.45pt;height:57.7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" fillcolor="#e5dfec">
            <v:textbox>
              <w:txbxContent>
                <w:p w:rsidR="00B51FC2" w:rsidRDefault="00B51FC2" w:rsidP="00634C18">
                  <w:pPr>
                    <w:jc w:val="center"/>
                    <w:rPr>
                      <w:sz w:val="20"/>
                      <w:szCs w:val="20"/>
                    </w:rPr>
                  </w:pPr>
                  <w:r>
                    <w:rPr>
                      <w:sz w:val="20"/>
                      <w:szCs w:val="20"/>
                    </w:rPr>
                    <w:t>Работа детского объединения «Радуга»</w:t>
                  </w:r>
                </w:p>
              </w:txbxContent>
            </v:textbox>
          </v:roundrect>
        </w:pict>
      </w: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shape id="AutoShape 39" o:spid="_x0000_s1060" type="#_x0000_t32" style="position:absolute;left:0;text-align:left;margin-left:67.5pt;margin-top:11.1pt;width:26.5pt;height:22.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"/>
        </w:pict>
      </w:r>
      <w:r w:rsidRPr="00CA304B">
        <w:rPr>
          <w:noProof/>
        </w:rPr>
        <w:pict>
          <v:shape id="AutoShape 38" o:spid="_x0000_s1059" type="#_x0000_t32" style="position:absolute;left:0;text-align:left;margin-left:375.8pt;margin-top:13.4pt;width:29.35pt;height:15.25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"/>
        </w:pict>
      </w:r>
      <w:r w:rsidRPr="00CA304B">
        <w:rPr>
          <w:noProof/>
        </w:rPr>
        <w:pict>
          <v:roundrect id="AutoShape 31" o:spid="_x0000_s1052" style="position:absolute;left:0;text-align:left;margin-left:247.9pt;margin-top:6pt;width:124.45pt;height:89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" fillcolor="#cff">
            <v:textbox>
              <w:txbxContent>
                <w:p w:rsidR="00B51FC2" w:rsidRDefault="00B51FC2" w:rsidP="00634C18">
                  <w:pPr>
                    <w:jc w:val="center"/>
                    <w:rPr>
                      <w:sz w:val="20"/>
                      <w:szCs w:val="20"/>
                    </w:rPr>
                  </w:pPr>
                  <w:r>
                    <w:rPr>
                      <w:sz w:val="20"/>
                      <w:szCs w:val="20"/>
                    </w:rPr>
                    <w:t xml:space="preserve">Сотрудничество </w:t>
                  </w:r>
                </w:p>
                <w:p w:rsidR="00B51FC2" w:rsidRDefault="00B51FC2" w:rsidP="00634C18">
                  <w:pPr>
                    <w:jc w:val="center"/>
                    <w:rPr>
                      <w:sz w:val="20"/>
                      <w:szCs w:val="20"/>
                    </w:rPr>
                  </w:pPr>
                  <w:r>
                    <w:rPr>
                      <w:sz w:val="20"/>
                      <w:szCs w:val="20"/>
                    </w:rPr>
                    <w:t>с администрацией поселкового совета</w:t>
                  </w:r>
                </w:p>
                <w:p w:rsidR="00B51FC2" w:rsidRDefault="00B51FC2" w:rsidP="00634C18">
                  <w:pPr>
                    <w:jc w:val="center"/>
                    <w:rPr>
                      <w:sz w:val="20"/>
                      <w:szCs w:val="20"/>
                    </w:rPr>
                  </w:pPr>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29" o:spid="_x0000_s1050" style="position:absolute;left:0;text-align:left;margin-left:94.5pt;margin-top:4.95pt;width:124.45pt;height:64.9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" fillcolor="#ddd8c2">
            <v:textbox>
              <w:txbxContent>
                <w:p w:rsidR="00B51FC2" w:rsidRDefault="00B51FC2" w:rsidP="00634C18">
                  <w:pPr>
                    <w:jc w:val="center"/>
                    <w:rPr>
                      <w:sz w:val="20"/>
                      <w:szCs w:val="20"/>
                    </w:rPr>
                  </w:pPr>
                  <w:r>
                    <w:rPr>
                      <w:sz w:val="20"/>
                      <w:szCs w:val="20"/>
                    </w:rPr>
                    <w:t>Проектно-исследовательская работа</w:t>
                  </w:r>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shape id="AutoShape 36" o:spid="_x0000_s1057" type="#_x0000_t32" style="position:absolute;left:0;text-align:left;margin-left:219pt;margin-top:8.1pt;width:29.2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Bq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"/>
        </w:pict>
      </w: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bookmarkStart w:id="0" w:name="_GoBack"/>
      <w:bookmarkEnd w:id="0"/>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r w:rsidRPr="00D51506">
        <w:rPr>
          <w:b/>
          <w:bCs/>
        </w:rPr>
        <w:t>Планируемые результаты:</w:t>
      </w:r>
    </w:p>
    <w:p w:rsidR="00634C18" w:rsidRPr="00D51506" w:rsidRDefault="00634C18" w:rsidP="00634C18">
      <w:pPr>
        <w:numPr>
          <w:ilvl w:val="0"/>
          <w:numId w:val="24"/>
        </w:numPr>
        <w:shd w:val="clear" w:color="auto" w:fill="FFFFFF"/>
        <w:autoSpaceDE w:val="0"/>
        <w:autoSpaceDN w:val="0"/>
        <w:adjustRightInd w:val="0"/>
        <w:jc w:val="both"/>
      </w:pPr>
      <w:r w:rsidRPr="00D51506">
        <w:t>ценностное отношение к труду и творчеству, человеку труда, трудовым достижениям России и человечества, трудолюбие;</w:t>
      </w:r>
    </w:p>
    <w:p w:rsidR="00634C18" w:rsidRPr="00D51506" w:rsidRDefault="00634C18" w:rsidP="00634C18">
      <w:pPr>
        <w:numPr>
          <w:ilvl w:val="0"/>
          <w:numId w:val="24"/>
        </w:numPr>
        <w:shd w:val="clear" w:color="auto" w:fill="FFFFFF"/>
        <w:autoSpaceDE w:val="0"/>
        <w:autoSpaceDN w:val="0"/>
        <w:adjustRightInd w:val="0"/>
        <w:jc w:val="both"/>
      </w:pPr>
      <w:r w:rsidRPr="00D51506">
        <w:t>ценностное и творческое отношение к учебному труду;</w:t>
      </w:r>
    </w:p>
    <w:p w:rsidR="00634C18" w:rsidRPr="00D51506" w:rsidRDefault="00634C18" w:rsidP="00634C18">
      <w:pPr>
        <w:numPr>
          <w:ilvl w:val="0"/>
          <w:numId w:val="24"/>
        </w:numPr>
        <w:shd w:val="clear" w:color="auto" w:fill="FFFFFF"/>
        <w:autoSpaceDE w:val="0"/>
        <w:autoSpaceDN w:val="0"/>
        <w:adjustRightInd w:val="0"/>
        <w:jc w:val="both"/>
      </w:pPr>
      <w:r w:rsidRPr="00D51506">
        <w:t>знания о различных профессиях;</w:t>
      </w:r>
    </w:p>
    <w:p w:rsidR="00634C18" w:rsidRPr="00D51506" w:rsidRDefault="00634C18" w:rsidP="00634C18">
      <w:pPr>
        <w:numPr>
          <w:ilvl w:val="0"/>
          <w:numId w:val="24"/>
        </w:numPr>
        <w:shd w:val="clear" w:color="auto" w:fill="FFFFFF"/>
        <w:autoSpaceDE w:val="0"/>
        <w:autoSpaceDN w:val="0"/>
        <w:adjustRightInd w:val="0"/>
        <w:jc w:val="both"/>
      </w:pPr>
      <w:r w:rsidRPr="00D51506">
        <w:t>навыки трудового творческого сотрудничества со сверстниками, взрослыми;</w:t>
      </w:r>
    </w:p>
    <w:p w:rsidR="00634C18" w:rsidRPr="00D51506" w:rsidRDefault="00634C18" w:rsidP="00634C18">
      <w:pPr>
        <w:numPr>
          <w:ilvl w:val="0"/>
          <w:numId w:val="24"/>
        </w:numPr>
        <w:shd w:val="clear" w:color="auto" w:fill="FFFFFF"/>
        <w:autoSpaceDE w:val="0"/>
        <w:autoSpaceDN w:val="0"/>
        <w:adjustRightInd w:val="0"/>
        <w:jc w:val="both"/>
      </w:pPr>
      <w:r w:rsidRPr="00D51506">
        <w:t>осознание приоритета нравственных основ труда, творчества, создания нового;</w:t>
      </w:r>
    </w:p>
    <w:p w:rsidR="00634C18" w:rsidRPr="00D51506" w:rsidRDefault="00634C18" w:rsidP="00634C18">
      <w:pPr>
        <w:numPr>
          <w:ilvl w:val="0"/>
          <w:numId w:val="24"/>
        </w:numPr>
        <w:shd w:val="clear" w:color="auto" w:fill="FFFFFF"/>
        <w:autoSpaceDE w:val="0"/>
        <w:autoSpaceDN w:val="0"/>
        <w:adjustRightInd w:val="0"/>
        <w:jc w:val="both"/>
      </w:pPr>
      <w:r w:rsidRPr="00D51506">
        <w:t>опыт участия в различных видах общественно полезной и личностно значимой деятельности;</w:t>
      </w:r>
    </w:p>
    <w:p w:rsidR="00634C18" w:rsidRPr="00D51506" w:rsidRDefault="00634C18" w:rsidP="00634C18">
      <w:pPr>
        <w:numPr>
          <w:ilvl w:val="0"/>
          <w:numId w:val="24"/>
        </w:numPr>
        <w:shd w:val="clear" w:color="auto" w:fill="FFFFFF"/>
        <w:autoSpaceDE w:val="0"/>
        <w:autoSpaceDN w:val="0"/>
        <w:adjustRightInd w:val="0"/>
        <w:jc w:val="both"/>
      </w:pPr>
      <w:r w:rsidRPr="00D51506">
        <w:t>потребности и умения выражать себя в различных доступных и наиболее привлекательных для ребенка видах творческой деятельности;</w:t>
      </w:r>
    </w:p>
    <w:p w:rsidR="00634C18" w:rsidRPr="00D51506" w:rsidRDefault="00634C18" w:rsidP="00634C18">
      <w:pPr>
        <w:numPr>
          <w:ilvl w:val="0"/>
          <w:numId w:val="24"/>
        </w:numPr>
        <w:shd w:val="clear" w:color="auto" w:fill="FFFFFF"/>
        <w:autoSpaceDE w:val="0"/>
        <w:autoSpaceDN w:val="0"/>
        <w:adjustRightInd w:val="0"/>
        <w:jc w:val="both"/>
      </w:pPr>
      <w:r w:rsidRPr="00D51506">
        <w:t>мотивация к самореализации в социальном творчестве, познавательной и практической, общественно полезной деятельности.</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pPr>
      <w:r w:rsidRPr="00D51506">
        <w:rPr>
          <w:b/>
          <w:bCs/>
        </w:rPr>
        <w:t>Модуль «Я и культура»</w: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i/>
          <w:iCs/>
        </w:rPr>
      </w:pPr>
      <w:r w:rsidRPr="00D51506">
        <w:rPr>
          <w:b/>
          <w:bCs/>
          <w:i/>
        </w:rPr>
        <w:t xml:space="preserve">Направление 6. </w:t>
      </w:r>
      <w:r w:rsidRPr="00D51506">
        <w:rPr>
          <w:b/>
          <w:bCs/>
          <w:i/>
          <w:iCs/>
        </w:rPr>
        <w:t xml:space="preserve">Воспитание ценностного отношения к </w:t>
      </w:r>
      <w:proofErr w:type="gramStart"/>
      <w:r w:rsidRPr="00D51506">
        <w:rPr>
          <w:b/>
          <w:bCs/>
          <w:i/>
          <w:iCs/>
        </w:rPr>
        <w:t>прекрасному</w:t>
      </w:r>
      <w:proofErr w:type="gramEnd"/>
      <w:r w:rsidRPr="00D51506">
        <w:rPr>
          <w:b/>
          <w:bCs/>
          <w:i/>
          <w:iCs/>
        </w:rPr>
        <w:t>, формирование эстетической</w:t>
      </w:r>
      <w:r w:rsidR="0078246C" w:rsidRPr="00D51506">
        <w:rPr>
          <w:b/>
          <w:bCs/>
          <w:i/>
          <w:iCs/>
        </w:rPr>
        <w:t xml:space="preserve">  </w:t>
      </w:r>
      <w:r w:rsidRPr="00D51506">
        <w:rPr>
          <w:b/>
          <w:bCs/>
          <w:i/>
          <w:iCs/>
        </w:rPr>
        <w:t>культуры – эстетическое воспитание</w:t>
      </w:r>
    </w:p>
    <w:p w:rsidR="00634C18" w:rsidRPr="00D51506" w:rsidRDefault="00634C18" w:rsidP="00634C18">
      <w:pPr>
        <w:shd w:val="clear" w:color="auto" w:fill="FFFFFF"/>
        <w:autoSpaceDE w:val="0"/>
        <w:autoSpaceDN w:val="0"/>
        <w:adjustRightInd w:val="0"/>
        <w:jc w:val="both"/>
        <w:rPr>
          <w:i/>
        </w:rPr>
      </w:pPr>
    </w:p>
    <w:p w:rsidR="00634C18" w:rsidRPr="00D51506" w:rsidRDefault="00634C18" w:rsidP="00634C18">
      <w:pPr>
        <w:shd w:val="clear" w:color="auto" w:fill="FFFFFF"/>
        <w:autoSpaceDE w:val="0"/>
        <w:autoSpaceDN w:val="0"/>
        <w:adjustRightInd w:val="0"/>
        <w:jc w:val="both"/>
        <w:rPr>
          <w:b/>
          <w:bCs/>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6520"/>
        <w:gridCol w:w="2410"/>
      </w:tblGrid>
      <w:tr w:rsidR="00634C18" w:rsidRPr="00D51506" w:rsidTr="00B27B95">
        <w:tc>
          <w:tcPr>
            <w:tcW w:w="2269" w:type="dxa"/>
          </w:tcPr>
          <w:p w:rsidR="00634C18" w:rsidRPr="00D51506" w:rsidRDefault="00634C18" w:rsidP="00B27B95">
            <w:pPr>
              <w:autoSpaceDE w:val="0"/>
              <w:autoSpaceDN w:val="0"/>
              <w:adjustRightInd w:val="0"/>
              <w:jc w:val="center"/>
              <w:rPr>
                <w:b/>
                <w:bCs/>
              </w:rPr>
            </w:pPr>
            <w:r w:rsidRPr="00D51506">
              <w:rPr>
                <w:b/>
                <w:bCs/>
              </w:rPr>
              <w:t>Основное содержание</w:t>
            </w:r>
          </w:p>
        </w:tc>
        <w:tc>
          <w:tcPr>
            <w:tcW w:w="6520" w:type="dxa"/>
          </w:tcPr>
          <w:p w:rsidR="00634C18" w:rsidRPr="00D51506" w:rsidRDefault="00634C18" w:rsidP="00B27B95">
            <w:pPr>
              <w:autoSpaceDE w:val="0"/>
              <w:autoSpaceDN w:val="0"/>
              <w:adjustRightInd w:val="0"/>
              <w:jc w:val="center"/>
              <w:rPr>
                <w:b/>
                <w:bCs/>
              </w:rPr>
            </w:pPr>
            <w:r w:rsidRPr="00D51506">
              <w:rPr>
                <w:b/>
                <w:bCs/>
              </w:rPr>
              <w:t>Виды деятельности</w:t>
            </w:r>
          </w:p>
        </w:tc>
        <w:tc>
          <w:tcPr>
            <w:tcW w:w="2410" w:type="dxa"/>
          </w:tcPr>
          <w:p w:rsidR="00634C18" w:rsidRPr="00D51506" w:rsidRDefault="00634C18" w:rsidP="00B27B95">
            <w:pPr>
              <w:autoSpaceDE w:val="0"/>
              <w:autoSpaceDN w:val="0"/>
              <w:adjustRightInd w:val="0"/>
              <w:jc w:val="center"/>
              <w:rPr>
                <w:b/>
                <w:bCs/>
              </w:rPr>
            </w:pPr>
            <w:r w:rsidRPr="00D51506">
              <w:rPr>
                <w:b/>
                <w:bCs/>
              </w:rPr>
              <w:t>Формы занятий</w:t>
            </w:r>
          </w:p>
        </w:tc>
      </w:tr>
      <w:tr w:rsidR="00634C18" w:rsidRPr="00D51506" w:rsidTr="00B27B95">
        <w:tc>
          <w:tcPr>
            <w:tcW w:w="2269" w:type="dxa"/>
          </w:tcPr>
          <w:p w:rsidR="00634C18" w:rsidRPr="00D51506" w:rsidRDefault="00634C18" w:rsidP="00B27B95">
            <w:pPr>
              <w:ind w:firstLine="454"/>
              <w:jc w:val="both"/>
            </w:pPr>
            <w:r w:rsidRPr="00D51506">
              <w:t xml:space="preserve">ценностное отношение к </w:t>
            </w:r>
            <w:proofErr w:type="gramStart"/>
            <w:r w:rsidRPr="00D51506">
              <w:t>прекрасному</w:t>
            </w:r>
            <w:proofErr w:type="gramEnd"/>
            <w:r w:rsidRPr="00D51506">
              <w:t>, восприятие искусства как особой формы познания и преобразования мира;</w:t>
            </w:r>
          </w:p>
          <w:p w:rsidR="00634C18" w:rsidRPr="00D51506" w:rsidRDefault="00634C18" w:rsidP="00B27B95">
            <w:pPr>
              <w:ind w:firstLine="454"/>
              <w:jc w:val="both"/>
            </w:pPr>
            <w:r w:rsidRPr="00D51506">
              <w:t xml:space="preserve">• эстетическое восприятие предметов и </w:t>
            </w:r>
            <w:r w:rsidRPr="00D51506">
              <w:lastRenderedPageBreak/>
              <w:t>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34C18" w:rsidRPr="00D51506" w:rsidRDefault="00634C18" w:rsidP="00B27B95">
            <w:pPr>
              <w:ind w:firstLine="454"/>
              <w:jc w:val="both"/>
            </w:pPr>
            <w:r w:rsidRPr="00D51506">
              <w:t>• представление об искусстве народов России.</w:t>
            </w:r>
          </w:p>
          <w:p w:rsidR="00634C18" w:rsidRPr="00D51506" w:rsidRDefault="00634C18" w:rsidP="00B27B95">
            <w:pPr>
              <w:autoSpaceDE w:val="0"/>
              <w:autoSpaceDN w:val="0"/>
              <w:adjustRightInd w:val="0"/>
              <w:jc w:val="center"/>
              <w:rPr>
                <w:b/>
                <w:bCs/>
              </w:rPr>
            </w:pPr>
          </w:p>
        </w:tc>
        <w:tc>
          <w:tcPr>
            <w:tcW w:w="6520" w:type="dxa"/>
          </w:tcPr>
          <w:p w:rsidR="00634C18" w:rsidRPr="00D51506" w:rsidRDefault="00634C18" w:rsidP="00B27B95">
            <w:pPr>
              <w:ind w:firstLine="454"/>
              <w:jc w:val="both"/>
            </w:pPr>
            <w:proofErr w:type="gramStart"/>
            <w:r w:rsidRPr="00D51506">
              <w:lastRenderedPageBreak/>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634C18" w:rsidRPr="00D51506" w:rsidRDefault="00634C18" w:rsidP="00B27B95">
            <w:pPr>
              <w:ind w:firstLine="454"/>
              <w:jc w:val="both"/>
            </w:pPr>
            <w:r w:rsidRPr="00D51506">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w:t>
            </w:r>
            <w:r w:rsidRPr="00D51506">
              <w:lastRenderedPageBreak/>
              <w:t>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634C18" w:rsidRPr="00D51506" w:rsidRDefault="00634C18" w:rsidP="00B27B95">
            <w:pPr>
              <w:ind w:firstLine="454"/>
              <w:jc w:val="both"/>
            </w:pPr>
            <w:r w:rsidRPr="00D51506">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34C18" w:rsidRPr="00D51506" w:rsidRDefault="00634C18" w:rsidP="00B27B95">
            <w:pPr>
              <w:ind w:firstLine="454"/>
              <w:jc w:val="both"/>
            </w:pPr>
            <w:r w:rsidRPr="00D51506">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34C18" w:rsidRPr="00D51506" w:rsidRDefault="00634C18" w:rsidP="00B27B95">
            <w:pPr>
              <w:ind w:firstLine="454"/>
              <w:jc w:val="both"/>
            </w:pPr>
            <w:r w:rsidRPr="00D51506">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D51506">
              <w:t>культурно-досуговых</w:t>
            </w:r>
            <w:proofErr w:type="spellEnd"/>
            <w:r w:rsidRPr="00D51506">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34C18" w:rsidRPr="00D51506" w:rsidRDefault="00634C18" w:rsidP="00B27B95">
            <w:pPr>
              <w:ind w:firstLine="454"/>
              <w:jc w:val="both"/>
            </w:pPr>
            <w:r w:rsidRPr="00D51506">
              <w:t>Участвуют в оформлении класса и школы, озеленении пришкольного участка, стремятся внести красоту в домашний быт.</w:t>
            </w:r>
          </w:p>
          <w:p w:rsidR="00634C18" w:rsidRPr="00D51506" w:rsidRDefault="00634C18" w:rsidP="00B27B95">
            <w:pPr>
              <w:autoSpaceDE w:val="0"/>
              <w:autoSpaceDN w:val="0"/>
              <w:adjustRightInd w:val="0"/>
              <w:jc w:val="center"/>
              <w:rPr>
                <w:b/>
                <w:bCs/>
              </w:rPr>
            </w:pPr>
          </w:p>
        </w:tc>
        <w:tc>
          <w:tcPr>
            <w:tcW w:w="2410" w:type="dxa"/>
          </w:tcPr>
          <w:p w:rsidR="00634C18" w:rsidRPr="00D51506" w:rsidRDefault="00634C18" w:rsidP="00B27B95">
            <w:pPr>
              <w:numPr>
                <w:ilvl w:val="0"/>
                <w:numId w:val="22"/>
              </w:numPr>
              <w:shd w:val="clear" w:color="auto" w:fill="FFFFFF"/>
              <w:autoSpaceDE w:val="0"/>
              <w:autoSpaceDN w:val="0"/>
              <w:adjustRightInd w:val="0"/>
              <w:ind w:left="335"/>
            </w:pPr>
            <w:r w:rsidRPr="00D51506">
              <w:lastRenderedPageBreak/>
              <w:t>Конкурс «Самый классный класс»;</w:t>
            </w:r>
          </w:p>
          <w:p w:rsidR="00634C18" w:rsidRPr="00D51506" w:rsidRDefault="00634C18" w:rsidP="00B27B95">
            <w:pPr>
              <w:numPr>
                <w:ilvl w:val="0"/>
                <w:numId w:val="22"/>
              </w:numPr>
              <w:shd w:val="clear" w:color="auto" w:fill="FFFFFF"/>
              <w:autoSpaceDE w:val="0"/>
              <w:autoSpaceDN w:val="0"/>
              <w:adjustRightInd w:val="0"/>
              <w:ind w:left="335"/>
            </w:pPr>
            <w:r w:rsidRPr="00D51506">
              <w:t>выполнение творческих заданий по разным предметам;</w:t>
            </w:r>
          </w:p>
          <w:p w:rsidR="00634C18" w:rsidRPr="00D51506" w:rsidRDefault="00634C18" w:rsidP="00B27B95">
            <w:pPr>
              <w:numPr>
                <w:ilvl w:val="0"/>
                <w:numId w:val="22"/>
              </w:numPr>
              <w:shd w:val="clear" w:color="auto" w:fill="FFFFFF"/>
              <w:autoSpaceDE w:val="0"/>
              <w:autoSpaceDN w:val="0"/>
              <w:adjustRightInd w:val="0"/>
              <w:ind w:left="335"/>
            </w:pPr>
            <w:r w:rsidRPr="00D51506">
              <w:t>посещение учреждений культуры;</w:t>
            </w:r>
          </w:p>
          <w:p w:rsidR="00634C18" w:rsidRPr="00D51506" w:rsidRDefault="00634C18" w:rsidP="00B27B95">
            <w:pPr>
              <w:numPr>
                <w:ilvl w:val="0"/>
                <w:numId w:val="22"/>
              </w:numPr>
              <w:shd w:val="clear" w:color="auto" w:fill="FFFFFF"/>
              <w:autoSpaceDE w:val="0"/>
              <w:autoSpaceDN w:val="0"/>
              <w:adjustRightInd w:val="0"/>
              <w:ind w:left="335"/>
            </w:pPr>
            <w:r w:rsidRPr="00D51506">
              <w:t>День родной школы;</w:t>
            </w:r>
          </w:p>
          <w:p w:rsidR="00634C18" w:rsidRPr="00D51506" w:rsidRDefault="00634C18" w:rsidP="00B27B95">
            <w:pPr>
              <w:numPr>
                <w:ilvl w:val="0"/>
                <w:numId w:val="22"/>
              </w:numPr>
              <w:shd w:val="clear" w:color="auto" w:fill="FFFFFF"/>
              <w:autoSpaceDE w:val="0"/>
              <w:autoSpaceDN w:val="0"/>
              <w:adjustRightInd w:val="0"/>
              <w:ind w:left="335"/>
            </w:pPr>
            <w:r w:rsidRPr="00D51506">
              <w:lastRenderedPageBreak/>
              <w:t>КТД эстетической направленности;</w:t>
            </w:r>
          </w:p>
          <w:p w:rsidR="00634C18" w:rsidRPr="00D51506" w:rsidRDefault="00634C18" w:rsidP="00B27B95">
            <w:pPr>
              <w:numPr>
                <w:ilvl w:val="0"/>
                <w:numId w:val="22"/>
              </w:numPr>
              <w:shd w:val="clear" w:color="auto" w:fill="FFFFFF"/>
              <w:autoSpaceDE w:val="0"/>
              <w:autoSpaceDN w:val="0"/>
              <w:adjustRightInd w:val="0"/>
              <w:ind w:left="335"/>
            </w:pPr>
            <w:r w:rsidRPr="00D51506">
              <w:t>Последний звонок;</w:t>
            </w:r>
          </w:p>
          <w:p w:rsidR="00634C18" w:rsidRPr="00D51506" w:rsidRDefault="00634C18" w:rsidP="00B27B95">
            <w:pPr>
              <w:numPr>
                <w:ilvl w:val="0"/>
                <w:numId w:val="22"/>
              </w:numPr>
              <w:shd w:val="clear" w:color="auto" w:fill="FFFFFF"/>
              <w:autoSpaceDE w:val="0"/>
              <w:autoSpaceDN w:val="0"/>
              <w:adjustRightInd w:val="0"/>
              <w:ind w:left="335"/>
            </w:pPr>
            <w:r w:rsidRPr="00D51506">
              <w:t>участие в творческих конкурсах, проектах, выставках декоративно-прикладного творчества;</w:t>
            </w:r>
          </w:p>
          <w:p w:rsidR="00634C18" w:rsidRPr="00D51506" w:rsidRDefault="00634C18" w:rsidP="00B27B95">
            <w:pPr>
              <w:numPr>
                <w:ilvl w:val="0"/>
                <w:numId w:val="22"/>
              </w:numPr>
              <w:shd w:val="clear" w:color="auto" w:fill="FFFFFF"/>
              <w:autoSpaceDE w:val="0"/>
              <w:autoSpaceDN w:val="0"/>
              <w:adjustRightInd w:val="0"/>
              <w:ind w:left="306" w:right="-90" w:hanging="331"/>
            </w:pPr>
            <w:r w:rsidRPr="00D51506">
              <w:t>совместные мероприятия с библиотеками (праздники, творческая деятельность);</w:t>
            </w:r>
          </w:p>
          <w:p w:rsidR="00634C18" w:rsidRPr="00D51506" w:rsidRDefault="00634C18" w:rsidP="00B27B95">
            <w:pPr>
              <w:numPr>
                <w:ilvl w:val="0"/>
                <w:numId w:val="22"/>
              </w:numPr>
              <w:shd w:val="clear" w:color="auto" w:fill="FFFFFF"/>
              <w:autoSpaceDE w:val="0"/>
              <w:autoSpaceDN w:val="0"/>
              <w:adjustRightInd w:val="0"/>
              <w:ind w:left="306" w:right="-90" w:hanging="331"/>
            </w:pPr>
            <w:r w:rsidRPr="00D51506">
              <w:t>вовлечение учащихся в детские объединения, секции, клубы по интересам.</w:t>
            </w:r>
          </w:p>
        </w:tc>
      </w:tr>
    </w:tbl>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r w:rsidRPr="00D51506">
        <w:rPr>
          <w:b/>
          <w:bCs/>
        </w:rPr>
        <w:t xml:space="preserve">Ценности: </w:t>
      </w:r>
      <w:r w:rsidRPr="00D51506">
        <w:t xml:space="preserve">красота; гармония; духовный мир человека; самовыражение личности в творчестве и искусстве; эстетическое развитие. </w:t>
      </w:r>
    </w:p>
    <w:p w:rsidR="00634C18" w:rsidRPr="00D51506" w:rsidRDefault="00634C18" w:rsidP="00634C18">
      <w:pPr>
        <w:shd w:val="clear" w:color="auto" w:fill="FFFFFF"/>
        <w:autoSpaceDE w:val="0"/>
        <w:autoSpaceDN w:val="0"/>
        <w:adjustRightInd w:val="0"/>
        <w:jc w:val="both"/>
      </w:pPr>
    </w:p>
    <w:p w:rsidR="00634C18" w:rsidRPr="00D51506" w:rsidRDefault="00634C18" w:rsidP="00634C18">
      <w:pPr>
        <w:shd w:val="clear" w:color="auto" w:fill="FFFFFF"/>
        <w:autoSpaceDE w:val="0"/>
        <w:autoSpaceDN w:val="0"/>
        <w:adjustRightInd w:val="0"/>
        <w:jc w:val="both"/>
      </w:pPr>
    </w:p>
    <w:p w:rsidR="00634C18" w:rsidRPr="00D51506" w:rsidRDefault="00634C18" w:rsidP="00634C18">
      <w:pPr>
        <w:shd w:val="clear" w:color="auto" w:fill="FFFFFF"/>
        <w:autoSpaceDE w:val="0"/>
        <w:autoSpaceDN w:val="0"/>
        <w:adjustRightInd w:val="0"/>
        <w:jc w:val="both"/>
      </w:pPr>
      <w:r w:rsidRPr="00D51506">
        <w:rPr>
          <w:b/>
          <w:bCs/>
        </w:rPr>
        <w:t>Совместная педагогическая деятельность семьи и школы:</w:t>
      </w:r>
    </w:p>
    <w:p w:rsidR="00634C18" w:rsidRPr="00D51506" w:rsidRDefault="00634C18" w:rsidP="00634C18">
      <w:pPr>
        <w:numPr>
          <w:ilvl w:val="0"/>
          <w:numId w:val="23"/>
        </w:numPr>
        <w:shd w:val="clear" w:color="auto" w:fill="FFFFFF"/>
        <w:autoSpaceDE w:val="0"/>
        <w:autoSpaceDN w:val="0"/>
        <w:adjustRightInd w:val="0"/>
        <w:jc w:val="both"/>
      </w:pPr>
      <w:r w:rsidRPr="00D51506">
        <w:t>участие в коллективно-творческих делах;</w:t>
      </w:r>
    </w:p>
    <w:p w:rsidR="00634C18" w:rsidRPr="00D51506" w:rsidRDefault="00634C18" w:rsidP="00634C18">
      <w:pPr>
        <w:numPr>
          <w:ilvl w:val="0"/>
          <w:numId w:val="23"/>
        </w:numPr>
        <w:shd w:val="clear" w:color="auto" w:fill="FFFFFF"/>
        <w:autoSpaceDE w:val="0"/>
        <w:autoSpaceDN w:val="0"/>
        <w:adjustRightInd w:val="0"/>
        <w:jc w:val="both"/>
      </w:pPr>
      <w:r w:rsidRPr="00D51506">
        <w:t>совместные проекты;</w:t>
      </w:r>
    </w:p>
    <w:p w:rsidR="00634C18" w:rsidRPr="00D51506" w:rsidRDefault="00634C18" w:rsidP="00634C18">
      <w:pPr>
        <w:numPr>
          <w:ilvl w:val="0"/>
          <w:numId w:val="23"/>
        </w:numPr>
        <w:shd w:val="clear" w:color="auto" w:fill="FFFFFF"/>
        <w:autoSpaceDE w:val="0"/>
        <w:autoSpaceDN w:val="0"/>
        <w:adjustRightInd w:val="0"/>
        <w:jc w:val="both"/>
      </w:pPr>
      <w:r w:rsidRPr="00D51506">
        <w:t>привлечение родителей к подготовке и проведению праздников, мероприятий;</w:t>
      </w:r>
    </w:p>
    <w:p w:rsidR="00634C18" w:rsidRPr="00D51506" w:rsidRDefault="00634C18" w:rsidP="00634C18">
      <w:pPr>
        <w:numPr>
          <w:ilvl w:val="0"/>
          <w:numId w:val="30"/>
        </w:numPr>
        <w:shd w:val="clear" w:color="auto" w:fill="FFFFFF"/>
        <w:autoSpaceDE w:val="0"/>
        <w:autoSpaceDN w:val="0"/>
        <w:adjustRightInd w:val="0"/>
        <w:jc w:val="both"/>
      </w:pPr>
      <w:r w:rsidRPr="00D51506">
        <w:t>организация и проведение семейных встреч, конкурсов и викторин;</w:t>
      </w:r>
    </w:p>
    <w:p w:rsidR="00634C18" w:rsidRPr="00D51506" w:rsidRDefault="00634C18" w:rsidP="00634C18">
      <w:pPr>
        <w:numPr>
          <w:ilvl w:val="0"/>
          <w:numId w:val="30"/>
        </w:numPr>
        <w:shd w:val="clear" w:color="auto" w:fill="FFFFFF"/>
        <w:autoSpaceDE w:val="0"/>
        <w:autoSpaceDN w:val="0"/>
        <w:adjustRightInd w:val="0"/>
        <w:jc w:val="both"/>
      </w:pPr>
      <w:r w:rsidRPr="00D51506">
        <w:t>организация экскурсий по историческим местам района;</w:t>
      </w:r>
    </w:p>
    <w:p w:rsidR="00634C18" w:rsidRPr="00D51506" w:rsidRDefault="00634C18" w:rsidP="00634C18">
      <w:pPr>
        <w:numPr>
          <w:ilvl w:val="0"/>
          <w:numId w:val="30"/>
        </w:numPr>
        <w:shd w:val="clear" w:color="auto" w:fill="FFFFFF"/>
        <w:autoSpaceDE w:val="0"/>
        <w:autoSpaceDN w:val="0"/>
        <w:adjustRightInd w:val="0"/>
        <w:jc w:val="both"/>
      </w:pPr>
      <w:r w:rsidRPr="00D51506">
        <w:t>совместные посещения с родителями театров, музеев;</w:t>
      </w:r>
    </w:p>
    <w:p w:rsidR="00634C18" w:rsidRPr="00D51506" w:rsidRDefault="00634C18" w:rsidP="00634C18">
      <w:pPr>
        <w:numPr>
          <w:ilvl w:val="0"/>
          <w:numId w:val="30"/>
        </w:numPr>
        <w:shd w:val="clear" w:color="auto" w:fill="FFFFFF"/>
        <w:autoSpaceDE w:val="0"/>
        <w:autoSpaceDN w:val="0"/>
        <w:adjustRightInd w:val="0"/>
        <w:jc w:val="both"/>
      </w:pPr>
      <w:r w:rsidRPr="00D51506">
        <w:t>участие родителей в конкурсах, акциях, проводимых в школе;</w:t>
      </w:r>
    </w:p>
    <w:p w:rsidR="00634C18" w:rsidRPr="00D51506" w:rsidRDefault="00634C18" w:rsidP="00634C18">
      <w:pPr>
        <w:numPr>
          <w:ilvl w:val="0"/>
          <w:numId w:val="30"/>
        </w:numPr>
        <w:shd w:val="clear" w:color="auto" w:fill="FFFFFF"/>
        <w:autoSpaceDE w:val="0"/>
        <w:autoSpaceDN w:val="0"/>
        <w:adjustRightInd w:val="0"/>
        <w:jc w:val="both"/>
      </w:pPr>
      <w:r w:rsidRPr="00D51506">
        <w:t>участие в художественном оформлении классов, школы к праздникам, мероприятиям.</w:t>
      </w: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p>
    <w:p w:rsidR="00634C18" w:rsidRPr="00D51506" w:rsidRDefault="00634C18" w:rsidP="00634C18">
      <w:pPr>
        <w:shd w:val="clear" w:color="auto" w:fill="FFFFFF"/>
        <w:autoSpaceDE w:val="0"/>
        <w:autoSpaceDN w:val="0"/>
        <w:adjustRightInd w:val="0"/>
        <w:jc w:val="center"/>
        <w:rPr>
          <w:b/>
          <w:bCs/>
        </w:rPr>
      </w:pPr>
      <w:r w:rsidRPr="00D51506">
        <w:rPr>
          <w:b/>
          <w:bCs/>
        </w:rPr>
        <w:t>Пути реализации модуля «Я и культура»</w:t>
      </w:r>
    </w:p>
    <w:p w:rsidR="00634C18" w:rsidRPr="00D51506" w:rsidRDefault="00CA304B" w:rsidP="00634C18">
      <w:pPr>
        <w:shd w:val="clear" w:color="auto" w:fill="FFFFFF"/>
        <w:autoSpaceDE w:val="0"/>
        <w:autoSpaceDN w:val="0"/>
        <w:adjustRightInd w:val="0"/>
        <w:jc w:val="center"/>
      </w:pPr>
      <w:r>
        <w:rPr>
          <w:noProof/>
        </w:rPr>
        <w:pict>
          <v:roundrect id="AutoShape 76" o:spid="_x0000_s1064" style="position:absolute;left:0;text-align:left;margin-left:92.75pt;margin-top:3.45pt;width:144.95pt;height:76.7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" fillcolor="#f2dbdb">
            <v:textbox>
              <w:txbxContent>
                <w:p w:rsidR="00B51FC2" w:rsidRDefault="00B51FC2" w:rsidP="00634C18">
                  <w:pPr>
                    <w:jc w:val="center"/>
                    <w:rPr>
                      <w:sz w:val="20"/>
                      <w:szCs w:val="20"/>
                    </w:rPr>
                  </w:pPr>
                  <w:r>
                    <w:rPr>
                      <w:sz w:val="20"/>
                      <w:szCs w:val="20"/>
                    </w:rPr>
                    <w:t xml:space="preserve">Включение воспитательных задач </w:t>
                  </w:r>
                </w:p>
                <w:p w:rsidR="00B51FC2" w:rsidRDefault="00B51FC2" w:rsidP="00634C18">
                  <w:pPr>
                    <w:jc w:val="center"/>
                    <w:rPr>
                      <w:sz w:val="20"/>
                      <w:szCs w:val="20"/>
                    </w:rPr>
                  </w:pPr>
                  <w:r>
                    <w:rPr>
                      <w:sz w:val="20"/>
                      <w:szCs w:val="20"/>
                    </w:rPr>
                    <w:t>в урочную деятельность</w:t>
                  </w:r>
                </w:p>
              </w:txbxContent>
            </v:textbox>
          </v:roundrect>
        </w:pict>
      </w:r>
      <w:r>
        <w:rPr>
          <w:noProof/>
        </w:rPr>
        <w:pict>
          <v:roundrect id="AutoShape 78" o:spid="_x0000_s1066" style="position:absolute;left:0;text-align:left;margin-left:267.35pt;margin-top:12.05pt;width:124.45pt;height:64.4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" fillcolor="#eaf1dd">
            <v:textbox>
              <w:txbxContent>
                <w:p w:rsidR="00B51FC2" w:rsidRDefault="00B51FC2" w:rsidP="00634C18">
                  <w:pPr>
                    <w:jc w:val="center"/>
                    <w:rPr>
                      <w:sz w:val="20"/>
                      <w:szCs w:val="20"/>
                    </w:rPr>
                  </w:pPr>
                  <w:r>
                    <w:rPr>
                      <w:sz w:val="20"/>
                      <w:szCs w:val="20"/>
                    </w:rPr>
                    <w:t xml:space="preserve">Выставки </w:t>
                  </w:r>
                </w:p>
                <w:p w:rsidR="00B51FC2" w:rsidRDefault="00B51FC2" w:rsidP="00634C18">
                  <w:pPr>
                    <w:ind w:right="-149"/>
                    <w:jc w:val="center"/>
                    <w:rPr>
                      <w:sz w:val="20"/>
                      <w:szCs w:val="20"/>
                    </w:rPr>
                  </w:pPr>
                  <w:r>
                    <w:rPr>
                      <w:sz w:val="20"/>
                      <w:szCs w:val="20"/>
                    </w:rPr>
                    <w:t>декоративно-прикладного творчества</w:t>
                  </w:r>
                </w:p>
              </w:txbxContent>
            </v:textbox>
          </v:roundrect>
        </w:pict>
      </w:r>
      <w:r>
        <w:rPr>
          <w:noProof/>
        </w:rPr>
        <w:pict>
          <v:shape id="AutoShape 87" o:spid="_x0000_s1075" type="#_x0000_t32" style="position:absolute;left:0;text-align:left;margin-left:391.7pt;margin-top:21.15pt;width:45.1pt;height:41.3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"/>
        </w:pict>
      </w:r>
    </w:p>
    <w:p w:rsidR="00634C18" w:rsidRPr="00D51506" w:rsidRDefault="00CA304B" w:rsidP="00634C18">
      <w:pPr>
        <w:jc w:val="both"/>
      </w:pPr>
      <w:r>
        <w:rPr>
          <w:noProof/>
        </w:rPr>
        <w:pict>
          <v:shape id="AutoShape 82" o:spid="_x0000_s1070" type="#_x0000_t32" style="position:absolute;left:0;text-align:left;margin-left:237.95pt;margin-top:6.15pt;width:29pt;height:.7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"/>
        </w:pict>
      </w:r>
    </w:p>
    <w:p w:rsidR="00634C18" w:rsidRPr="00D51506" w:rsidRDefault="00CA304B" w:rsidP="00634C18">
      <w:pPr>
        <w:shd w:val="clear" w:color="auto" w:fill="FFFFFF"/>
        <w:autoSpaceDE w:val="0"/>
        <w:autoSpaceDN w:val="0"/>
        <w:adjustRightInd w:val="0"/>
        <w:jc w:val="both"/>
        <w:rPr>
          <w:bCs/>
        </w:rPr>
      </w:pPr>
      <w:r w:rsidRPr="00CA304B">
        <w:rPr>
          <w:noProof/>
        </w:rPr>
        <w:pict>
          <v:shape id="AutoShape 83" o:spid="_x0000_s1071" type="#_x0000_t32" style="position:absolute;left:0;text-align:left;margin-left:47.15pt;margin-top:1.1pt;width:45.95pt;height:57.75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"/>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79" o:spid="_x0000_s1067" style="position:absolute;left:0;text-align:left;margin-left:436.8pt;margin-top:11.35pt;width:91pt;height:66.7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" fillcolor="#fbd4b4">
            <v:textbox>
              <w:txbxContent>
                <w:p w:rsidR="00B51FC2" w:rsidRDefault="00B51FC2" w:rsidP="00634C18">
                  <w:pPr>
                    <w:jc w:val="center"/>
                    <w:rPr>
                      <w:sz w:val="20"/>
                      <w:szCs w:val="20"/>
                    </w:rPr>
                  </w:pPr>
                  <w:r>
                    <w:rPr>
                      <w:sz w:val="20"/>
                      <w:szCs w:val="20"/>
                    </w:rPr>
                    <w:t>Работа детского объединения «Юность России»</w:t>
                  </w:r>
                </w:p>
                <w:p w:rsidR="00B51FC2" w:rsidRDefault="00B51FC2" w:rsidP="00634C18">
                  <w:pPr>
                    <w:jc w:val="center"/>
                    <w:rPr>
                      <w:sz w:val="20"/>
                      <w:szCs w:val="20"/>
                    </w:rPr>
                  </w:pPr>
                </w:p>
              </w:txbxContent>
            </v:textbox>
          </v:roundrect>
        </w:pict>
      </w:r>
    </w:p>
    <w:p w:rsidR="00634C18" w:rsidRPr="00D51506" w:rsidRDefault="00634C18" w:rsidP="00634C18">
      <w:pPr>
        <w:shd w:val="clear" w:color="auto" w:fill="FFFFFF"/>
        <w:autoSpaceDE w:val="0"/>
        <w:autoSpaceDN w:val="0"/>
        <w:adjustRightInd w:val="0"/>
        <w:jc w:val="both"/>
        <w:rPr>
          <w:bCs/>
        </w:rPr>
      </w:pP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81" o:spid="_x0000_s1069" style="position:absolute;left:0;text-align:left;margin-left:-1.5pt;margin-top:3.9pt;width:114.9pt;height:54.9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" fillcolor="#cff">
            <v:textbox>
              <w:txbxContent>
                <w:p w:rsidR="00B51FC2" w:rsidRDefault="00B51FC2" w:rsidP="00634C18">
                  <w:pPr>
                    <w:jc w:val="center"/>
                    <w:rPr>
                      <w:sz w:val="20"/>
                      <w:szCs w:val="20"/>
                    </w:rPr>
                  </w:pPr>
                  <w:r>
                    <w:rPr>
                      <w:sz w:val="20"/>
                      <w:szCs w:val="20"/>
                    </w:rPr>
                    <w:t>Работа библиотеки школы</w:t>
                  </w:r>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73" o:spid="_x0000_s1061" style="position:absolute;left:0;text-align:left;margin-left:208.9pt;margin-top:-.3pt;width:124.9pt;height:66.3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" fillcolor="#f9f" strokecolor="#f2f2f2" strokeweight="3pt">
            <v:shadow on="t" color="#622423" opacity=".5" offset="1pt"/>
            <v:textbox>
              <w:txbxContent>
                <w:p w:rsidR="00B51FC2" w:rsidRDefault="00B51FC2" w:rsidP="00634C18">
                  <w:pPr>
                    <w:jc w:val="center"/>
                    <w:rPr>
                      <w:b/>
                    </w:rPr>
                  </w:pPr>
                  <w:r>
                    <w:rPr>
                      <w:b/>
                    </w:rPr>
                    <w:t xml:space="preserve">Модуль </w:t>
                  </w:r>
                </w:p>
                <w:p w:rsidR="00B51FC2" w:rsidRDefault="00B51FC2" w:rsidP="00634C18">
                  <w:pPr>
                    <w:jc w:val="center"/>
                    <w:rPr>
                      <w:b/>
                    </w:rPr>
                  </w:pPr>
                  <w:r>
                    <w:rPr>
                      <w:b/>
                    </w:rPr>
                    <w:t>«Я и культура»</w:t>
                  </w:r>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lastRenderedPageBreak/>
        <w:pict>
          <v:shape id="AutoShape 88" o:spid="_x0000_s1076" type="#_x0000_t32" style="position:absolute;left:0;text-align:left;margin-left:441.75pt;margin-top:3.3pt;width:0;height:12pt;flip:x;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"/>
        </w:pict>
      </w:r>
    </w:p>
    <w:p w:rsidR="00634C18" w:rsidRPr="00D51506" w:rsidRDefault="00CA304B" w:rsidP="00634C18">
      <w:pPr>
        <w:shd w:val="clear" w:color="auto" w:fill="FFFFFF"/>
        <w:autoSpaceDE w:val="0"/>
        <w:autoSpaceDN w:val="0"/>
        <w:adjustRightInd w:val="0"/>
        <w:jc w:val="both"/>
        <w:rPr>
          <w:bCs/>
        </w:rPr>
      </w:pPr>
      <w:r w:rsidRPr="00CA304B">
        <w:rPr>
          <w:noProof/>
        </w:rPr>
        <w:pict>
          <v:roundrect id="AutoShape 74" o:spid="_x0000_s1062" style="position:absolute;left:0;text-align:left;margin-left:419.3pt;margin-top:1.45pt;width:114.3pt;height:61.1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" fillcolor="#c6d9f1">
            <v:textbox>
              <w:txbxContent>
                <w:p w:rsidR="00B51FC2" w:rsidRDefault="00B51FC2" w:rsidP="00634C18">
                  <w:pPr>
                    <w:jc w:val="center"/>
                    <w:rPr>
                      <w:sz w:val="20"/>
                      <w:szCs w:val="20"/>
                    </w:rPr>
                  </w:pPr>
                  <w:r>
                    <w:rPr>
                      <w:sz w:val="20"/>
                      <w:szCs w:val="20"/>
                    </w:rPr>
                    <w:t xml:space="preserve">Участие </w:t>
                  </w:r>
                  <w:proofErr w:type="gramStart"/>
                  <w:r>
                    <w:rPr>
                      <w:sz w:val="20"/>
                      <w:szCs w:val="20"/>
                    </w:rPr>
                    <w:t>в</w:t>
                  </w:r>
                  <w:proofErr w:type="gramEnd"/>
                </w:p>
                <w:p w:rsidR="00B51FC2" w:rsidRDefault="00B51FC2" w:rsidP="00634C18">
                  <w:pPr>
                    <w:jc w:val="center"/>
                    <w:rPr>
                      <w:sz w:val="20"/>
                      <w:szCs w:val="20"/>
                    </w:rPr>
                  </w:pPr>
                  <w:r>
                    <w:rPr>
                      <w:sz w:val="20"/>
                      <w:szCs w:val="20"/>
                    </w:rPr>
                    <w:t xml:space="preserve">творческих </w:t>
                  </w:r>
                  <w:proofErr w:type="gramStart"/>
                  <w:r>
                    <w:rPr>
                      <w:sz w:val="20"/>
                      <w:szCs w:val="20"/>
                    </w:rPr>
                    <w:t>конкурсах</w:t>
                  </w:r>
                  <w:proofErr w:type="gramEnd"/>
                </w:p>
              </w:txbxContent>
            </v:textbox>
          </v:roundrect>
        </w:pict>
      </w:r>
    </w:p>
    <w:p w:rsidR="00634C18" w:rsidRPr="00D51506" w:rsidRDefault="00CA304B" w:rsidP="00634C18">
      <w:pPr>
        <w:shd w:val="clear" w:color="auto" w:fill="FFFFFF"/>
        <w:autoSpaceDE w:val="0"/>
        <w:autoSpaceDN w:val="0"/>
        <w:adjustRightInd w:val="0"/>
        <w:jc w:val="both"/>
        <w:rPr>
          <w:bCs/>
        </w:rPr>
      </w:pPr>
      <w:r w:rsidRPr="00CA304B">
        <w:rPr>
          <w:noProof/>
        </w:rPr>
        <w:pict>
          <v:shape id="AutoShape 84" o:spid="_x0000_s1072" type="#_x0000_t32" style="position:absolute;left:0;text-align:left;margin-left:57.75pt;margin-top:3.6pt;width:0;height:20.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ax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"/>
        </w:pict>
      </w:r>
    </w:p>
    <w:p w:rsidR="00634C18" w:rsidRPr="00D51506" w:rsidRDefault="00CA304B" w:rsidP="00634C18">
      <w:pPr>
        <w:shd w:val="clear" w:color="auto" w:fill="FFFFFF"/>
        <w:autoSpaceDE w:val="0"/>
        <w:autoSpaceDN w:val="0"/>
        <w:adjustRightInd w:val="0"/>
        <w:jc w:val="both"/>
        <w:rPr>
          <w:bCs/>
        </w:rPr>
      </w:pPr>
      <w:r w:rsidRPr="00CA304B">
        <w:rPr>
          <w:noProof/>
        </w:rPr>
        <w:pict>
          <v:shape id="AutoShape 89" o:spid="_x0000_s1077" type="#_x0000_t32" style="position:absolute;left:0;text-align:left;margin-left:395.25pt;margin-top:12.15pt;width:24pt;height:22.5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pP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"/>
        </w:pict>
      </w:r>
      <w:r w:rsidRPr="00CA304B">
        <w:rPr>
          <w:noProof/>
        </w:rPr>
        <w:pict>
          <v:roundrect id="AutoShape 75" o:spid="_x0000_s1063" style="position:absolute;left:0;text-align:left;margin-left:36.65pt;margin-top:12.45pt;width:111.75pt;height:54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" fillcolor="#ffc">
            <v:textbox>
              <w:txbxContent>
                <w:p w:rsidR="00B51FC2" w:rsidRDefault="00B51FC2" w:rsidP="00634C18">
                  <w:pPr>
                    <w:jc w:val="center"/>
                    <w:rPr>
                      <w:sz w:val="20"/>
                      <w:szCs w:val="20"/>
                    </w:rPr>
                  </w:pPr>
                  <w:r>
                    <w:rPr>
                      <w:sz w:val="20"/>
                      <w:szCs w:val="20"/>
                    </w:rPr>
                    <w:t xml:space="preserve">Организованная </w:t>
                  </w:r>
                </w:p>
                <w:p w:rsidR="00B51FC2" w:rsidRDefault="00B51FC2" w:rsidP="00634C18">
                  <w:pPr>
                    <w:jc w:val="center"/>
                    <w:rPr>
                      <w:sz w:val="20"/>
                      <w:szCs w:val="20"/>
                    </w:rPr>
                  </w:pPr>
                  <w:r>
                    <w:rPr>
                      <w:sz w:val="20"/>
                      <w:szCs w:val="20"/>
                    </w:rPr>
                    <w:t>система КТД</w:t>
                  </w:r>
                </w:p>
                <w:p w:rsidR="00B51FC2" w:rsidRDefault="00B51FC2" w:rsidP="00634C18">
                  <w:pPr>
                    <w:jc w:val="center"/>
                    <w:rPr>
                      <w:sz w:val="20"/>
                      <w:szCs w:val="20"/>
                    </w:rPr>
                  </w:pPr>
                </w:p>
              </w:txbxContent>
            </v:textbox>
          </v:roundrect>
        </w:pict>
      </w:r>
    </w:p>
    <w:p w:rsidR="00634C18" w:rsidRPr="00D51506" w:rsidRDefault="00634C18" w:rsidP="00634C18">
      <w:pPr>
        <w:shd w:val="clear" w:color="auto" w:fill="FFFFFF"/>
        <w:autoSpaceDE w:val="0"/>
        <w:autoSpaceDN w:val="0"/>
        <w:adjustRightInd w:val="0"/>
        <w:jc w:val="both"/>
        <w:rPr>
          <w:bCs/>
        </w:rPr>
      </w:pPr>
    </w:p>
    <w:p w:rsidR="00634C18" w:rsidRPr="00D51506" w:rsidRDefault="00CA304B" w:rsidP="00634C18">
      <w:pPr>
        <w:shd w:val="clear" w:color="auto" w:fill="FFFFFF"/>
        <w:autoSpaceDE w:val="0"/>
        <w:autoSpaceDN w:val="0"/>
        <w:adjustRightInd w:val="0"/>
        <w:jc w:val="both"/>
        <w:rPr>
          <w:bCs/>
        </w:rPr>
      </w:pPr>
      <w:r w:rsidRPr="00CA304B">
        <w:rPr>
          <w:noProof/>
        </w:rPr>
        <w:pict>
          <v:shape id="AutoShape 85" o:spid="_x0000_s1073" type="#_x0000_t32" style="position:absolute;left:0;text-align:left;margin-left:147pt;margin-top:3.9pt;width:22.25pt;height:15.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m6JQIAAEE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"/>
        </w:pict>
      </w:r>
      <w:r w:rsidRPr="00CA304B">
        <w:rPr>
          <w:noProof/>
        </w:rPr>
        <w:pict>
          <v:roundrect id="AutoShape 77" o:spid="_x0000_s1065" style="position:absolute;left:0;text-align:left;margin-left:308.3pt;margin-top:6.9pt;width:126.25pt;height:105.15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" fillcolor="#cfc">
            <v:textbox>
              <w:txbxContent>
                <w:p w:rsidR="00B51FC2" w:rsidRDefault="00B51FC2" w:rsidP="00634C18">
                  <w:pPr>
                    <w:jc w:val="center"/>
                    <w:rPr>
                      <w:sz w:val="20"/>
                      <w:szCs w:val="20"/>
                    </w:rPr>
                  </w:pPr>
                  <w:r>
                    <w:rPr>
                      <w:sz w:val="20"/>
                      <w:szCs w:val="20"/>
                    </w:rPr>
                    <w:t>Организация и</w:t>
                  </w:r>
                </w:p>
                <w:p w:rsidR="00B51FC2" w:rsidRDefault="00B51FC2" w:rsidP="00634C18">
                  <w:pPr>
                    <w:jc w:val="center"/>
                    <w:rPr>
                      <w:sz w:val="20"/>
                      <w:szCs w:val="20"/>
                    </w:rPr>
                  </w:pPr>
                  <w:r>
                    <w:rPr>
                      <w:sz w:val="20"/>
                      <w:szCs w:val="20"/>
                    </w:rPr>
                    <w:t>проведение экскурсий по достопримечательным  местам</w:t>
                  </w:r>
                </w:p>
                <w:p w:rsidR="00B51FC2" w:rsidRDefault="00B51FC2" w:rsidP="00634C18"/>
              </w:txbxContent>
            </v:textbox>
          </v:roundrect>
        </w:pict>
      </w:r>
    </w:p>
    <w:p w:rsidR="00634C18" w:rsidRPr="00D51506" w:rsidRDefault="00CA304B" w:rsidP="00634C18">
      <w:pPr>
        <w:shd w:val="clear" w:color="auto" w:fill="FFFFFF"/>
        <w:autoSpaceDE w:val="0"/>
        <w:autoSpaceDN w:val="0"/>
        <w:adjustRightInd w:val="0"/>
        <w:jc w:val="both"/>
        <w:rPr>
          <w:b/>
          <w:bCs/>
        </w:rPr>
      </w:pPr>
      <w:r w:rsidRPr="00CA304B">
        <w:rPr>
          <w:noProof/>
        </w:rPr>
        <w:pict>
          <v:roundrect id="AutoShape 80" o:spid="_x0000_s1068" style="position:absolute;left:0;text-align:left;margin-left:155.25pt;margin-top:5.65pt;width:124.45pt;height:62.45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" fillcolor="#ccc0d9">
            <v:textbox>
              <w:txbxContent>
                <w:p w:rsidR="00B51FC2" w:rsidRDefault="00B51FC2" w:rsidP="00634C18">
                  <w:pPr>
                    <w:jc w:val="center"/>
                    <w:rPr>
                      <w:sz w:val="18"/>
                      <w:szCs w:val="18"/>
                    </w:rPr>
                  </w:pPr>
                  <w:r>
                    <w:rPr>
                      <w:sz w:val="18"/>
                      <w:szCs w:val="18"/>
                    </w:rPr>
                    <w:t xml:space="preserve">Сотрудничество </w:t>
                  </w:r>
                </w:p>
                <w:p w:rsidR="00B51FC2" w:rsidRDefault="00B51FC2" w:rsidP="00634C18">
                  <w:pPr>
                    <w:jc w:val="center"/>
                    <w:rPr>
                      <w:sz w:val="20"/>
                      <w:szCs w:val="20"/>
                    </w:rPr>
                  </w:pPr>
                  <w:r>
                    <w:rPr>
                      <w:sz w:val="18"/>
                      <w:szCs w:val="18"/>
                    </w:rPr>
                    <w:t>с СДК</w:t>
                  </w:r>
                </w:p>
              </w:txbxContent>
            </v:textbox>
          </v:roundrect>
        </w:pict>
      </w:r>
    </w:p>
    <w:p w:rsidR="00634C18" w:rsidRPr="00D51506" w:rsidRDefault="00CA304B" w:rsidP="00634C18">
      <w:pPr>
        <w:shd w:val="clear" w:color="auto" w:fill="FFFFFF"/>
        <w:autoSpaceDE w:val="0"/>
        <w:autoSpaceDN w:val="0"/>
        <w:adjustRightInd w:val="0"/>
        <w:jc w:val="both"/>
        <w:rPr>
          <w:b/>
          <w:bCs/>
        </w:rPr>
      </w:pPr>
      <w:r w:rsidRPr="00CA304B">
        <w:rPr>
          <w:noProof/>
        </w:rPr>
        <w:pict>
          <v:shape id="AutoShape 86" o:spid="_x0000_s1074" type="#_x0000_t32" style="position:absolute;left:0;text-align:left;margin-left:279.7pt;margin-top:3.45pt;width:28.8pt;height: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3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"/>
        </w:pict>
      </w: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rPr>
          <w:b/>
          <w:bCs/>
        </w:rPr>
      </w:pPr>
    </w:p>
    <w:p w:rsidR="00634C18" w:rsidRPr="00D51506" w:rsidRDefault="00634C18" w:rsidP="00634C18">
      <w:pPr>
        <w:shd w:val="clear" w:color="auto" w:fill="FFFFFF"/>
        <w:autoSpaceDE w:val="0"/>
        <w:autoSpaceDN w:val="0"/>
        <w:adjustRightInd w:val="0"/>
        <w:jc w:val="both"/>
      </w:pPr>
      <w:r w:rsidRPr="00D51506">
        <w:rPr>
          <w:b/>
          <w:bCs/>
        </w:rPr>
        <w:t>Планируемые результаты:</w:t>
      </w:r>
    </w:p>
    <w:p w:rsidR="00634C18" w:rsidRPr="00D51506" w:rsidRDefault="00634C18" w:rsidP="00634C18">
      <w:pPr>
        <w:numPr>
          <w:ilvl w:val="0"/>
          <w:numId w:val="31"/>
        </w:numPr>
        <w:shd w:val="clear" w:color="auto" w:fill="FFFFFF"/>
        <w:autoSpaceDE w:val="0"/>
        <w:autoSpaceDN w:val="0"/>
        <w:adjustRightInd w:val="0"/>
        <w:jc w:val="both"/>
      </w:pPr>
      <w:r w:rsidRPr="00D51506">
        <w:t>умения видеть красоту в окружающем мире;</w:t>
      </w:r>
    </w:p>
    <w:p w:rsidR="00634C18" w:rsidRPr="00D51506" w:rsidRDefault="00634C18" w:rsidP="00634C18">
      <w:pPr>
        <w:numPr>
          <w:ilvl w:val="0"/>
          <w:numId w:val="31"/>
        </w:numPr>
        <w:shd w:val="clear" w:color="auto" w:fill="FFFFFF"/>
        <w:autoSpaceDE w:val="0"/>
        <w:autoSpaceDN w:val="0"/>
        <w:adjustRightInd w:val="0"/>
        <w:jc w:val="both"/>
      </w:pPr>
      <w:r w:rsidRPr="00D51506">
        <w:t>умения видеть красоту в поведении, поступках людей;</w:t>
      </w:r>
    </w:p>
    <w:p w:rsidR="00634C18" w:rsidRPr="00D51506" w:rsidRDefault="00634C18" w:rsidP="00634C18">
      <w:pPr>
        <w:numPr>
          <w:ilvl w:val="0"/>
          <w:numId w:val="31"/>
        </w:numPr>
        <w:shd w:val="clear" w:color="auto" w:fill="FFFFFF"/>
        <w:autoSpaceDE w:val="0"/>
        <w:autoSpaceDN w:val="0"/>
        <w:adjustRightInd w:val="0"/>
        <w:jc w:val="both"/>
      </w:pPr>
      <w:r w:rsidRPr="00D51506">
        <w:t>знания об эстетических и художественных ценностях отечественной культуры;</w:t>
      </w:r>
    </w:p>
    <w:p w:rsidR="00634C18" w:rsidRPr="00D51506" w:rsidRDefault="00634C18" w:rsidP="00634C18">
      <w:pPr>
        <w:numPr>
          <w:ilvl w:val="0"/>
          <w:numId w:val="31"/>
        </w:numPr>
        <w:shd w:val="clear" w:color="auto" w:fill="FFFFFF"/>
        <w:autoSpaceDE w:val="0"/>
        <w:autoSpaceDN w:val="0"/>
        <w:adjustRightInd w:val="0"/>
        <w:jc w:val="both"/>
      </w:pPr>
      <w:r w:rsidRPr="00D51506">
        <w:t>опыт эмоционального постижения народного творчества, этнокультурных традиций, фольклора народов России;</w:t>
      </w:r>
    </w:p>
    <w:p w:rsidR="00634C18" w:rsidRPr="00D51506" w:rsidRDefault="00634C18" w:rsidP="00634C18">
      <w:pPr>
        <w:numPr>
          <w:ilvl w:val="0"/>
          <w:numId w:val="31"/>
        </w:numPr>
        <w:shd w:val="clear" w:color="auto" w:fill="FFFFFF"/>
        <w:autoSpaceDE w:val="0"/>
        <w:autoSpaceDN w:val="0"/>
        <w:adjustRightInd w:val="0"/>
        <w:jc w:val="both"/>
      </w:pPr>
      <w:r w:rsidRPr="00D51506">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34C18" w:rsidRPr="00D51506" w:rsidRDefault="00634C18" w:rsidP="00634C18">
      <w:pPr>
        <w:numPr>
          <w:ilvl w:val="0"/>
          <w:numId w:val="31"/>
        </w:numPr>
        <w:shd w:val="clear" w:color="auto" w:fill="FFFFFF"/>
        <w:autoSpaceDE w:val="0"/>
        <w:autoSpaceDN w:val="0"/>
        <w:adjustRightInd w:val="0"/>
        <w:jc w:val="both"/>
      </w:pPr>
      <w:r w:rsidRPr="00D51506">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34C18" w:rsidRPr="00D51506" w:rsidRDefault="00634C18" w:rsidP="00634C18">
      <w:pPr>
        <w:numPr>
          <w:ilvl w:val="0"/>
          <w:numId w:val="31"/>
        </w:numPr>
        <w:shd w:val="clear" w:color="auto" w:fill="FFFFFF"/>
        <w:autoSpaceDE w:val="0"/>
        <w:autoSpaceDN w:val="0"/>
        <w:adjustRightInd w:val="0"/>
        <w:jc w:val="both"/>
      </w:pPr>
      <w:r w:rsidRPr="00D51506">
        <w:t>мотивация к реализации эстетических ценностей в пространстве образовательного учреждения и семьи.</w:t>
      </w:r>
    </w:p>
    <w:p w:rsidR="00634C18" w:rsidRPr="00D51506" w:rsidRDefault="00634C18" w:rsidP="00634C18">
      <w:pPr>
        <w:shd w:val="clear" w:color="auto" w:fill="FFFFFF"/>
        <w:autoSpaceDE w:val="0"/>
        <w:autoSpaceDN w:val="0"/>
        <w:adjustRightInd w:val="0"/>
        <w:jc w:val="both"/>
      </w:pPr>
    </w:p>
    <w:p w:rsidR="00634C18" w:rsidRPr="00D51506" w:rsidRDefault="00634C18" w:rsidP="00634C18">
      <w:pPr>
        <w:shd w:val="clear" w:color="auto" w:fill="FFFFFF"/>
        <w:autoSpaceDE w:val="0"/>
        <w:autoSpaceDN w:val="0"/>
        <w:adjustRightInd w:val="0"/>
        <w:ind w:firstLine="567"/>
        <w:jc w:val="both"/>
      </w:pPr>
      <w:r w:rsidRPr="00D51506">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634C18" w:rsidRPr="00D51506" w:rsidRDefault="00634C18" w:rsidP="00634C18">
      <w:pPr>
        <w:shd w:val="clear" w:color="auto" w:fill="FFFFFF"/>
        <w:autoSpaceDE w:val="0"/>
        <w:autoSpaceDN w:val="0"/>
        <w:adjustRightInd w:val="0"/>
        <w:ind w:firstLine="567"/>
        <w:jc w:val="both"/>
      </w:pPr>
    </w:p>
    <w:p w:rsidR="00634C18" w:rsidRPr="00D51506" w:rsidRDefault="00634C18" w:rsidP="00634C18">
      <w:pPr>
        <w:ind w:firstLine="454"/>
        <w:jc w:val="center"/>
        <w:rPr>
          <w:b/>
        </w:rPr>
      </w:pPr>
    </w:p>
    <w:p w:rsidR="00634C18" w:rsidRPr="00D51506" w:rsidRDefault="00634C18" w:rsidP="00634C18">
      <w:pPr>
        <w:ind w:firstLine="454"/>
        <w:jc w:val="center"/>
        <w:rPr>
          <w:b/>
        </w:rPr>
      </w:pPr>
    </w:p>
    <w:p w:rsidR="00634C18" w:rsidRPr="00D51506" w:rsidRDefault="00634C18" w:rsidP="00634C18">
      <w:pPr>
        <w:ind w:firstLine="454"/>
        <w:jc w:val="center"/>
        <w:rPr>
          <w:b/>
        </w:rPr>
      </w:pPr>
    </w:p>
    <w:p w:rsidR="00634C18" w:rsidRPr="00D51506" w:rsidRDefault="00634C18" w:rsidP="00634C18">
      <w:pPr>
        <w:ind w:firstLine="454"/>
        <w:jc w:val="center"/>
        <w:rPr>
          <w:b/>
        </w:rPr>
      </w:pPr>
    </w:p>
    <w:p w:rsidR="00634C18" w:rsidRPr="00D51506" w:rsidRDefault="00634C18" w:rsidP="00634C18">
      <w:pPr>
        <w:ind w:firstLine="454"/>
        <w:jc w:val="center"/>
        <w:rPr>
          <w:b/>
        </w:rPr>
      </w:pPr>
    </w:p>
    <w:p w:rsidR="00634C18" w:rsidRPr="00D51506" w:rsidRDefault="00634C18" w:rsidP="00634C18">
      <w:pPr>
        <w:ind w:firstLine="454"/>
        <w:jc w:val="center"/>
        <w:rPr>
          <w:b/>
        </w:rPr>
      </w:pPr>
    </w:p>
    <w:p w:rsidR="00634C18" w:rsidRPr="00D51506" w:rsidRDefault="00634C18" w:rsidP="00634C18">
      <w:pPr>
        <w:ind w:firstLine="454"/>
        <w:jc w:val="center"/>
        <w:rPr>
          <w:b/>
        </w:rPr>
      </w:pPr>
    </w:p>
    <w:p w:rsidR="00634C18" w:rsidRPr="00D51506" w:rsidRDefault="00634C18" w:rsidP="00634C18">
      <w:pPr>
        <w:ind w:firstLine="454"/>
        <w:jc w:val="center"/>
        <w:rPr>
          <w:b/>
        </w:rPr>
      </w:pPr>
    </w:p>
    <w:p w:rsidR="00634C18" w:rsidRPr="00D51506" w:rsidRDefault="00634C18" w:rsidP="00634C18">
      <w:pPr>
        <w:ind w:firstLine="454"/>
        <w:jc w:val="center"/>
        <w:rPr>
          <w:b/>
        </w:rPr>
      </w:pPr>
    </w:p>
    <w:p w:rsidR="00634C18" w:rsidRPr="00D51506" w:rsidRDefault="00634C18" w:rsidP="00634C18">
      <w:pPr>
        <w:ind w:firstLine="454"/>
        <w:jc w:val="center"/>
        <w:rPr>
          <w:b/>
        </w:rPr>
      </w:pPr>
    </w:p>
    <w:p w:rsidR="00634C18" w:rsidRPr="00D51506" w:rsidRDefault="00634C18" w:rsidP="00634C18">
      <w:pPr>
        <w:ind w:firstLine="454"/>
        <w:jc w:val="center"/>
        <w:rPr>
          <w:b/>
          <w:u w:val="single"/>
        </w:rPr>
      </w:pPr>
      <w:r w:rsidRPr="00D51506">
        <w:rPr>
          <w:b/>
          <w:u w:val="single"/>
        </w:rPr>
        <w:t xml:space="preserve">2.3.6. </w:t>
      </w:r>
      <w:proofErr w:type="gramStart"/>
      <w:r w:rsidRPr="00D51506">
        <w:rPr>
          <w:b/>
          <w:u w:val="single"/>
        </w:rPr>
        <w:t>Совместная</w:t>
      </w:r>
      <w:proofErr w:type="gramEnd"/>
      <w:r w:rsidRPr="00D51506">
        <w:rPr>
          <w:b/>
          <w:u w:val="single"/>
        </w:rPr>
        <w:t xml:space="preserve"> </w:t>
      </w:r>
      <w:proofErr w:type="spellStart"/>
      <w:r w:rsidRPr="00D51506">
        <w:rPr>
          <w:b/>
          <w:u w:val="single"/>
        </w:rPr>
        <w:t>деятельностьобразовательного</w:t>
      </w:r>
      <w:proofErr w:type="spellEnd"/>
      <w:r w:rsidRPr="00D51506">
        <w:rPr>
          <w:b/>
          <w:u w:val="single"/>
        </w:rPr>
        <w:t xml:space="preserve"> </w:t>
      </w:r>
      <w:proofErr w:type="spellStart"/>
      <w:r w:rsidRPr="00D51506">
        <w:rPr>
          <w:b/>
          <w:u w:val="single"/>
        </w:rPr>
        <w:t>учрежденияс</w:t>
      </w:r>
      <w:proofErr w:type="spellEnd"/>
      <w:r w:rsidRPr="00D51506">
        <w:rPr>
          <w:b/>
          <w:u w:val="single"/>
        </w:rPr>
        <w:t xml:space="preserve"> предприятиями, </w:t>
      </w:r>
      <w:proofErr w:type="spellStart"/>
      <w:r w:rsidRPr="00D51506">
        <w:rPr>
          <w:b/>
          <w:u w:val="single"/>
        </w:rPr>
        <w:t>общественнымиорганизациями</w:t>
      </w:r>
      <w:proofErr w:type="spellEnd"/>
      <w:r w:rsidRPr="00D51506">
        <w:rPr>
          <w:b/>
          <w:u w:val="single"/>
        </w:rPr>
        <w:t xml:space="preserve">, системой </w:t>
      </w:r>
      <w:proofErr w:type="spellStart"/>
      <w:r w:rsidRPr="00D51506">
        <w:rPr>
          <w:b/>
          <w:u w:val="single"/>
        </w:rPr>
        <w:t>дополнительногообразования</w:t>
      </w:r>
      <w:proofErr w:type="spellEnd"/>
      <w:r w:rsidRPr="00D51506">
        <w:rPr>
          <w:b/>
          <w:u w:val="single"/>
        </w:rPr>
        <w:t xml:space="preserve"> по социализации обучающихся</w:t>
      </w:r>
    </w:p>
    <w:p w:rsidR="00634C18" w:rsidRPr="00D51506" w:rsidRDefault="00634C18" w:rsidP="00634C18">
      <w:pPr>
        <w:ind w:firstLine="454"/>
        <w:rPr>
          <w:b/>
          <w:bCs/>
        </w:rPr>
      </w:pPr>
    </w:p>
    <w:p w:rsidR="00634C18" w:rsidRPr="00D51506" w:rsidRDefault="00634C18" w:rsidP="00634C18">
      <w:pPr>
        <w:ind w:firstLine="454"/>
        <w:jc w:val="both"/>
      </w:pPr>
      <w:r w:rsidRPr="00D51506">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D51506">
        <w:t>обучающихся</w:t>
      </w:r>
      <w:proofErr w:type="gramEnd"/>
      <w:r w:rsidRPr="00D51506">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34C18" w:rsidRPr="00D51506" w:rsidRDefault="00634C18" w:rsidP="00634C18">
      <w:pPr>
        <w:ind w:firstLine="454"/>
        <w:jc w:val="both"/>
      </w:pPr>
      <w:r w:rsidRPr="00D51506">
        <w:rPr>
          <w:b/>
          <w:bCs/>
        </w:rPr>
        <w:t>Организационно-административный этап</w:t>
      </w:r>
      <w:r w:rsidRPr="00D51506">
        <w:t xml:space="preserve"> (ведущий субъект — администрация школы) включает:</w:t>
      </w:r>
    </w:p>
    <w:p w:rsidR="00634C18" w:rsidRPr="00D51506" w:rsidRDefault="00634C18" w:rsidP="00634C18">
      <w:pPr>
        <w:tabs>
          <w:tab w:val="left" w:pos="634"/>
        </w:tabs>
        <w:ind w:firstLine="454"/>
        <w:jc w:val="both"/>
      </w:pPr>
      <w:r w:rsidRPr="00D51506">
        <w:t xml:space="preserve">• создание среды школы, поддерживающей созидательный социальный опыт </w:t>
      </w:r>
      <w:proofErr w:type="gramStart"/>
      <w:r w:rsidRPr="00D51506">
        <w:t>обучающихся</w:t>
      </w:r>
      <w:proofErr w:type="gramEnd"/>
      <w:r w:rsidRPr="00D51506">
        <w:t>, формирующей конструктивные ожидания и позитивные образцы поведения;</w:t>
      </w:r>
    </w:p>
    <w:p w:rsidR="00634C18" w:rsidRPr="00D51506" w:rsidRDefault="00634C18" w:rsidP="00634C18">
      <w:pPr>
        <w:tabs>
          <w:tab w:val="left" w:pos="639"/>
        </w:tabs>
        <w:ind w:firstLine="454"/>
        <w:jc w:val="both"/>
      </w:pPr>
      <w:r w:rsidRPr="00D51506">
        <w:lastRenderedPageBreak/>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634C18" w:rsidRPr="00D51506" w:rsidRDefault="00634C18" w:rsidP="00634C18">
      <w:pPr>
        <w:tabs>
          <w:tab w:val="left" w:pos="634"/>
        </w:tabs>
        <w:ind w:firstLine="454"/>
        <w:jc w:val="both"/>
      </w:pPr>
      <w:r w:rsidRPr="00D51506">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634C18" w:rsidRPr="00D51506" w:rsidRDefault="00634C18" w:rsidP="00634C18">
      <w:pPr>
        <w:tabs>
          <w:tab w:val="left" w:pos="634"/>
        </w:tabs>
        <w:ind w:firstLine="454"/>
        <w:jc w:val="both"/>
      </w:pPr>
      <w:r w:rsidRPr="00D51506">
        <w:t xml:space="preserve">• адаптацию процессов стихийной социальной деятельности </w:t>
      </w:r>
      <w:proofErr w:type="spellStart"/>
      <w:proofErr w:type="gramStart"/>
      <w:r w:rsidRPr="00D51506">
        <w:t>обучающ-ихся</w:t>
      </w:r>
      <w:proofErr w:type="spellEnd"/>
      <w:proofErr w:type="gramEnd"/>
      <w:r w:rsidRPr="00D51506">
        <w:t xml:space="preserve"> средствами целенаправленной деятельности по программе социализации;</w:t>
      </w:r>
    </w:p>
    <w:p w:rsidR="00634C18" w:rsidRPr="00D51506" w:rsidRDefault="00634C18" w:rsidP="00634C18">
      <w:pPr>
        <w:tabs>
          <w:tab w:val="left" w:pos="644"/>
        </w:tabs>
        <w:ind w:firstLine="454"/>
        <w:jc w:val="both"/>
      </w:pPr>
      <w:r w:rsidRPr="00D51506">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634C18" w:rsidRPr="00D51506" w:rsidRDefault="00634C18" w:rsidP="00634C18">
      <w:pPr>
        <w:tabs>
          <w:tab w:val="left" w:pos="634"/>
        </w:tabs>
        <w:ind w:firstLine="454"/>
        <w:jc w:val="both"/>
      </w:pPr>
      <w:r w:rsidRPr="00D51506">
        <w:t>• создание условий для организованной деятельности школьных социальных групп;</w:t>
      </w:r>
    </w:p>
    <w:p w:rsidR="00634C18" w:rsidRPr="00D51506" w:rsidRDefault="00634C18" w:rsidP="00634C18">
      <w:pPr>
        <w:tabs>
          <w:tab w:val="left" w:pos="639"/>
        </w:tabs>
        <w:ind w:firstLine="454"/>
        <w:jc w:val="both"/>
      </w:pPr>
      <w:r w:rsidRPr="00D51506">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634C18" w:rsidRPr="00D51506" w:rsidRDefault="00634C18" w:rsidP="00634C18">
      <w:pPr>
        <w:tabs>
          <w:tab w:val="left" w:pos="639"/>
        </w:tabs>
        <w:ind w:firstLine="454"/>
        <w:jc w:val="both"/>
      </w:pPr>
      <w:r w:rsidRPr="00D51506">
        <w:t>• поддержание субъектного характера социализации обучающегося, развития его самостоятельности и инициативности в социальной деятельности.</w:t>
      </w:r>
    </w:p>
    <w:p w:rsidR="00634C18" w:rsidRPr="00D51506" w:rsidRDefault="00634C18" w:rsidP="00634C18">
      <w:pPr>
        <w:ind w:firstLine="454"/>
        <w:jc w:val="both"/>
      </w:pPr>
      <w:r w:rsidRPr="00D51506">
        <w:rPr>
          <w:b/>
          <w:bCs/>
        </w:rPr>
        <w:t>Организационно-педагогический этап</w:t>
      </w:r>
      <w:r w:rsidRPr="00D51506">
        <w:t xml:space="preserve"> (ведущий субъект — педагогический коллектив школы) включает:</w:t>
      </w:r>
    </w:p>
    <w:p w:rsidR="00634C18" w:rsidRPr="00D51506" w:rsidRDefault="00634C18" w:rsidP="00634C18">
      <w:pPr>
        <w:tabs>
          <w:tab w:val="left" w:pos="639"/>
        </w:tabs>
        <w:ind w:firstLine="454"/>
        <w:jc w:val="both"/>
      </w:pPr>
      <w:r w:rsidRPr="00D51506">
        <w:t xml:space="preserve">• обеспечение целенаправленности, системности и непрерывности процесса социализации </w:t>
      </w:r>
      <w:proofErr w:type="gramStart"/>
      <w:r w:rsidRPr="00D51506">
        <w:t>обучающихся</w:t>
      </w:r>
      <w:proofErr w:type="gramEnd"/>
      <w:r w:rsidRPr="00D51506">
        <w:t>;</w:t>
      </w:r>
    </w:p>
    <w:p w:rsidR="00634C18" w:rsidRPr="00D51506" w:rsidRDefault="00634C18" w:rsidP="00634C18">
      <w:pPr>
        <w:tabs>
          <w:tab w:val="left" w:pos="1089"/>
        </w:tabs>
        <w:ind w:firstLine="454"/>
        <w:jc w:val="both"/>
      </w:pPr>
      <w:r w:rsidRPr="00D51506">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34C18" w:rsidRPr="00D51506" w:rsidRDefault="00634C18" w:rsidP="00634C18">
      <w:pPr>
        <w:tabs>
          <w:tab w:val="left" w:pos="1084"/>
        </w:tabs>
        <w:ind w:firstLine="454"/>
        <w:jc w:val="both"/>
      </w:pPr>
      <w:r w:rsidRPr="00D51506">
        <w:t xml:space="preserve">• создание в процессе взаимодействия с </w:t>
      </w:r>
      <w:proofErr w:type="gramStart"/>
      <w:r w:rsidRPr="00D51506">
        <w:t>обучающимися</w:t>
      </w:r>
      <w:proofErr w:type="gramEnd"/>
      <w:r w:rsidRPr="00D51506">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34C18" w:rsidRPr="00D51506" w:rsidRDefault="00634C18" w:rsidP="00634C18">
      <w:pPr>
        <w:tabs>
          <w:tab w:val="left" w:pos="1079"/>
        </w:tabs>
        <w:ind w:firstLine="454"/>
        <w:jc w:val="both"/>
      </w:pPr>
      <w:r w:rsidRPr="00D51506">
        <w:t>• создание условий для социальной деятельности обучающихся в процессе обучения и воспитания;</w:t>
      </w:r>
    </w:p>
    <w:p w:rsidR="00634C18" w:rsidRPr="00D51506" w:rsidRDefault="00634C18" w:rsidP="00634C18">
      <w:pPr>
        <w:tabs>
          <w:tab w:val="left" w:pos="1084"/>
        </w:tabs>
        <w:ind w:firstLine="454"/>
        <w:jc w:val="both"/>
      </w:pPr>
      <w:r w:rsidRPr="00D51506">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D51506">
        <w:t>самоактуализации</w:t>
      </w:r>
      <w:proofErr w:type="spellEnd"/>
      <w:r w:rsidRPr="00D51506">
        <w:t xml:space="preserve"> социальной деятельности;</w:t>
      </w:r>
    </w:p>
    <w:p w:rsidR="00634C18" w:rsidRPr="00D51506" w:rsidRDefault="00634C18" w:rsidP="00634C18">
      <w:pPr>
        <w:tabs>
          <w:tab w:val="left" w:pos="1079"/>
        </w:tabs>
        <w:ind w:firstLine="454"/>
        <w:jc w:val="both"/>
      </w:pPr>
      <w:r w:rsidRPr="00D51506">
        <w:t xml:space="preserve">• определение динамики выполняемых </w:t>
      </w:r>
      <w:proofErr w:type="gramStart"/>
      <w:r w:rsidRPr="00D51506">
        <w:t>обучающимися</w:t>
      </w:r>
      <w:proofErr w:type="gramEnd"/>
      <w:r w:rsidRPr="00D51506">
        <w:t xml:space="preserve"> социальных ролей для оценивания эффективности их вхождения в систему общественных отношений;</w:t>
      </w:r>
    </w:p>
    <w:p w:rsidR="00634C18" w:rsidRPr="00D51506" w:rsidRDefault="00634C18" w:rsidP="00634C18">
      <w:pPr>
        <w:tabs>
          <w:tab w:val="left" w:pos="1079"/>
        </w:tabs>
        <w:ind w:firstLine="454"/>
        <w:jc w:val="both"/>
      </w:pPr>
      <w:r w:rsidRPr="00D51506">
        <w:t>• использование социальной деятельности как ведущего фактора формирования личности обучающегося;</w:t>
      </w:r>
    </w:p>
    <w:p w:rsidR="00634C18" w:rsidRPr="00D51506" w:rsidRDefault="00634C18" w:rsidP="00634C18">
      <w:pPr>
        <w:tabs>
          <w:tab w:val="left" w:pos="1079"/>
        </w:tabs>
        <w:ind w:firstLine="454"/>
        <w:jc w:val="both"/>
      </w:pPr>
      <w:r w:rsidRPr="00D51506">
        <w:t>• использование роли коллектива в формировании идейно-нравственной ориентации личности обучающегося, его социальной и гражданской позиции;</w:t>
      </w:r>
    </w:p>
    <w:p w:rsidR="00634C18" w:rsidRPr="00D51506" w:rsidRDefault="00634C18" w:rsidP="00634C18">
      <w:pPr>
        <w:tabs>
          <w:tab w:val="left" w:pos="1079"/>
        </w:tabs>
        <w:ind w:firstLine="454"/>
        <w:jc w:val="both"/>
      </w:pPr>
      <w:r w:rsidRPr="00D51506">
        <w:t xml:space="preserve">• стимулирование сознательных социальных инициатив и </w:t>
      </w:r>
      <w:proofErr w:type="gramStart"/>
      <w:r w:rsidRPr="00D51506">
        <w:t>деятельности</w:t>
      </w:r>
      <w:proofErr w:type="gramEnd"/>
      <w:r w:rsidRPr="00D51506">
        <w:t xml:space="preserve"> обучающихся с опорой на мотив деятельности (желание, осознание необходимости, интерес и др.).</w:t>
      </w:r>
    </w:p>
    <w:p w:rsidR="00634C18" w:rsidRPr="00D51506" w:rsidRDefault="00634C18" w:rsidP="00634C18">
      <w:pPr>
        <w:keepNext/>
        <w:keepLines/>
        <w:ind w:firstLine="454"/>
        <w:jc w:val="both"/>
        <w:outlineLvl w:val="3"/>
        <w:rPr>
          <w:b/>
          <w:bCs/>
        </w:rPr>
      </w:pPr>
      <w:bookmarkStart w:id="1" w:name="bookmark364"/>
      <w:r w:rsidRPr="00D51506">
        <w:rPr>
          <w:b/>
          <w:bCs/>
        </w:rPr>
        <w:t xml:space="preserve">Этап социализации </w:t>
      </w:r>
      <w:proofErr w:type="gramStart"/>
      <w:r w:rsidRPr="00D51506">
        <w:rPr>
          <w:b/>
          <w:bCs/>
        </w:rPr>
        <w:t>обучающихся</w:t>
      </w:r>
      <w:proofErr w:type="gramEnd"/>
      <w:r w:rsidRPr="00D51506">
        <w:t xml:space="preserve"> включает:</w:t>
      </w:r>
      <w:bookmarkEnd w:id="1"/>
    </w:p>
    <w:p w:rsidR="00634C18" w:rsidRPr="00D51506" w:rsidRDefault="00634C18" w:rsidP="00634C18">
      <w:pPr>
        <w:tabs>
          <w:tab w:val="left" w:pos="1079"/>
        </w:tabs>
        <w:ind w:firstLine="454"/>
        <w:jc w:val="both"/>
      </w:pPr>
      <w:r w:rsidRPr="00D51506">
        <w:t xml:space="preserve">• формирование активной гражданской позиции и ответственного поведения в процессе учебной, </w:t>
      </w:r>
      <w:proofErr w:type="spellStart"/>
      <w:r w:rsidRPr="00D51506">
        <w:t>внеучебной</w:t>
      </w:r>
      <w:proofErr w:type="spellEnd"/>
      <w:r w:rsidRPr="00D51506">
        <w:t xml:space="preserve">, внешкольной, общественно значимой деятельности </w:t>
      </w:r>
      <w:proofErr w:type="gramStart"/>
      <w:r w:rsidRPr="00D51506">
        <w:t>обучающихся</w:t>
      </w:r>
      <w:proofErr w:type="gramEnd"/>
      <w:r w:rsidRPr="00D51506">
        <w:t>;</w:t>
      </w:r>
    </w:p>
    <w:p w:rsidR="00634C18" w:rsidRPr="00D51506" w:rsidRDefault="00634C18" w:rsidP="00634C18">
      <w:pPr>
        <w:tabs>
          <w:tab w:val="left" w:pos="1084"/>
        </w:tabs>
        <w:ind w:firstLine="454"/>
        <w:jc w:val="both"/>
      </w:pPr>
      <w:r w:rsidRPr="00D51506">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34C18" w:rsidRPr="00D51506" w:rsidRDefault="00634C18" w:rsidP="00634C18">
      <w:pPr>
        <w:tabs>
          <w:tab w:val="left" w:pos="1084"/>
        </w:tabs>
        <w:ind w:firstLine="454"/>
        <w:jc w:val="both"/>
      </w:pPr>
      <w:r w:rsidRPr="00D51506">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34C18" w:rsidRPr="00D51506" w:rsidRDefault="00634C18" w:rsidP="00634C18">
      <w:pPr>
        <w:tabs>
          <w:tab w:val="left" w:pos="1070"/>
        </w:tabs>
        <w:ind w:firstLine="454"/>
        <w:jc w:val="both"/>
      </w:pPr>
      <w:r w:rsidRPr="00D51506">
        <w:t>• достижение уровня физического, социального и духовного развития, адекватного своему возрасту;</w:t>
      </w:r>
    </w:p>
    <w:p w:rsidR="00634C18" w:rsidRPr="00D51506" w:rsidRDefault="00634C18" w:rsidP="00634C18">
      <w:pPr>
        <w:tabs>
          <w:tab w:val="left" w:pos="1074"/>
        </w:tabs>
        <w:ind w:firstLine="454"/>
        <w:jc w:val="both"/>
      </w:pPr>
      <w:r w:rsidRPr="00D51506">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634C18" w:rsidRPr="00D51506" w:rsidRDefault="00634C18" w:rsidP="00634C18">
      <w:pPr>
        <w:tabs>
          <w:tab w:val="left" w:pos="1074"/>
        </w:tabs>
        <w:ind w:firstLine="454"/>
        <w:jc w:val="both"/>
      </w:pPr>
      <w:r w:rsidRPr="00D51506">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634C18" w:rsidRPr="00D51506" w:rsidRDefault="00634C18" w:rsidP="00634C18">
      <w:pPr>
        <w:tabs>
          <w:tab w:val="left" w:pos="1084"/>
        </w:tabs>
        <w:ind w:firstLine="454"/>
        <w:jc w:val="both"/>
      </w:pPr>
      <w:r w:rsidRPr="00D51506">
        <w:t>• активное участие в изменении школьной среды и в изменении доступных сфер жизни окружающего социума;</w:t>
      </w:r>
    </w:p>
    <w:p w:rsidR="00634C18" w:rsidRPr="00D51506" w:rsidRDefault="00634C18" w:rsidP="00634C18">
      <w:pPr>
        <w:tabs>
          <w:tab w:val="left" w:pos="1074"/>
        </w:tabs>
        <w:ind w:firstLine="454"/>
        <w:jc w:val="both"/>
      </w:pPr>
      <w:r w:rsidRPr="00D51506">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634C18" w:rsidRPr="00D51506" w:rsidRDefault="00634C18" w:rsidP="00634C18">
      <w:pPr>
        <w:tabs>
          <w:tab w:val="left" w:pos="631"/>
        </w:tabs>
        <w:ind w:firstLine="454"/>
        <w:jc w:val="both"/>
      </w:pPr>
      <w:r w:rsidRPr="00D51506">
        <w:t>• осознание мотивов своей социальной деятельности;</w:t>
      </w:r>
    </w:p>
    <w:p w:rsidR="00634C18" w:rsidRPr="00D51506" w:rsidRDefault="00634C18" w:rsidP="00634C18">
      <w:pPr>
        <w:tabs>
          <w:tab w:val="left" w:pos="630"/>
        </w:tabs>
        <w:ind w:firstLine="454"/>
        <w:jc w:val="both"/>
      </w:pPr>
      <w:r w:rsidRPr="00D51506">
        <w:lastRenderedPageBreak/>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34C18" w:rsidRPr="00D51506" w:rsidRDefault="00634C18" w:rsidP="00634C18">
      <w:pPr>
        <w:tabs>
          <w:tab w:val="left" w:pos="634"/>
        </w:tabs>
        <w:ind w:firstLine="454"/>
        <w:jc w:val="both"/>
      </w:pPr>
      <w:r w:rsidRPr="00D51506">
        <w:t xml:space="preserve">• владение формами и методами самовоспитания: самокритика, самовнушение, самообязательство, </w:t>
      </w:r>
      <w:proofErr w:type="spellStart"/>
      <w:r w:rsidRPr="00D51506">
        <w:t>самопереключение</w:t>
      </w:r>
      <w:proofErr w:type="spellEnd"/>
      <w:r w:rsidRPr="00D51506">
        <w:t>, эмоционально-мысленный перенос в положение другого человека.</w:t>
      </w:r>
    </w:p>
    <w:p w:rsidR="00634C18" w:rsidRPr="00D51506" w:rsidRDefault="00634C18" w:rsidP="00634C18">
      <w:pPr>
        <w:ind w:firstLine="454"/>
        <w:jc w:val="both"/>
      </w:pPr>
      <w:proofErr w:type="gramStart"/>
      <w:r w:rsidRPr="00D51506">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634C18" w:rsidRPr="00D51506" w:rsidRDefault="00634C18" w:rsidP="00634C18">
      <w:pPr>
        <w:jc w:val="both"/>
      </w:pPr>
      <w:r w:rsidRPr="00D51506">
        <w:tab/>
        <w:t>Социальное проектирование - важное направление в деятельности подростковой школы и включает в себя социальную пробу, социальную практику и социальный проект.</w:t>
      </w:r>
    </w:p>
    <w:p w:rsidR="00634C18" w:rsidRPr="00D51506" w:rsidRDefault="00634C18" w:rsidP="00634C18">
      <w:pPr>
        <w:jc w:val="both"/>
      </w:pPr>
      <w:r w:rsidRPr="00D51506">
        <w:rPr>
          <w:b/>
          <w:bCs/>
        </w:rPr>
        <w:tab/>
        <w:t xml:space="preserve">Под социальной пробой </w:t>
      </w:r>
      <w:r w:rsidRPr="00D51506">
        <w:rPr>
          <w:bCs/>
        </w:rPr>
        <w:t>понимают</w:t>
      </w:r>
      <w:r w:rsidRPr="00D51506">
        <w:t xml:space="preserve">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634C18" w:rsidRPr="00D51506" w:rsidRDefault="00634C18" w:rsidP="00634C18">
      <w:pPr>
        <w:jc w:val="both"/>
      </w:pPr>
      <w:r w:rsidRPr="00D51506">
        <w:rPr>
          <w:b/>
          <w:bCs/>
        </w:rPr>
        <w:tab/>
      </w:r>
      <w:proofErr w:type="gramStart"/>
      <w:r w:rsidRPr="00D51506">
        <w:rPr>
          <w:b/>
          <w:bCs/>
        </w:rPr>
        <w:t>Социальная практика</w:t>
      </w:r>
      <w:r w:rsidRPr="00D51506">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w:t>
      </w:r>
      <w:proofErr w:type="gramEnd"/>
      <w:r w:rsidRPr="00D51506">
        <w:t xml:space="preserve"> Такую социальную практику подростки могут пройти при реализации  социальных проектов.</w:t>
      </w:r>
    </w:p>
    <w:p w:rsidR="00634C18" w:rsidRPr="00D51506" w:rsidRDefault="00634C18" w:rsidP="00634C18">
      <w:pPr>
        <w:jc w:val="both"/>
      </w:pPr>
      <w:r w:rsidRPr="00D51506">
        <w:rPr>
          <w:b/>
          <w:bCs/>
        </w:rPr>
        <w:tab/>
        <w:t xml:space="preserve">Социальный проект </w:t>
      </w:r>
      <w:r w:rsidRPr="00D51506">
        <w:t>–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634C18" w:rsidRPr="00D51506" w:rsidRDefault="00634C18" w:rsidP="00634C18">
      <w:pPr>
        <w:ind w:firstLine="708"/>
        <w:jc w:val="both"/>
      </w:pPr>
      <w:proofErr w:type="gramStart"/>
      <w:r w:rsidRPr="00D51506">
        <w:t>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w:t>
      </w:r>
      <w:proofErr w:type="gramEnd"/>
      <w:r w:rsidRPr="00D51506">
        <w:t xml:space="preserve">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634C18" w:rsidRPr="00D51506" w:rsidRDefault="00634C18" w:rsidP="00634C18">
      <w:pPr>
        <w:jc w:val="both"/>
      </w:pPr>
      <w:r w:rsidRPr="00D51506">
        <w:rPr>
          <w:b/>
          <w:bCs/>
        </w:rPr>
        <w:tab/>
        <w:t>Социальное проектирование</w:t>
      </w:r>
      <w:r w:rsidRPr="00D51506">
        <w:t xml:space="preserve"> – цельное комплексное явление, и ее элементы содержательно, логически и структурно связаны друг с другом. </w:t>
      </w:r>
    </w:p>
    <w:p w:rsidR="00634C18" w:rsidRPr="00D51506" w:rsidRDefault="00634C18" w:rsidP="00634C18">
      <w:pPr>
        <w:ind w:firstLine="708"/>
        <w:jc w:val="both"/>
        <w:rPr>
          <w:b/>
          <w:bCs/>
          <w:i/>
          <w:iCs/>
        </w:rPr>
      </w:pPr>
      <w:r w:rsidRPr="00D51506">
        <w:rPr>
          <w:bCs/>
          <w:iCs/>
        </w:rPr>
        <w:t xml:space="preserve">В ходе социальной пробы происходит познание социальной действительности, в ходе социальной практики </w:t>
      </w:r>
      <w:proofErr w:type="gramStart"/>
      <w:r w:rsidRPr="00D51506">
        <w:t>–</w:t>
      </w:r>
      <w:proofErr w:type="spellStart"/>
      <w:r w:rsidRPr="00D51506">
        <w:rPr>
          <w:bCs/>
          <w:iCs/>
        </w:rPr>
        <w:t>п</w:t>
      </w:r>
      <w:proofErr w:type="gramEnd"/>
      <w:r w:rsidRPr="00D51506">
        <w:rPr>
          <w:bCs/>
          <w:iCs/>
        </w:rPr>
        <w:t>роблематизация</w:t>
      </w:r>
      <w:proofErr w:type="spellEnd"/>
      <w:r w:rsidRPr="00D51506">
        <w:rPr>
          <w:bCs/>
          <w:iCs/>
        </w:rPr>
        <w:t xml:space="preserve"> того, что было познано на этапе пробы, а в ходе проектной деятельности </w:t>
      </w:r>
      <w:r w:rsidRPr="00D51506">
        <w:t>–</w:t>
      </w:r>
      <w:r w:rsidRPr="00D51506">
        <w:rPr>
          <w:bCs/>
          <w:iCs/>
        </w:rPr>
        <w:t xml:space="preserve"> преобразование социального объекта, явления, ситуации</w:t>
      </w:r>
      <w:r w:rsidRPr="00D51506">
        <w:rPr>
          <w:b/>
          <w:bCs/>
          <w:i/>
          <w:iCs/>
        </w:rPr>
        <w:t>.</w:t>
      </w:r>
    </w:p>
    <w:p w:rsidR="00634C18" w:rsidRPr="00D51506" w:rsidRDefault="00634C18" w:rsidP="00634C18">
      <w:pPr>
        <w:ind w:firstLine="708"/>
        <w:jc w:val="both"/>
      </w:pPr>
      <w:r w:rsidRPr="00D51506">
        <w:rPr>
          <w:b/>
          <w:bCs/>
        </w:rPr>
        <w:t>Объектом деятельности</w:t>
      </w:r>
      <w:r w:rsidRPr="00D51506">
        <w:t xml:space="preserve"> в ходе социального проектирования могут выступать:</w:t>
      </w:r>
    </w:p>
    <w:p w:rsidR="00634C18" w:rsidRPr="00D51506" w:rsidRDefault="00634C18" w:rsidP="00634C18">
      <w:pPr>
        <w:numPr>
          <w:ilvl w:val="0"/>
          <w:numId w:val="32"/>
        </w:numPr>
        <w:suppressAutoHyphens/>
        <w:jc w:val="both"/>
      </w:pPr>
      <w:r w:rsidRPr="00D51506">
        <w:t>социальные явления («социальные негативы» – курение, наркомания, сквернословие, алкоголизм);</w:t>
      </w:r>
    </w:p>
    <w:p w:rsidR="00634C18" w:rsidRPr="00D51506" w:rsidRDefault="00634C18" w:rsidP="00634C18">
      <w:pPr>
        <w:numPr>
          <w:ilvl w:val="0"/>
          <w:numId w:val="32"/>
        </w:numPr>
        <w:suppressAutoHyphens/>
        <w:jc w:val="both"/>
      </w:pPr>
      <w:proofErr w:type="gramStart"/>
      <w:r w:rsidRPr="00D51506">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roofErr w:type="gramEnd"/>
    </w:p>
    <w:p w:rsidR="00634C18" w:rsidRPr="00D51506" w:rsidRDefault="00634C18" w:rsidP="00634C18">
      <w:pPr>
        <w:numPr>
          <w:ilvl w:val="0"/>
          <w:numId w:val="32"/>
        </w:numPr>
        <w:suppressAutoHyphens/>
        <w:jc w:val="both"/>
      </w:pPr>
      <w:proofErr w:type="gramStart"/>
      <w:r w:rsidRPr="00D51506">
        <w:t>социальные институты (органы власти и управления, политическая партия, школа, больница, магазин, почта, парикмахерская и др.);</w:t>
      </w:r>
      <w:proofErr w:type="gramEnd"/>
    </w:p>
    <w:p w:rsidR="00634C18" w:rsidRPr="00D51506" w:rsidRDefault="00634C18" w:rsidP="00634C18">
      <w:pPr>
        <w:numPr>
          <w:ilvl w:val="0"/>
          <w:numId w:val="32"/>
        </w:numPr>
        <w:suppressAutoHyphens/>
        <w:jc w:val="both"/>
      </w:pPr>
      <w:proofErr w:type="gramStart"/>
      <w:r w:rsidRPr="00D51506">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спортивной площадки и т.п.)</w:t>
      </w:r>
      <w:proofErr w:type="gramEnd"/>
    </w:p>
    <w:p w:rsidR="00634C18" w:rsidRPr="00D51506" w:rsidRDefault="00634C18" w:rsidP="00634C18">
      <w:pPr>
        <w:jc w:val="both"/>
      </w:pPr>
      <w:r w:rsidRPr="00D51506">
        <w:rPr>
          <w:b/>
          <w:bCs/>
        </w:rPr>
        <w:tab/>
        <w:t>Субъектами социальной пробы</w:t>
      </w:r>
      <w:r w:rsidRPr="00D51506">
        <w:t xml:space="preserve">,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w:t>
      </w:r>
      <w:proofErr w:type="spellStart"/>
      <w:r w:rsidRPr="00D51506">
        <w:t>одномоментно</w:t>
      </w:r>
      <w:proofErr w:type="spellEnd"/>
      <w:r w:rsidRPr="00D51506">
        <w:t xml:space="preserve">.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634C18" w:rsidRPr="00D51506" w:rsidRDefault="00634C18" w:rsidP="00634C18">
      <w:pPr>
        <w:ind w:firstLine="708"/>
        <w:jc w:val="both"/>
        <w:rPr>
          <w:bCs/>
          <w:iCs/>
        </w:rPr>
      </w:pPr>
      <w:r w:rsidRPr="00D51506">
        <w:rPr>
          <w:bCs/>
          <w:iCs/>
        </w:rPr>
        <w:lastRenderedPageBreak/>
        <w:t xml:space="preserve">Поэтапное прохождение через пробу, практику и проект формирует </w:t>
      </w:r>
      <w:proofErr w:type="spellStart"/>
      <w:r w:rsidRPr="00D51506">
        <w:rPr>
          <w:bCs/>
          <w:iCs/>
        </w:rPr>
        <w:t>внутрипредшествующей</w:t>
      </w:r>
      <w:proofErr w:type="spellEnd"/>
      <w:r w:rsidRPr="00D51506">
        <w:rPr>
          <w:bCs/>
          <w:iCs/>
        </w:rPr>
        <w:t xml:space="preserve"> деятельности предпосылки для развития следующей. </w:t>
      </w:r>
      <w:proofErr w:type="spellStart"/>
      <w:r w:rsidRPr="00D51506">
        <w:rPr>
          <w:bCs/>
          <w:iCs/>
        </w:rPr>
        <w:t>Параллельнос</w:t>
      </w:r>
      <w:proofErr w:type="spellEnd"/>
      <w:r w:rsidRPr="00D51506">
        <w:rPr>
          <w:bCs/>
          <w:iCs/>
        </w:rPr>
        <w:t xml:space="preserve"> этим должна быть специально организована учебная деятельность </w:t>
      </w:r>
      <w:proofErr w:type="spellStart"/>
      <w:r w:rsidRPr="00D51506">
        <w:rPr>
          <w:bCs/>
          <w:iCs/>
        </w:rPr>
        <w:t>подростка</w:t>
      </w:r>
      <w:proofErr w:type="gramStart"/>
      <w:r w:rsidRPr="00D51506">
        <w:rPr>
          <w:bCs/>
          <w:iCs/>
        </w:rPr>
        <w:t>,ц</w:t>
      </w:r>
      <w:proofErr w:type="gramEnd"/>
      <w:r w:rsidRPr="00D51506">
        <w:rPr>
          <w:bCs/>
          <w:iCs/>
        </w:rPr>
        <w:t>елью</w:t>
      </w:r>
      <w:proofErr w:type="spellEnd"/>
      <w:r w:rsidRPr="00D51506">
        <w:rPr>
          <w:bCs/>
          <w:iCs/>
        </w:rPr>
        <w:t xml:space="preserve"> которой является освоение содержания понятия «</w:t>
      </w:r>
      <w:proofErr w:type="spellStart"/>
      <w:r w:rsidRPr="00D51506">
        <w:rPr>
          <w:bCs/>
          <w:iCs/>
        </w:rPr>
        <w:t>социальноепроектирование</w:t>
      </w:r>
      <w:proofErr w:type="spellEnd"/>
      <w:r w:rsidRPr="00D51506">
        <w:rPr>
          <w:bCs/>
          <w:iCs/>
        </w:rPr>
        <w:t>» и основных навыков его проведения.</w:t>
      </w:r>
    </w:p>
    <w:p w:rsidR="00634C18" w:rsidRPr="00D51506" w:rsidRDefault="00634C18" w:rsidP="00634C18">
      <w:pPr>
        <w:jc w:val="both"/>
        <w:rPr>
          <w:b/>
          <w:bCs/>
        </w:rPr>
      </w:pPr>
      <w:r w:rsidRPr="00D51506">
        <w:rPr>
          <w:b/>
          <w:bCs/>
        </w:rPr>
        <w:tab/>
        <w:t>Ожидаемыми  результатами социального проектирования могут стать:</w:t>
      </w:r>
    </w:p>
    <w:p w:rsidR="00634C18" w:rsidRPr="00D51506" w:rsidRDefault="00634C18" w:rsidP="00634C18">
      <w:pPr>
        <w:numPr>
          <w:ilvl w:val="0"/>
          <w:numId w:val="9"/>
        </w:numPr>
        <w:tabs>
          <w:tab w:val="left" w:pos="1080"/>
        </w:tabs>
        <w:suppressAutoHyphens/>
        <w:ind w:firstLine="720"/>
        <w:jc w:val="both"/>
      </w:pPr>
      <w:r w:rsidRPr="00D51506">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634C18" w:rsidRPr="00D51506" w:rsidRDefault="00634C18" w:rsidP="00634C18">
      <w:pPr>
        <w:numPr>
          <w:ilvl w:val="0"/>
          <w:numId w:val="9"/>
        </w:numPr>
        <w:tabs>
          <w:tab w:val="left" w:pos="1080"/>
        </w:tabs>
        <w:suppressAutoHyphens/>
        <w:ind w:firstLine="720"/>
        <w:jc w:val="both"/>
      </w:pPr>
      <w:r w:rsidRPr="00D51506">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634C18" w:rsidRPr="00D51506" w:rsidRDefault="00634C18" w:rsidP="00634C18">
      <w:pPr>
        <w:numPr>
          <w:ilvl w:val="0"/>
          <w:numId w:val="9"/>
        </w:numPr>
        <w:tabs>
          <w:tab w:val="left" w:pos="1080"/>
        </w:tabs>
        <w:suppressAutoHyphens/>
        <w:ind w:firstLine="720"/>
        <w:jc w:val="both"/>
      </w:pPr>
      <w:r w:rsidRPr="00D51506">
        <w:t xml:space="preserve"> 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634C18" w:rsidRPr="00D51506" w:rsidRDefault="00634C18" w:rsidP="00634C18">
      <w:pPr>
        <w:numPr>
          <w:ilvl w:val="0"/>
          <w:numId w:val="9"/>
        </w:numPr>
        <w:tabs>
          <w:tab w:val="left" w:pos="1080"/>
        </w:tabs>
        <w:suppressAutoHyphens/>
        <w:ind w:firstLine="720"/>
        <w:jc w:val="both"/>
      </w:pPr>
      <w:r w:rsidRPr="00D51506">
        <w:t xml:space="preserve">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634C18" w:rsidRPr="00D51506" w:rsidRDefault="00634C18" w:rsidP="00634C18">
      <w:pPr>
        <w:numPr>
          <w:ilvl w:val="0"/>
          <w:numId w:val="9"/>
        </w:numPr>
        <w:tabs>
          <w:tab w:val="left" w:pos="1080"/>
        </w:tabs>
        <w:suppressAutoHyphens/>
        <w:ind w:firstLine="720"/>
        <w:jc w:val="both"/>
      </w:pPr>
      <w:r w:rsidRPr="00D51506">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634C18" w:rsidRPr="00D51506" w:rsidRDefault="00634C18" w:rsidP="00634C18">
      <w:pPr>
        <w:ind w:firstLine="539"/>
        <w:rPr>
          <w:b/>
          <w:bCs/>
        </w:rPr>
      </w:pPr>
    </w:p>
    <w:p w:rsidR="00634C18" w:rsidRPr="00D51506" w:rsidRDefault="00634C18" w:rsidP="00634C18">
      <w:pPr>
        <w:ind w:firstLine="454"/>
        <w:jc w:val="center"/>
        <w:rPr>
          <w:b/>
          <w:u w:val="single"/>
        </w:rPr>
      </w:pPr>
      <w:r w:rsidRPr="00D51506">
        <w:rPr>
          <w:b/>
          <w:u w:val="single"/>
        </w:rPr>
        <w:t xml:space="preserve">2.3.7. Основные формы </w:t>
      </w:r>
      <w:proofErr w:type="spellStart"/>
      <w:r w:rsidRPr="00D51506">
        <w:rPr>
          <w:b/>
          <w:u w:val="single"/>
        </w:rPr>
        <w:t>организациипедагогической</w:t>
      </w:r>
      <w:proofErr w:type="spellEnd"/>
      <w:r w:rsidRPr="00D51506">
        <w:rPr>
          <w:b/>
          <w:u w:val="single"/>
        </w:rPr>
        <w:t xml:space="preserve"> поддержки социализации</w:t>
      </w:r>
      <w:r w:rsidR="0078246C" w:rsidRPr="00D51506">
        <w:rPr>
          <w:b/>
          <w:u w:val="single"/>
        </w:rPr>
        <w:t xml:space="preserve"> </w:t>
      </w:r>
      <w:proofErr w:type="gramStart"/>
      <w:r w:rsidRPr="00D51506">
        <w:rPr>
          <w:b/>
          <w:u w:val="single"/>
        </w:rPr>
        <w:t>обучающихся</w:t>
      </w:r>
      <w:proofErr w:type="gramEnd"/>
    </w:p>
    <w:p w:rsidR="00634C18" w:rsidRPr="00D51506" w:rsidRDefault="00634C18" w:rsidP="00634C18">
      <w:pPr>
        <w:ind w:firstLine="454"/>
        <w:jc w:val="center"/>
      </w:pPr>
    </w:p>
    <w:p w:rsidR="00634C18" w:rsidRPr="00D51506" w:rsidRDefault="00634C18" w:rsidP="00634C18">
      <w:pPr>
        <w:ind w:firstLine="454"/>
        <w:jc w:val="both"/>
      </w:pPr>
      <w:r w:rsidRPr="00D51506">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D51506">
        <w:t>обучающихся</w:t>
      </w:r>
      <w:proofErr w:type="gramEnd"/>
      <w:r w:rsidRPr="00D51506">
        <w:t xml:space="preserve"> в ходе познавательной деятельности, социализация обучающихся средствами общественной и трудовой деятельности.</w:t>
      </w:r>
    </w:p>
    <w:p w:rsidR="00634C18" w:rsidRPr="00D51506" w:rsidRDefault="00634C18" w:rsidP="00634C18">
      <w:pPr>
        <w:ind w:firstLine="454"/>
        <w:jc w:val="both"/>
      </w:pPr>
      <w:r w:rsidRPr="00D51506">
        <w:rPr>
          <w:b/>
          <w:bCs/>
        </w:rPr>
        <w:t>Ролевые игры.</w:t>
      </w:r>
      <w:r w:rsidRPr="00D51506">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D51506">
        <w:t>обучающихся</w:t>
      </w:r>
      <w:proofErr w:type="gramEnd"/>
      <w:r w:rsidRPr="00D51506">
        <w:t xml:space="preserve"> той или иной ситуации, реальной или вымышленной, имеющей место в историческом прошлом, настоящем или будущем.</w:t>
      </w:r>
    </w:p>
    <w:p w:rsidR="00634C18" w:rsidRPr="00D51506" w:rsidRDefault="00634C18" w:rsidP="00634C18">
      <w:pPr>
        <w:ind w:firstLine="454"/>
        <w:jc w:val="both"/>
      </w:pPr>
      <w:r w:rsidRPr="00D51506">
        <w:t xml:space="preserve">Для организации и проведения ролевых игр различных видов (на развитие компетенций, моделирующих, </w:t>
      </w:r>
      <w:proofErr w:type="spellStart"/>
      <w:r w:rsidRPr="00D51506">
        <w:t>социодраматических</w:t>
      </w:r>
      <w:proofErr w:type="spellEnd"/>
      <w:r w:rsidRPr="00D51506">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634C18" w:rsidRPr="00D51506" w:rsidRDefault="00634C18" w:rsidP="00634C18">
      <w:pPr>
        <w:ind w:firstLine="454"/>
        <w:jc w:val="both"/>
      </w:pPr>
      <w:r w:rsidRPr="00D51506">
        <w:rPr>
          <w:b/>
          <w:bCs/>
        </w:rPr>
        <w:t xml:space="preserve">Педагогическая поддержка социализации </w:t>
      </w:r>
      <w:proofErr w:type="gramStart"/>
      <w:r w:rsidRPr="00D51506">
        <w:rPr>
          <w:b/>
          <w:bCs/>
        </w:rPr>
        <w:t>обучающихся</w:t>
      </w:r>
      <w:proofErr w:type="gramEnd"/>
      <w:r w:rsidRPr="00D51506">
        <w:rPr>
          <w:b/>
          <w:bCs/>
        </w:rPr>
        <w:t xml:space="preserve"> в ходе познавательной деятельности.</w:t>
      </w:r>
      <w:r w:rsidRPr="00D51506">
        <w:t xml:space="preserve"> Познавательная деятельность обучающихся, организуемая в рамках системн</w:t>
      </w:r>
      <w:proofErr w:type="gramStart"/>
      <w:r w:rsidRPr="00D51506">
        <w:t>о-</w:t>
      </w:r>
      <w:proofErr w:type="gramEnd"/>
      <w:r w:rsidRPr="00D51506">
        <w:t xml:space="preserve"> </w:t>
      </w:r>
      <w:proofErr w:type="spellStart"/>
      <w:r w:rsidRPr="00D51506">
        <w:t>деятельностного</w:t>
      </w:r>
      <w:proofErr w:type="spellEnd"/>
      <w:r w:rsidRPr="00D51506">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634C18" w:rsidRPr="00D51506" w:rsidRDefault="00634C18" w:rsidP="00634C18">
      <w:pPr>
        <w:ind w:firstLine="454"/>
        <w:jc w:val="both"/>
      </w:pPr>
      <w:r w:rsidRPr="00D51506">
        <w:rPr>
          <w:b/>
          <w:bCs/>
        </w:rPr>
        <w:t xml:space="preserve">Педагогическая поддержка социализации </w:t>
      </w:r>
      <w:proofErr w:type="gramStart"/>
      <w:r w:rsidRPr="00D51506">
        <w:rPr>
          <w:b/>
          <w:bCs/>
        </w:rPr>
        <w:t>обучающихся</w:t>
      </w:r>
      <w:proofErr w:type="gramEnd"/>
      <w:r w:rsidRPr="00D51506">
        <w:rPr>
          <w:b/>
          <w:bCs/>
        </w:rPr>
        <w:t xml:space="preserve"> средствами общественной деятельности.</w:t>
      </w:r>
      <w:r w:rsidRPr="00D51506">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34C18" w:rsidRPr="00D51506" w:rsidRDefault="00634C18" w:rsidP="00634C18">
      <w:pPr>
        <w:ind w:firstLine="454"/>
        <w:jc w:val="both"/>
      </w:pPr>
      <w:r w:rsidRPr="00D51506">
        <w:t xml:space="preserve">Спектр социальных функций обучающихся в рамках системы школьного самоуправления очень широк. В рамках этого вида </w:t>
      </w:r>
      <w:proofErr w:type="gramStart"/>
      <w:r w:rsidRPr="00D51506">
        <w:t>деятельности</w:t>
      </w:r>
      <w:proofErr w:type="gramEnd"/>
      <w:r w:rsidRPr="00D51506">
        <w:t xml:space="preserve"> обучающиеся должны иметь возможность:</w:t>
      </w:r>
    </w:p>
    <w:p w:rsidR="00634C18" w:rsidRPr="00D51506" w:rsidRDefault="00634C18" w:rsidP="00634C18">
      <w:pPr>
        <w:tabs>
          <w:tab w:val="left" w:pos="1074"/>
        </w:tabs>
        <w:ind w:firstLine="454"/>
        <w:jc w:val="both"/>
      </w:pPr>
      <w:r w:rsidRPr="00D51506">
        <w:lastRenderedPageBreak/>
        <w:t>• участвовать в принятии решений Управляющего совета школы;</w:t>
      </w:r>
    </w:p>
    <w:p w:rsidR="00634C18" w:rsidRPr="00D51506" w:rsidRDefault="00634C18" w:rsidP="00634C18">
      <w:pPr>
        <w:tabs>
          <w:tab w:val="left" w:pos="1084"/>
        </w:tabs>
        <w:ind w:firstLine="454"/>
        <w:jc w:val="both"/>
      </w:pPr>
      <w:r w:rsidRPr="00D51506">
        <w:t>• решать вопросы, связанные с самообслуживанием, поддержанием порядка, дисциплины, дежурства и работы в школе;</w:t>
      </w:r>
    </w:p>
    <w:p w:rsidR="00634C18" w:rsidRPr="00D51506" w:rsidRDefault="00634C18" w:rsidP="00634C18">
      <w:pPr>
        <w:tabs>
          <w:tab w:val="left" w:pos="1084"/>
        </w:tabs>
        <w:ind w:firstLine="454"/>
        <w:jc w:val="both"/>
      </w:pPr>
      <w:r w:rsidRPr="00D51506">
        <w:t xml:space="preserve">• контролировать выполнение </w:t>
      </w:r>
      <w:proofErr w:type="gramStart"/>
      <w:r w:rsidRPr="00D51506">
        <w:t>обучающимися</w:t>
      </w:r>
      <w:proofErr w:type="gramEnd"/>
      <w:r w:rsidRPr="00D51506">
        <w:t xml:space="preserve"> основных прав и обязанностей;</w:t>
      </w:r>
    </w:p>
    <w:p w:rsidR="00634C18" w:rsidRPr="00D51506" w:rsidRDefault="00634C18" w:rsidP="00634C18">
      <w:pPr>
        <w:tabs>
          <w:tab w:val="left" w:pos="1079"/>
        </w:tabs>
        <w:ind w:firstLine="454"/>
        <w:jc w:val="both"/>
      </w:pPr>
      <w:r w:rsidRPr="00D51506">
        <w:t>• защищать права обучающихся на всех уровнях управления школой.</w:t>
      </w:r>
    </w:p>
    <w:p w:rsidR="00634C18" w:rsidRPr="00D51506" w:rsidRDefault="00634C18" w:rsidP="00634C18">
      <w:pPr>
        <w:ind w:firstLine="454"/>
        <w:jc w:val="both"/>
      </w:pPr>
      <w:r w:rsidRPr="00D51506">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634C18" w:rsidRPr="00D51506" w:rsidRDefault="00634C18" w:rsidP="00634C18">
      <w:pPr>
        <w:tabs>
          <w:tab w:val="left" w:pos="1074"/>
        </w:tabs>
        <w:ind w:firstLine="454"/>
        <w:jc w:val="both"/>
      </w:pPr>
      <w:r w:rsidRPr="00D51506">
        <w:t xml:space="preserve">• придания общественного характера системе управления </w:t>
      </w:r>
      <w:proofErr w:type="spellStart"/>
      <w:proofErr w:type="gramStart"/>
      <w:r w:rsidRPr="00D51506">
        <w:t>образователь-ным</w:t>
      </w:r>
      <w:proofErr w:type="spellEnd"/>
      <w:proofErr w:type="gramEnd"/>
      <w:r w:rsidRPr="00D51506">
        <w:t xml:space="preserve"> процессом;</w:t>
      </w:r>
    </w:p>
    <w:p w:rsidR="00634C18" w:rsidRPr="00D51506" w:rsidRDefault="00634C18" w:rsidP="00634C18">
      <w:pPr>
        <w:tabs>
          <w:tab w:val="left" w:pos="1089"/>
        </w:tabs>
        <w:ind w:firstLine="454"/>
        <w:jc w:val="both"/>
      </w:pPr>
      <w:r w:rsidRPr="00D51506">
        <w:t>• создания общешкольного уклада, комфортного для учеников и педагогов, способствующего активной общественной жизни школы.</w:t>
      </w:r>
    </w:p>
    <w:p w:rsidR="00634C18" w:rsidRPr="00D51506" w:rsidRDefault="00634C18" w:rsidP="00634C18">
      <w:pPr>
        <w:ind w:firstLine="454"/>
        <w:jc w:val="both"/>
      </w:pPr>
      <w:r w:rsidRPr="00D51506">
        <w:t xml:space="preserve">Важным условием педагогической поддержки социализации </w:t>
      </w:r>
      <w:proofErr w:type="spellStart"/>
      <w:proofErr w:type="gramStart"/>
      <w:r w:rsidRPr="00D51506">
        <w:t>обучающ-ихся</w:t>
      </w:r>
      <w:proofErr w:type="spellEnd"/>
      <w:proofErr w:type="gramEnd"/>
      <w:r w:rsidRPr="00D51506">
        <w:t xml:space="preserve">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634C18" w:rsidRPr="00D51506" w:rsidRDefault="00634C18" w:rsidP="00634C18">
      <w:pPr>
        <w:ind w:firstLine="454"/>
        <w:jc w:val="both"/>
      </w:pPr>
      <w:r w:rsidRPr="00D51506">
        <w:rPr>
          <w:b/>
          <w:bCs/>
        </w:rPr>
        <w:t xml:space="preserve">Педагогическая поддержка социализации </w:t>
      </w:r>
      <w:proofErr w:type="gramStart"/>
      <w:r w:rsidRPr="00D51506">
        <w:rPr>
          <w:b/>
          <w:bCs/>
        </w:rPr>
        <w:t>обучающихся</w:t>
      </w:r>
      <w:proofErr w:type="gramEnd"/>
      <w:r w:rsidRPr="00D51506">
        <w:rPr>
          <w:b/>
          <w:bCs/>
        </w:rPr>
        <w:t xml:space="preserve"> средствами трудовой деятельности.</w:t>
      </w:r>
      <w:r w:rsidRPr="00D51506">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proofErr w:type="spellStart"/>
      <w:r w:rsidRPr="00D51506">
        <w:t>социокультурного</w:t>
      </w:r>
      <w:proofErr w:type="spellEnd"/>
      <w:r w:rsidRPr="00D51506">
        <w:t xml:space="preserve"> развития </w:t>
      </w:r>
      <w:proofErr w:type="gramStart"/>
      <w:r w:rsidRPr="00D51506">
        <w:t>обучающихся</w:t>
      </w:r>
      <w:proofErr w:type="gramEnd"/>
      <w:r w:rsidRPr="00D51506">
        <w:t xml:space="preserve"> труд всё шире используется для самореализации, созидания, творческого и профессионального роста.</w:t>
      </w:r>
    </w:p>
    <w:p w:rsidR="00634C18" w:rsidRPr="00D51506" w:rsidRDefault="00634C18" w:rsidP="00634C18">
      <w:pPr>
        <w:ind w:firstLine="454"/>
        <w:jc w:val="both"/>
      </w:pPr>
      <w:r w:rsidRPr="00D51506">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w:t>
      </w:r>
      <w:proofErr w:type="spellStart"/>
      <w:r w:rsidRPr="00D51506">
        <w:t>востребованность</w:t>
      </w:r>
      <w:proofErr w:type="spellEnd"/>
      <w:r w:rsidRPr="00D51506">
        <w:t xml:space="preserve"> его результатов. Уникальность, авторский характер, деятельность для других должны стать основными признаками различных форм трудовой </w:t>
      </w:r>
      <w:proofErr w:type="spellStart"/>
      <w:proofErr w:type="gramStart"/>
      <w:r w:rsidRPr="00D51506">
        <w:t>деятель-ности</w:t>
      </w:r>
      <w:proofErr w:type="spellEnd"/>
      <w:proofErr w:type="gramEnd"/>
      <w:r w:rsidRPr="00D51506">
        <w:t xml:space="preserve"> как формы социализации личности. Добровольность и безвозмездность труда, элементы </w:t>
      </w:r>
      <w:proofErr w:type="spellStart"/>
      <w:r w:rsidRPr="00D51506">
        <w:t>волонтёрства</w:t>
      </w:r>
      <w:proofErr w:type="spellEnd"/>
      <w:r w:rsidRPr="00D51506">
        <w:t xml:space="preserve"> и </w:t>
      </w:r>
      <w:proofErr w:type="spellStart"/>
      <w:r w:rsidRPr="00D51506">
        <w:t>доброхотничества</w:t>
      </w:r>
      <w:proofErr w:type="spellEnd"/>
      <w:r w:rsidRPr="00D51506">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634C18" w:rsidRPr="00D51506" w:rsidRDefault="00634C18" w:rsidP="00634C18">
      <w:pPr>
        <w:ind w:firstLine="454"/>
        <w:jc w:val="both"/>
      </w:pPr>
      <w:proofErr w:type="gramStart"/>
      <w:r w:rsidRPr="00D51506">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D51506">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634C18" w:rsidRPr="00D51506" w:rsidRDefault="00634C18" w:rsidP="00634C18">
      <w:pPr>
        <w:ind w:firstLine="539"/>
        <w:rPr>
          <w:b/>
          <w:bCs/>
        </w:rPr>
      </w:pPr>
    </w:p>
    <w:p w:rsidR="00634C18" w:rsidRPr="00D51506" w:rsidRDefault="00634C18" w:rsidP="00634C18">
      <w:pPr>
        <w:keepNext/>
        <w:keepLines/>
        <w:ind w:firstLine="454"/>
        <w:jc w:val="center"/>
        <w:outlineLvl w:val="1"/>
        <w:rPr>
          <w:b/>
          <w:u w:val="single"/>
        </w:rPr>
      </w:pPr>
      <w:bookmarkStart w:id="2" w:name="bookmark367"/>
      <w:r w:rsidRPr="00D51506">
        <w:rPr>
          <w:b/>
          <w:u w:val="single"/>
        </w:rPr>
        <w:t xml:space="preserve">2.3.8. Организация работы по </w:t>
      </w:r>
      <w:proofErr w:type="spellStart"/>
      <w:r w:rsidRPr="00D51506">
        <w:rPr>
          <w:b/>
          <w:u w:val="single"/>
        </w:rPr>
        <w:t>формированиюэкологически</w:t>
      </w:r>
      <w:proofErr w:type="spellEnd"/>
      <w:r w:rsidRPr="00D51506">
        <w:rPr>
          <w:b/>
          <w:u w:val="single"/>
        </w:rPr>
        <w:t xml:space="preserve"> целесообразного, </w:t>
      </w:r>
      <w:proofErr w:type="spellStart"/>
      <w:r w:rsidRPr="00D51506">
        <w:rPr>
          <w:b/>
          <w:u w:val="single"/>
        </w:rPr>
        <w:t>здоровогои</w:t>
      </w:r>
      <w:proofErr w:type="spellEnd"/>
      <w:r w:rsidRPr="00D51506">
        <w:rPr>
          <w:b/>
          <w:u w:val="single"/>
        </w:rPr>
        <w:t xml:space="preserve"> безопасного образа жизни</w:t>
      </w:r>
      <w:bookmarkEnd w:id="2"/>
    </w:p>
    <w:p w:rsidR="00634C18" w:rsidRPr="00D51506" w:rsidRDefault="00634C18" w:rsidP="00634C18">
      <w:pPr>
        <w:keepNext/>
        <w:keepLines/>
        <w:ind w:firstLine="454"/>
        <w:jc w:val="center"/>
        <w:outlineLvl w:val="1"/>
        <w:rPr>
          <w:b/>
          <w:bCs/>
        </w:rPr>
      </w:pPr>
    </w:p>
    <w:p w:rsidR="00634C18" w:rsidRPr="00D51506" w:rsidRDefault="00634C18" w:rsidP="00634C18">
      <w:pPr>
        <w:ind w:firstLine="454"/>
        <w:jc w:val="both"/>
      </w:pPr>
      <w:r w:rsidRPr="00D51506">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634C18" w:rsidRPr="00D51506" w:rsidRDefault="00634C18" w:rsidP="00634C18">
      <w:pPr>
        <w:ind w:firstLine="454"/>
        <w:jc w:val="both"/>
      </w:pPr>
      <w:r w:rsidRPr="00D51506">
        <w:rPr>
          <w:u w:val="single"/>
        </w:rPr>
        <w:t>МОДУЛЬ 1</w:t>
      </w:r>
      <w:r w:rsidRPr="00D51506">
        <w:t xml:space="preserve"> — комплекс мероприятий, позволяющих сформировать </w:t>
      </w:r>
      <w:proofErr w:type="gramStart"/>
      <w:r w:rsidRPr="00D51506">
        <w:t>у</w:t>
      </w:r>
      <w:proofErr w:type="gramEnd"/>
      <w:r w:rsidRPr="00D51506">
        <w:t xml:space="preserve"> обучающихся:</w:t>
      </w:r>
    </w:p>
    <w:p w:rsidR="00634C18" w:rsidRPr="00D51506" w:rsidRDefault="00634C18" w:rsidP="00634C18">
      <w:pPr>
        <w:tabs>
          <w:tab w:val="left" w:pos="1089"/>
        </w:tabs>
        <w:ind w:firstLine="454"/>
        <w:jc w:val="both"/>
      </w:pPr>
      <w:r w:rsidRPr="00D51506">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D51506">
        <w:t>внеучебных</w:t>
      </w:r>
      <w:proofErr w:type="spellEnd"/>
      <w:r w:rsidRPr="00D51506">
        <w:t xml:space="preserve"> нагрузок;</w:t>
      </w:r>
    </w:p>
    <w:p w:rsidR="00634C18" w:rsidRPr="00D51506" w:rsidRDefault="00634C18" w:rsidP="00634C18">
      <w:pPr>
        <w:tabs>
          <w:tab w:val="left" w:pos="1074"/>
        </w:tabs>
        <w:ind w:firstLine="454"/>
        <w:jc w:val="both"/>
      </w:pPr>
      <w:r w:rsidRPr="00D51506">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634C18" w:rsidRPr="00D51506" w:rsidRDefault="00634C18" w:rsidP="00634C18">
      <w:pPr>
        <w:tabs>
          <w:tab w:val="left" w:pos="1084"/>
        </w:tabs>
        <w:ind w:firstLine="454"/>
        <w:jc w:val="both"/>
      </w:pPr>
      <w:r w:rsidRPr="00D51506">
        <w:t>• знание основ профилактики переутомления и перенапряжения.</w:t>
      </w:r>
    </w:p>
    <w:p w:rsidR="00634C18" w:rsidRPr="00D51506" w:rsidRDefault="00634C18" w:rsidP="00634C18">
      <w:pPr>
        <w:ind w:firstLine="454"/>
        <w:jc w:val="both"/>
      </w:pPr>
      <w:r w:rsidRPr="00D51506">
        <w:rPr>
          <w:u w:val="single"/>
        </w:rPr>
        <w:t>МОДУЛЬ 2</w:t>
      </w:r>
      <w:r w:rsidRPr="00D51506">
        <w:t xml:space="preserve"> — комплекс мероприятий, позволяющих сформировать </w:t>
      </w:r>
      <w:proofErr w:type="gramStart"/>
      <w:r w:rsidRPr="00D51506">
        <w:t>у</w:t>
      </w:r>
      <w:proofErr w:type="gramEnd"/>
      <w:r w:rsidRPr="00D51506">
        <w:t xml:space="preserve"> обучающихся:</w:t>
      </w:r>
    </w:p>
    <w:p w:rsidR="00634C18" w:rsidRPr="00D51506" w:rsidRDefault="00634C18" w:rsidP="00634C18">
      <w:pPr>
        <w:tabs>
          <w:tab w:val="left" w:pos="1074"/>
        </w:tabs>
        <w:ind w:firstLine="454"/>
        <w:jc w:val="both"/>
      </w:pPr>
      <w:r w:rsidRPr="00D51506">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634C18" w:rsidRPr="00D51506" w:rsidRDefault="00634C18" w:rsidP="00634C18">
      <w:pPr>
        <w:tabs>
          <w:tab w:val="left" w:pos="1079"/>
        </w:tabs>
        <w:ind w:firstLine="454"/>
        <w:jc w:val="both"/>
      </w:pPr>
      <w:r w:rsidRPr="00D51506">
        <w:lastRenderedPageBreak/>
        <w:t>• представление о рисках для здоровья неадекватных нагрузок и использования биостимуляторов;</w:t>
      </w:r>
    </w:p>
    <w:p w:rsidR="00634C18" w:rsidRPr="00D51506" w:rsidRDefault="00634C18" w:rsidP="00634C18">
      <w:pPr>
        <w:tabs>
          <w:tab w:val="left" w:pos="1074"/>
        </w:tabs>
        <w:ind w:firstLine="454"/>
        <w:jc w:val="both"/>
      </w:pPr>
      <w:r w:rsidRPr="00D51506">
        <w:t>• потребность в двигательной активности и ежедневных занятиях физической культурой;</w:t>
      </w:r>
    </w:p>
    <w:p w:rsidR="00634C18" w:rsidRPr="00D51506" w:rsidRDefault="00634C18" w:rsidP="00634C18">
      <w:pPr>
        <w:tabs>
          <w:tab w:val="left" w:pos="1084"/>
        </w:tabs>
        <w:ind w:firstLine="454"/>
        <w:jc w:val="both"/>
      </w:pPr>
      <w:r w:rsidRPr="00D51506">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634C18" w:rsidRPr="00D51506" w:rsidRDefault="00634C18" w:rsidP="00634C18">
      <w:pPr>
        <w:ind w:firstLine="454"/>
        <w:jc w:val="both"/>
      </w:pPr>
      <w:r w:rsidRPr="00D51506">
        <w:t>Для реализации этого модуля необходима интеграция с курсом физической культуры.</w:t>
      </w:r>
    </w:p>
    <w:p w:rsidR="00634C18" w:rsidRPr="00D51506" w:rsidRDefault="00634C18" w:rsidP="00634C18">
      <w:pPr>
        <w:ind w:firstLine="454"/>
        <w:jc w:val="both"/>
      </w:pPr>
      <w:r w:rsidRPr="00D51506">
        <w:rPr>
          <w:u w:val="single"/>
        </w:rPr>
        <w:t>МОДУЛЬ 3</w:t>
      </w:r>
      <w:r w:rsidRPr="00D51506">
        <w:t xml:space="preserve"> — комплекс мероприятий, позволяющих сформировать </w:t>
      </w:r>
      <w:proofErr w:type="gramStart"/>
      <w:r w:rsidRPr="00D51506">
        <w:t>у</w:t>
      </w:r>
      <w:proofErr w:type="gramEnd"/>
      <w:r w:rsidRPr="00D51506">
        <w:t xml:space="preserve"> обучающихся:</w:t>
      </w:r>
    </w:p>
    <w:p w:rsidR="00634C18" w:rsidRPr="00D51506" w:rsidRDefault="00634C18" w:rsidP="00634C18">
      <w:pPr>
        <w:tabs>
          <w:tab w:val="left" w:pos="1079"/>
        </w:tabs>
        <w:ind w:firstLine="454"/>
        <w:jc w:val="both"/>
      </w:pPr>
      <w:r w:rsidRPr="00D51506">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634C18" w:rsidRPr="00D51506" w:rsidRDefault="00634C18" w:rsidP="00634C18">
      <w:pPr>
        <w:tabs>
          <w:tab w:val="left" w:pos="1076"/>
        </w:tabs>
        <w:ind w:firstLine="454"/>
        <w:jc w:val="both"/>
      </w:pPr>
      <w:r w:rsidRPr="00D51506">
        <w:t>• навыки работы в условиях стрессовых ситуаций;</w:t>
      </w:r>
    </w:p>
    <w:p w:rsidR="00634C18" w:rsidRPr="00D51506" w:rsidRDefault="00634C18" w:rsidP="00634C18">
      <w:pPr>
        <w:tabs>
          <w:tab w:val="left" w:pos="1079"/>
        </w:tabs>
        <w:ind w:firstLine="454"/>
        <w:jc w:val="both"/>
      </w:pPr>
      <w:r w:rsidRPr="00D51506">
        <w:t xml:space="preserve">• владение элементами </w:t>
      </w:r>
      <w:proofErr w:type="spellStart"/>
      <w:r w:rsidRPr="00D51506">
        <w:t>саморегуляции</w:t>
      </w:r>
      <w:proofErr w:type="spellEnd"/>
      <w:r w:rsidRPr="00D51506">
        <w:t xml:space="preserve"> для снятия эмоционального и физического напряжения;</w:t>
      </w:r>
    </w:p>
    <w:p w:rsidR="00634C18" w:rsidRPr="00D51506" w:rsidRDefault="00634C18" w:rsidP="00634C18">
      <w:pPr>
        <w:tabs>
          <w:tab w:val="left" w:pos="1079"/>
        </w:tabs>
        <w:ind w:firstLine="454"/>
        <w:jc w:val="both"/>
      </w:pPr>
      <w:r w:rsidRPr="00D51506">
        <w:t>• навыки самоконтроля за собственным состоянием, чувствами в стрессовых ситуациях;</w:t>
      </w:r>
    </w:p>
    <w:p w:rsidR="00634C18" w:rsidRPr="00D51506" w:rsidRDefault="00634C18" w:rsidP="00634C18">
      <w:pPr>
        <w:tabs>
          <w:tab w:val="left" w:pos="1089"/>
        </w:tabs>
        <w:ind w:firstLine="454"/>
        <w:jc w:val="both"/>
      </w:pPr>
      <w:r w:rsidRPr="00D51506">
        <w:t>• представления о влиянии позитивных и негативных эмоций на здоровье, факторах, их вызывающих, и условиях снижения риска негативных влияний;</w:t>
      </w:r>
    </w:p>
    <w:p w:rsidR="00634C18" w:rsidRPr="00D51506" w:rsidRDefault="00634C18" w:rsidP="00634C18">
      <w:pPr>
        <w:tabs>
          <w:tab w:val="left" w:pos="1079"/>
        </w:tabs>
        <w:ind w:firstLine="454"/>
        <w:jc w:val="both"/>
      </w:pPr>
      <w:r w:rsidRPr="00D51506">
        <w:t>• навыки эмоциональной разгрузки и их использование в повседневной жизни;</w:t>
      </w:r>
    </w:p>
    <w:p w:rsidR="00634C18" w:rsidRPr="00D51506" w:rsidRDefault="00634C18" w:rsidP="00634C18">
      <w:pPr>
        <w:tabs>
          <w:tab w:val="left" w:pos="1079"/>
        </w:tabs>
        <w:ind w:firstLine="454"/>
        <w:jc w:val="both"/>
      </w:pPr>
      <w:r w:rsidRPr="00D51506">
        <w:t>• навыки управления своим эмоциональным состоянием и поведением.</w:t>
      </w:r>
    </w:p>
    <w:p w:rsidR="00634C18" w:rsidRPr="00D51506" w:rsidRDefault="00634C18" w:rsidP="00634C18">
      <w:pPr>
        <w:ind w:firstLine="454"/>
        <w:jc w:val="both"/>
      </w:pPr>
      <w:r w:rsidRPr="00D51506">
        <w:t xml:space="preserve">В результате реализации данного </w:t>
      </w:r>
      <w:proofErr w:type="gramStart"/>
      <w:r w:rsidRPr="00D51506">
        <w:t>модуля</w:t>
      </w:r>
      <w:proofErr w:type="gramEnd"/>
      <w:r w:rsidRPr="00D51506">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634C18" w:rsidRPr="00D51506" w:rsidRDefault="00634C18" w:rsidP="00634C18">
      <w:pPr>
        <w:ind w:firstLine="454"/>
        <w:jc w:val="both"/>
      </w:pPr>
      <w:r w:rsidRPr="00D51506">
        <w:rPr>
          <w:u w:val="single"/>
        </w:rPr>
        <w:t>МОДУЛЬ 4</w:t>
      </w:r>
      <w:r w:rsidRPr="00D51506">
        <w:t xml:space="preserve"> — комплекс мероприятий, позволяющих сформировать </w:t>
      </w:r>
      <w:proofErr w:type="gramStart"/>
      <w:r w:rsidRPr="00D51506">
        <w:t>у</w:t>
      </w:r>
      <w:proofErr w:type="gramEnd"/>
      <w:r w:rsidRPr="00D51506">
        <w:t xml:space="preserve"> обучающихся:</w:t>
      </w:r>
    </w:p>
    <w:p w:rsidR="00634C18" w:rsidRPr="00D51506" w:rsidRDefault="00634C18" w:rsidP="00634C18">
      <w:pPr>
        <w:ind w:firstLine="454"/>
        <w:jc w:val="both"/>
      </w:pPr>
      <w:r w:rsidRPr="00D51506">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634C18" w:rsidRPr="00D51506" w:rsidRDefault="00634C18" w:rsidP="00634C18">
      <w:pPr>
        <w:ind w:firstLine="454"/>
        <w:jc w:val="both"/>
      </w:pPr>
      <w:r w:rsidRPr="00D51506">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D51506">
        <w:t>социокультурных</w:t>
      </w:r>
      <w:proofErr w:type="spellEnd"/>
      <w:r w:rsidRPr="00D51506">
        <w:t xml:space="preserve"> аспектах питания, его связи с культурой и историей народа;</w:t>
      </w:r>
    </w:p>
    <w:p w:rsidR="00634C18" w:rsidRPr="00D51506" w:rsidRDefault="00634C18" w:rsidP="00634C18">
      <w:pPr>
        <w:ind w:firstLine="454"/>
        <w:jc w:val="both"/>
      </w:pPr>
      <w:r w:rsidRPr="00D51506">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634C18" w:rsidRPr="00D51506" w:rsidRDefault="00634C18" w:rsidP="00634C18">
      <w:pPr>
        <w:ind w:firstLine="454"/>
        <w:jc w:val="both"/>
      </w:pPr>
      <w:r w:rsidRPr="00D51506">
        <w:t xml:space="preserve">В результате реализации данного </w:t>
      </w:r>
      <w:proofErr w:type="gramStart"/>
      <w:r w:rsidRPr="00D51506">
        <w:t>модуля</w:t>
      </w:r>
      <w:proofErr w:type="gramEnd"/>
      <w:r w:rsidRPr="00D51506">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D51506">
        <w:t>внеучебной</w:t>
      </w:r>
      <w:proofErr w:type="spellEnd"/>
      <w:r w:rsidRPr="00D51506">
        <w:t xml:space="preserve"> нагрузке).</w:t>
      </w:r>
    </w:p>
    <w:p w:rsidR="00634C18" w:rsidRPr="00D51506" w:rsidRDefault="00634C18" w:rsidP="00634C18">
      <w:pPr>
        <w:ind w:firstLine="454"/>
        <w:jc w:val="both"/>
      </w:pPr>
      <w:proofErr w:type="spellStart"/>
      <w:r w:rsidRPr="00D51506">
        <w:rPr>
          <w:smallCaps/>
          <w:u w:val="single"/>
        </w:rPr>
        <w:t>МоДУЛЬ</w:t>
      </w:r>
      <w:proofErr w:type="spellEnd"/>
      <w:r w:rsidRPr="00D51506">
        <w:rPr>
          <w:u w:val="single"/>
        </w:rPr>
        <w:t xml:space="preserve"> 5</w:t>
      </w:r>
      <w:r w:rsidRPr="00D51506">
        <w:t xml:space="preserve"> — комплекс мероприятий, позволяющих провести профилактику разного рода зависимостей:</w:t>
      </w:r>
    </w:p>
    <w:p w:rsidR="00634C18" w:rsidRPr="00D51506" w:rsidRDefault="00634C18" w:rsidP="00634C18">
      <w:pPr>
        <w:tabs>
          <w:tab w:val="left" w:pos="639"/>
        </w:tabs>
        <w:ind w:firstLine="454"/>
        <w:jc w:val="both"/>
      </w:pPr>
      <w:r w:rsidRPr="00D51506">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634C18" w:rsidRPr="00D51506" w:rsidRDefault="00634C18" w:rsidP="00634C18">
      <w:pPr>
        <w:tabs>
          <w:tab w:val="left" w:pos="634"/>
        </w:tabs>
        <w:ind w:firstLine="454"/>
        <w:jc w:val="both"/>
      </w:pPr>
      <w:r w:rsidRPr="00D51506">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634C18" w:rsidRPr="00D51506" w:rsidRDefault="00634C18" w:rsidP="00634C18">
      <w:pPr>
        <w:tabs>
          <w:tab w:val="left" w:pos="644"/>
        </w:tabs>
        <w:ind w:firstLine="454"/>
        <w:jc w:val="both"/>
      </w:pPr>
      <w:r w:rsidRPr="00D51506">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634C18" w:rsidRPr="00D51506" w:rsidRDefault="00634C18" w:rsidP="00634C18">
      <w:pPr>
        <w:tabs>
          <w:tab w:val="left" w:pos="630"/>
        </w:tabs>
        <w:ind w:firstLine="454"/>
        <w:jc w:val="both"/>
      </w:pPr>
      <w:r w:rsidRPr="00D51506">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634C18" w:rsidRPr="00D51506" w:rsidRDefault="00634C18" w:rsidP="00634C18">
      <w:pPr>
        <w:tabs>
          <w:tab w:val="left" w:pos="644"/>
        </w:tabs>
        <w:ind w:firstLine="454"/>
        <w:jc w:val="both"/>
      </w:pPr>
      <w:r w:rsidRPr="00D51506">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634C18" w:rsidRPr="00D51506" w:rsidRDefault="00634C18" w:rsidP="00634C18">
      <w:pPr>
        <w:tabs>
          <w:tab w:val="left" w:pos="630"/>
        </w:tabs>
        <w:ind w:firstLine="454"/>
        <w:jc w:val="both"/>
      </w:pPr>
      <w:r w:rsidRPr="00D51506">
        <w:t>• развитие способности контролировать время, проведённое за компьютером.</w:t>
      </w:r>
    </w:p>
    <w:p w:rsidR="00634C18" w:rsidRPr="00D51506" w:rsidRDefault="00634C18" w:rsidP="00634C18">
      <w:pPr>
        <w:ind w:firstLine="454"/>
        <w:jc w:val="both"/>
      </w:pPr>
      <w:r w:rsidRPr="00D51506">
        <w:rPr>
          <w:u w:val="single"/>
        </w:rPr>
        <w:t>МОДУЛЬ 6</w:t>
      </w:r>
      <w:r w:rsidRPr="00D51506">
        <w:t xml:space="preserve"> — комплекс мероприятий, позволяющих овладеть основами позитивного коммуникативного общения:</w:t>
      </w:r>
    </w:p>
    <w:p w:rsidR="00634C18" w:rsidRPr="00D51506" w:rsidRDefault="00634C18" w:rsidP="00634C18">
      <w:pPr>
        <w:tabs>
          <w:tab w:val="left" w:pos="630"/>
        </w:tabs>
        <w:ind w:firstLine="454"/>
        <w:jc w:val="both"/>
      </w:pPr>
      <w:r w:rsidRPr="00D51506">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634C18" w:rsidRPr="00D51506" w:rsidRDefault="00634C18" w:rsidP="00634C18">
      <w:pPr>
        <w:tabs>
          <w:tab w:val="left" w:pos="1074"/>
        </w:tabs>
        <w:ind w:firstLine="454"/>
        <w:jc w:val="both"/>
      </w:pPr>
      <w:r w:rsidRPr="00D51506">
        <w:t>• развитие умения бесконфликтного решения спорных вопросов;</w:t>
      </w:r>
    </w:p>
    <w:p w:rsidR="00634C18" w:rsidRPr="00D51506" w:rsidRDefault="00634C18" w:rsidP="00634C18">
      <w:pPr>
        <w:tabs>
          <w:tab w:val="left" w:pos="1089"/>
        </w:tabs>
        <w:ind w:firstLine="454"/>
        <w:jc w:val="both"/>
      </w:pPr>
      <w:r w:rsidRPr="00D51506">
        <w:t>• формирование умения оценивать себя (своё состояние, поступки, поведение), а также поступки и поведение других людей.</w:t>
      </w:r>
    </w:p>
    <w:p w:rsidR="00634C18" w:rsidRPr="00D51506" w:rsidRDefault="00634C18" w:rsidP="00634C18">
      <w:pPr>
        <w:ind w:firstLine="539"/>
        <w:rPr>
          <w:b/>
          <w:bCs/>
        </w:rPr>
      </w:pPr>
    </w:p>
    <w:p w:rsidR="00634C18" w:rsidRPr="00D51506" w:rsidRDefault="00634C18" w:rsidP="00634C18">
      <w:pPr>
        <w:ind w:firstLine="454"/>
        <w:jc w:val="center"/>
        <w:rPr>
          <w:b/>
          <w:u w:val="single"/>
        </w:rPr>
      </w:pPr>
      <w:r w:rsidRPr="00D51506">
        <w:rPr>
          <w:b/>
          <w:u w:val="single"/>
        </w:rPr>
        <w:lastRenderedPageBreak/>
        <w:t xml:space="preserve">2.3.9. Деятельность </w:t>
      </w:r>
      <w:proofErr w:type="spellStart"/>
      <w:r w:rsidRPr="00D51506">
        <w:rPr>
          <w:b/>
          <w:u w:val="single"/>
        </w:rPr>
        <w:t>образовательногоучреждения</w:t>
      </w:r>
      <w:proofErr w:type="spellEnd"/>
      <w:r w:rsidRPr="00D51506">
        <w:rPr>
          <w:b/>
          <w:u w:val="single"/>
        </w:rPr>
        <w:t xml:space="preserve"> в области </w:t>
      </w:r>
      <w:proofErr w:type="spellStart"/>
      <w:r w:rsidRPr="00D51506">
        <w:rPr>
          <w:b/>
          <w:u w:val="single"/>
        </w:rPr>
        <w:t>непрерывногоэкологического</w:t>
      </w:r>
      <w:proofErr w:type="spellEnd"/>
      <w:r w:rsidRPr="00D51506">
        <w:rPr>
          <w:b/>
          <w:u w:val="single"/>
        </w:rPr>
        <w:t xml:space="preserve"> </w:t>
      </w:r>
      <w:proofErr w:type="spellStart"/>
      <w:r w:rsidRPr="00D51506">
        <w:rPr>
          <w:b/>
          <w:u w:val="single"/>
        </w:rPr>
        <w:t>здоровьесберегающего</w:t>
      </w:r>
      <w:proofErr w:type="spellEnd"/>
      <w:r w:rsidR="0078246C" w:rsidRPr="00D51506">
        <w:rPr>
          <w:b/>
          <w:u w:val="single"/>
        </w:rPr>
        <w:t xml:space="preserve"> </w:t>
      </w:r>
      <w:r w:rsidRPr="00D51506">
        <w:rPr>
          <w:b/>
          <w:u w:val="single"/>
        </w:rPr>
        <w:t xml:space="preserve">образования </w:t>
      </w:r>
      <w:proofErr w:type="gramStart"/>
      <w:r w:rsidRPr="00D51506">
        <w:rPr>
          <w:b/>
          <w:u w:val="single"/>
        </w:rPr>
        <w:t>обучающихся</w:t>
      </w:r>
      <w:proofErr w:type="gramEnd"/>
    </w:p>
    <w:p w:rsidR="00634C18" w:rsidRPr="00D51506" w:rsidRDefault="00634C18" w:rsidP="00634C18">
      <w:pPr>
        <w:ind w:firstLine="454"/>
        <w:rPr>
          <w:b/>
          <w:bCs/>
        </w:rPr>
      </w:pPr>
    </w:p>
    <w:p w:rsidR="00634C18" w:rsidRPr="00D51506" w:rsidRDefault="00634C18" w:rsidP="00634C18">
      <w:pPr>
        <w:ind w:firstLine="454"/>
        <w:jc w:val="both"/>
      </w:pPr>
      <w:r w:rsidRPr="00D51506">
        <w:t xml:space="preserve">Экологическая </w:t>
      </w:r>
      <w:proofErr w:type="spellStart"/>
      <w:r w:rsidRPr="00D51506">
        <w:t>здоровьесберегающая</w:t>
      </w:r>
      <w:proofErr w:type="spellEnd"/>
      <w:r w:rsidRPr="00D51506">
        <w:t xml:space="preserve">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w:t>
      </w:r>
      <w:proofErr w:type="spellStart"/>
      <w:r w:rsidRPr="00D51506">
        <w:t>здоровьесберегающей</w:t>
      </w:r>
      <w:proofErr w:type="spellEnd"/>
      <w:r w:rsidRPr="00D51506">
        <w:t xml:space="preserve"> инфраструктуры; рациональной организации учебной и </w:t>
      </w:r>
      <w:proofErr w:type="spellStart"/>
      <w:r w:rsidRPr="00D51506">
        <w:t>внеучебной</w:t>
      </w:r>
      <w:proofErr w:type="spellEnd"/>
      <w:r w:rsidRPr="00D51506">
        <w:t xml:space="preserve"> деятельности обучающихся; эффективной организации физкультурно-оздоровительной работы; </w:t>
      </w:r>
      <w:proofErr w:type="gramStart"/>
      <w:r w:rsidRPr="00D51506">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634C18" w:rsidRPr="00D51506" w:rsidRDefault="00634C18" w:rsidP="00634C18">
      <w:pPr>
        <w:keepNext/>
        <w:keepLines/>
        <w:ind w:firstLine="454"/>
        <w:jc w:val="both"/>
        <w:outlineLvl w:val="2"/>
        <w:rPr>
          <w:b/>
          <w:bCs/>
        </w:rPr>
      </w:pPr>
      <w:bookmarkStart w:id="3" w:name="bookmark368"/>
      <w:r w:rsidRPr="00D51506">
        <w:rPr>
          <w:b/>
          <w:bCs/>
        </w:rPr>
        <w:t xml:space="preserve">Экологически безопасная </w:t>
      </w:r>
      <w:proofErr w:type="spellStart"/>
      <w:r w:rsidRPr="00D51506">
        <w:rPr>
          <w:b/>
          <w:bCs/>
        </w:rPr>
        <w:t>здоровьесберегающая</w:t>
      </w:r>
      <w:proofErr w:type="spellEnd"/>
      <w:r w:rsidRPr="00D51506">
        <w:rPr>
          <w:b/>
          <w:bCs/>
        </w:rPr>
        <w:t xml:space="preserve"> инфраструктура образовательного учреждения</w:t>
      </w:r>
      <w:r w:rsidRPr="00D51506">
        <w:t xml:space="preserve"> включает:</w:t>
      </w:r>
      <w:bookmarkEnd w:id="3"/>
    </w:p>
    <w:p w:rsidR="00634C18" w:rsidRPr="00D51506" w:rsidRDefault="00634C18" w:rsidP="00634C18">
      <w:pPr>
        <w:tabs>
          <w:tab w:val="left" w:pos="1089"/>
        </w:tabs>
        <w:ind w:firstLine="454"/>
        <w:jc w:val="both"/>
      </w:pPr>
      <w:r w:rsidRPr="00D51506">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34C18" w:rsidRPr="00D51506" w:rsidRDefault="00634C18" w:rsidP="00634C18">
      <w:pPr>
        <w:tabs>
          <w:tab w:val="left" w:pos="1084"/>
        </w:tabs>
        <w:ind w:firstLine="454"/>
        <w:jc w:val="both"/>
      </w:pPr>
      <w:r w:rsidRPr="00D51506">
        <w:t>• наличие и необходимое оснащение помещений для питания обучающихся, а также для хранения и приготовления пищи;</w:t>
      </w:r>
    </w:p>
    <w:p w:rsidR="00634C18" w:rsidRPr="00D51506" w:rsidRDefault="00634C18" w:rsidP="00634C18">
      <w:pPr>
        <w:tabs>
          <w:tab w:val="left" w:pos="1079"/>
        </w:tabs>
        <w:ind w:firstLine="454"/>
        <w:jc w:val="both"/>
      </w:pPr>
      <w:r w:rsidRPr="00D51506">
        <w:t>• организацию качественного горячего питания обучающихся, в том числе горячих завтраков;</w:t>
      </w:r>
    </w:p>
    <w:p w:rsidR="00634C18" w:rsidRPr="00D51506" w:rsidRDefault="00634C18" w:rsidP="00634C18">
      <w:pPr>
        <w:tabs>
          <w:tab w:val="left" w:pos="1084"/>
        </w:tabs>
        <w:ind w:firstLine="454"/>
        <w:jc w:val="both"/>
      </w:pPr>
      <w:r w:rsidRPr="00D51506">
        <w:t>• оснащённость кабинетов, физкультурного зала, спортплощадок необходимым игровым и спортивным оборудованием и инвентарём;</w:t>
      </w:r>
    </w:p>
    <w:p w:rsidR="00634C18" w:rsidRPr="00D51506" w:rsidRDefault="00634C18" w:rsidP="00634C18">
      <w:pPr>
        <w:tabs>
          <w:tab w:val="left" w:pos="1076"/>
        </w:tabs>
        <w:ind w:firstLine="454"/>
        <w:jc w:val="both"/>
      </w:pPr>
      <w:r w:rsidRPr="00D51506">
        <w:t>• наличие помещений для медицинского персонала;</w:t>
      </w:r>
    </w:p>
    <w:p w:rsidR="00634C18" w:rsidRPr="00D51506" w:rsidRDefault="00634C18" w:rsidP="00634C18">
      <w:pPr>
        <w:tabs>
          <w:tab w:val="left" w:pos="1084"/>
        </w:tabs>
        <w:ind w:firstLine="454"/>
        <w:jc w:val="both"/>
      </w:pPr>
      <w:r w:rsidRPr="00D51506">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D51506">
        <w:t>обучающимися</w:t>
      </w:r>
      <w:proofErr w:type="gramEnd"/>
      <w:r w:rsidRPr="00D51506">
        <w:t xml:space="preserve"> (логопеды, учителя физической культуры, психологи, медицинские работники);</w:t>
      </w:r>
    </w:p>
    <w:p w:rsidR="00634C18" w:rsidRPr="00D51506" w:rsidRDefault="00634C18" w:rsidP="00634C18">
      <w:pPr>
        <w:tabs>
          <w:tab w:val="left" w:pos="1084"/>
        </w:tabs>
        <w:ind w:firstLine="454"/>
        <w:jc w:val="both"/>
      </w:pPr>
      <w:r w:rsidRPr="00D51506">
        <w:t>• наличие пришкольной площадки, кабинета или лаборатории для экологического образования.</w:t>
      </w:r>
    </w:p>
    <w:p w:rsidR="00634C18" w:rsidRPr="00D51506" w:rsidRDefault="00634C18" w:rsidP="00634C18">
      <w:pPr>
        <w:ind w:firstLine="454"/>
        <w:jc w:val="both"/>
      </w:pPr>
      <w:r w:rsidRPr="00D51506">
        <w:t>Ответственность за реализацию этого блока и контроль возлагаются на администрацию школы.</w:t>
      </w:r>
    </w:p>
    <w:p w:rsidR="00634C18" w:rsidRPr="00D51506" w:rsidRDefault="00634C18" w:rsidP="00634C18">
      <w:pPr>
        <w:ind w:firstLine="454"/>
        <w:jc w:val="both"/>
      </w:pPr>
      <w:r w:rsidRPr="00D51506">
        <w:rPr>
          <w:b/>
          <w:bCs/>
        </w:rPr>
        <w:t xml:space="preserve">Рациональная организация учебной и </w:t>
      </w:r>
      <w:proofErr w:type="spellStart"/>
      <w:r w:rsidRPr="00D51506">
        <w:rPr>
          <w:b/>
          <w:bCs/>
        </w:rPr>
        <w:t>внеучебной</w:t>
      </w:r>
      <w:proofErr w:type="spellEnd"/>
      <w:r w:rsidRPr="00D51506">
        <w:rPr>
          <w:b/>
          <w:bCs/>
        </w:rPr>
        <w:t xml:space="preserve"> деятельности обучающихся</w:t>
      </w:r>
      <w:r w:rsidRPr="00D51506">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D51506">
        <w:t>отдыха</w:t>
      </w:r>
      <w:proofErr w:type="gramEnd"/>
      <w:r w:rsidRPr="00D51506">
        <w:t xml:space="preserve"> обучающихся и включает:</w:t>
      </w:r>
    </w:p>
    <w:p w:rsidR="00634C18" w:rsidRPr="00D51506" w:rsidRDefault="00634C18" w:rsidP="00634C18">
      <w:pPr>
        <w:ind w:firstLine="454"/>
        <w:jc w:val="both"/>
      </w:pPr>
      <w:r w:rsidRPr="00D51506">
        <w:t xml:space="preserve">• соблюдение гигиенических норм и требований к организации и объёму учебной и </w:t>
      </w:r>
      <w:proofErr w:type="spellStart"/>
      <w:r w:rsidRPr="00D51506">
        <w:t>внеучебной</w:t>
      </w:r>
      <w:proofErr w:type="spellEnd"/>
      <w:r w:rsidRPr="00D51506">
        <w:t xml:space="preserve"> нагрузки (выполнение домашних заданий, занятия в кружках и спортивных секциях) обучающихся на всех этапах обучения;</w:t>
      </w:r>
    </w:p>
    <w:p w:rsidR="00634C18" w:rsidRPr="00D51506" w:rsidRDefault="00634C18" w:rsidP="00634C18">
      <w:pPr>
        <w:ind w:firstLine="454"/>
        <w:jc w:val="both"/>
      </w:pPr>
      <w:r w:rsidRPr="00D51506">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34C18" w:rsidRPr="00D51506" w:rsidRDefault="00634C18" w:rsidP="00634C18">
      <w:pPr>
        <w:ind w:firstLine="454"/>
        <w:jc w:val="both"/>
      </w:pPr>
      <w:r w:rsidRPr="00D51506">
        <w:t>• обучение обучающихся вариантам рациональных способов и приёмов работы с учебной информацией и организации учебного труда;</w:t>
      </w:r>
    </w:p>
    <w:p w:rsidR="00634C18" w:rsidRPr="00D51506" w:rsidRDefault="00634C18" w:rsidP="00634C18">
      <w:pPr>
        <w:ind w:firstLine="454"/>
        <w:jc w:val="both"/>
      </w:pPr>
      <w:r w:rsidRPr="00D51506">
        <w:t>• введение любых инноваций в учебный процесс только под контролем специалистов;</w:t>
      </w:r>
    </w:p>
    <w:p w:rsidR="00634C18" w:rsidRPr="00D51506" w:rsidRDefault="00634C18" w:rsidP="00634C18">
      <w:pPr>
        <w:ind w:firstLine="454"/>
        <w:jc w:val="both"/>
      </w:pPr>
      <w:r w:rsidRPr="00D51506">
        <w:t>• строгое соблюдение всех требований к использованию технических средств обучения, в том числе компьютеров и аудиовизуальных средств;</w:t>
      </w:r>
    </w:p>
    <w:p w:rsidR="00634C18" w:rsidRPr="00D51506" w:rsidRDefault="00634C18" w:rsidP="00634C18">
      <w:pPr>
        <w:ind w:firstLine="454"/>
        <w:jc w:val="both"/>
      </w:pPr>
      <w:r w:rsidRPr="00D51506">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34C18" w:rsidRPr="00D51506" w:rsidRDefault="00634C18" w:rsidP="00634C18">
      <w:pPr>
        <w:ind w:firstLine="454"/>
        <w:jc w:val="both"/>
      </w:pPr>
      <w:r w:rsidRPr="00D51506">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34C18" w:rsidRPr="00D51506" w:rsidRDefault="00634C18" w:rsidP="00634C18">
      <w:pPr>
        <w:ind w:firstLine="454"/>
        <w:jc w:val="both"/>
      </w:pPr>
      <w:r w:rsidRPr="00D51506">
        <w:t>Эффективность реализации этого блока зависит от администрации школы и деятельности каждого педагога.</w:t>
      </w:r>
    </w:p>
    <w:p w:rsidR="00634C18" w:rsidRPr="00D51506" w:rsidRDefault="00634C18" w:rsidP="00634C18">
      <w:pPr>
        <w:ind w:firstLine="454"/>
        <w:jc w:val="both"/>
      </w:pPr>
      <w:r w:rsidRPr="00D51506">
        <w:rPr>
          <w:b/>
          <w:bCs/>
        </w:rPr>
        <w:t>Эффективная организация физкультурно-оздоровительной работы,</w:t>
      </w:r>
      <w:r w:rsidRPr="00D51506">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34C18" w:rsidRPr="00D51506" w:rsidRDefault="00634C18" w:rsidP="00634C18">
      <w:pPr>
        <w:ind w:firstLine="454"/>
        <w:jc w:val="both"/>
      </w:pPr>
      <w:r w:rsidRPr="00D51506">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34C18" w:rsidRPr="00D51506" w:rsidRDefault="00634C18" w:rsidP="00634C18">
      <w:pPr>
        <w:ind w:firstLine="454"/>
        <w:jc w:val="both"/>
      </w:pPr>
      <w:proofErr w:type="gramStart"/>
      <w:r w:rsidRPr="00D51506">
        <w:lastRenderedPageBreak/>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634C18" w:rsidRPr="00D51506" w:rsidRDefault="00634C18" w:rsidP="00634C18">
      <w:pPr>
        <w:ind w:firstLine="454"/>
        <w:jc w:val="both"/>
      </w:pPr>
      <w:r w:rsidRPr="00D51506">
        <w:t>• организацию занятий по лечебной физкультуре;</w:t>
      </w:r>
    </w:p>
    <w:p w:rsidR="00634C18" w:rsidRPr="00D51506" w:rsidRDefault="00634C18" w:rsidP="00634C18">
      <w:pPr>
        <w:ind w:firstLine="454"/>
        <w:jc w:val="both"/>
      </w:pPr>
      <w:r w:rsidRPr="00D51506">
        <w:t>• организацию часа активных движений (динамической паузы) между 3-м и 4-м уроками в основной школе;</w:t>
      </w:r>
    </w:p>
    <w:p w:rsidR="00634C18" w:rsidRPr="00D51506" w:rsidRDefault="00634C18" w:rsidP="00634C18">
      <w:pPr>
        <w:tabs>
          <w:tab w:val="left" w:pos="1079"/>
        </w:tabs>
        <w:ind w:firstLine="454"/>
        <w:jc w:val="both"/>
      </w:pPr>
      <w:r w:rsidRPr="00D51506">
        <w:t>• организацию динамических перемен, физкультминуток на уроках, способствующих эмоциональной разгрузке и повышению двигательной активности;</w:t>
      </w:r>
    </w:p>
    <w:p w:rsidR="00634C18" w:rsidRPr="00D51506" w:rsidRDefault="00634C18" w:rsidP="00634C18">
      <w:pPr>
        <w:tabs>
          <w:tab w:val="left" w:pos="1089"/>
        </w:tabs>
        <w:ind w:firstLine="454"/>
        <w:jc w:val="both"/>
      </w:pPr>
      <w:r w:rsidRPr="00D51506">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34C18" w:rsidRPr="00D51506" w:rsidRDefault="00634C18" w:rsidP="00634C18">
      <w:pPr>
        <w:tabs>
          <w:tab w:val="left" w:pos="1079"/>
        </w:tabs>
        <w:ind w:firstLine="454"/>
        <w:jc w:val="both"/>
      </w:pPr>
      <w:r w:rsidRPr="00D51506">
        <w:t>• регулярное проведение спортивно-оздоровительных, туристических мероприятий (дней спорта, соревнований, олимпиад, походов и т. п.).</w:t>
      </w:r>
    </w:p>
    <w:p w:rsidR="00634C18" w:rsidRPr="00D51506" w:rsidRDefault="00634C18" w:rsidP="00634C18">
      <w:pPr>
        <w:ind w:firstLine="454"/>
        <w:jc w:val="both"/>
      </w:pPr>
      <w:r w:rsidRPr="00D51506">
        <w:t>Реализация этого блока зависит от администрации образовательного учреждения, учителей физической культуры, а также всех педагогов.</w:t>
      </w:r>
    </w:p>
    <w:p w:rsidR="00634C18" w:rsidRPr="00D51506" w:rsidRDefault="00634C18" w:rsidP="00634C18">
      <w:pPr>
        <w:keepNext/>
        <w:keepLines/>
        <w:ind w:firstLine="454"/>
        <w:jc w:val="both"/>
        <w:outlineLvl w:val="2"/>
        <w:rPr>
          <w:b/>
          <w:bCs/>
        </w:rPr>
      </w:pPr>
      <w:bookmarkStart w:id="4" w:name="bookmark369"/>
      <w:r w:rsidRPr="00D51506">
        <w:rPr>
          <w:b/>
          <w:bCs/>
        </w:rPr>
        <w:t xml:space="preserve">Реализация </w:t>
      </w:r>
      <w:proofErr w:type="gramStart"/>
      <w:r w:rsidRPr="00D51506">
        <w:rPr>
          <w:b/>
          <w:bCs/>
        </w:rPr>
        <w:t>модульных</w:t>
      </w:r>
      <w:proofErr w:type="gramEnd"/>
      <w:r w:rsidRPr="00D51506">
        <w:rPr>
          <w:b/>
          <w:bCs/>
        </w:rPr>
        <w:t xml:space="preserve"> образовательных </w:t>
      </w:r>
      <w:proofErr w:type="spellStart"/>
      <w:r w:rsidRPr="00D51506">
        <w:rPr>
          <w:b/>
          <w:bCs/>
        </w:rPr>
        <w:t>программ</w:t>
      </w:r>
      <w:r w:rsidRPr="00D51506">
        <w:t>предусматривает</w:t>
      </w:r>
      <w:proofErr w:type="spellEnd"/>
      <w:r w:rsidRPr="00D51506">
        <w:t>:</w:t>
      </w:r>
      <w:bookmarkEnd w:id="4"/>
    </w:p>
    <w:p w:rsidR="00634C18" w:rsidRPr="00D51506" w:rsidRDefault="00634C18" w:rsidP="00634C18">
      <w:pPr>
        <w:tabs>
          <w:tab w:val="left" w:pos="1084"/>
        </w:tabs>
        <w:ind w:firstLine="454"/>
        <w:jc w:val="both"/>
      </w:pPr>
      <w:r w:rsidRPr="00D51506">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34C18" w:rsidRPr="00D51506" w:rsidRDefault="00634C18" w:rsidP="00634C18">
      <w:pPr>
        <w:tabs>
          <w:tab w:val="left" w:pos="1079"/>
        </w:tabs>
        <w:ind w:firstLine="454"/>
        <w:jc w:val="both"/>
      </w:pPr>
      <w:r w:rsidRPr="00D51506">
        <w:t>• проведение дней экологической культуры и здоровья, конкурсов, праздников и т. п.</w:t>
      </w:r>
    </w:p>
    <w:p w:rsidR="00634C18" w:rsidRPr="00D51506" w:rsidRDefault="00634C18" w:rsidP="00634C18">
      <w:pPr>
        <w:ind w:firstLine="454"/>
        <w:jc w:val="both"/>
      </w:pPr>
      <w:r w:rsidRPr="00D51506">
        <w:t>Программа предусматривают разные формы организации занятий:</w:t>
      </w:r>
    </w:p>
    <w:p w:rsidR="00634C18" w:rsidRPr="00D51506" w:rsidRDefault="00634C18" w:rsidP="00634C18">
      <w:pPr>
        <w:tabs>
          <w:tab w:val="left" w:pos="1162"/>
        </w:tabs>
        <w:ind w:firstLine="454"/>
        <w:jc w:val="both"/>
      </w:pPr>
      <w:r w:rsidRPr="00D51506">
        <w:t>— интеграцию в базовые образовательные дисциплины;</w:t>
      </w:r>
    </w:p>
    <w:p w:rsidR="00634C18" w:rsidRPr="00D51506" w:rsidRDefault="00634C18" w:rsidP="00634C18">
      <w:pPr>
        <w:tabs>
          <w:tab w:val="left" w:pos="1156"/>
        </w:tabs>
        <w:ind w:firstLine="454"/>
        <w:jc w:val="both"/>
      </w:pPr>
      <w:r w:rsidRPr="00D51506">
        <w:t>—</w:t>
      </w:r>
      <w:r w:rsidRPr="00D51506">
        <w:rPr>
          <w:lang w:val="en-US"/>
        </w:rPr>
        <w:t> </w:t>
      </w:r>
      <w:r w:rsidRPr="00D51506">
        <w:t>проведение часов здоровья и экологической безопасности;</w:t>
      </w:r>
    </w:p>
    <w:p w:rsidR="00634C18" w:rsidRPr="00D51506" w:rsidRDefault="00634C18" w:rsidP="00634C18">
      <w:pPr>
        <w:tabs>
          <w:tab w:val="left" w:pos="1162"/>
        </w:tabs>
        <w:ind w:firstLine="454"/>
        <w:jc w:val="both"/>
      </w:pPr>
      <w:r w:rsidRPr="00D51506">
        <w:t>— факультативные занятия;</w:t>
      </w:r>
    </w:p>
    <w:p w:rsidR="00634C18" w:rsidRPr="00D51506" w:rsidRDefault="00634C18" w:rsidP="00634C18">
      <w:pPr>
        <w:tabs>
          <w:tab w:val="left" w:pos="1158"/>
        </w:tabs>
        <w:ind w:firstLine="454"/>
        <w:jc w:val="both"/>
      </w:pPr>
      <w:r w:rsidRPr="00D51506">
        <w:t>— проведение классных часов;</w:t>
      </w:r>
    </w:p>
    <w:p w:rsidR="00634C18" w:rsidRPr="00D51506" w:rsidRDefault="00634C18" w:rsidP="00634C18">
      <w:pPr>
        <w:tabs>
          <w:tab w:val="left" w:pos="1162"/>
        </w:tabs>
        <w:ind w:firstLine="454"/>
        <w:jc w:val="both"/>
      </w:pPr>
      <w:r w:rsidRPr="00D51506">
        <w:t>— занятия в кружках;</w:t>
      </w:r>
    </w:p>
    <w:p w:rsidR="00634C18" w:rsidRPr="00D51506" w:rsidRDefault="00634C18" w:rsidP="00634C18">
      <w:pPr>
        <w:tabs>
          <w:tab w:val="left" w:pos="1166"/>
        </w:tabs>
        <w:ind w:firstLine="454"/>
        <w:jc w:val="both"/>
      </w:pPr>
      <w:r w:rsidRPr="00D51506">
        <w:t xml:space="preserve">— проведение </w:t>
      </w:r>
      <w:proofErr w:type="spellStart"/>
      <w:r w:rsidRPr="00D51506">
        <w:t>досуговых</w:t>
      </w:r>
      <w:proofErr w:type="spellEnd"/>
      <w:r w:rsidRPr="00D51506">
        <w:t xml:space="preserve"> мероприятий: конкурсов, праздников, викторин, экскурсий и т. п.;</w:t>
      </w:r>
    </w:p>
    <w:p w:rsidR="00634C18" w:rsidRPr="00D51506" w:rsidRDefault="00634C18" w:rsidP="00634C18">
      <w:pPr>
        <w:tabs>
          <w:tab w:val="left" w:pos="1162"/>
        </w:tabs>
        <w:ind w:firstLine="454"/>
        <w:jc w:val="both"/>
      </w:pPr>
      <w:r w:rsidRPr="00D51506">
        <w:t>— организацию дней экологической культуры и здоровья.</w:t>
      </w:r>
    </w:p>
    <w:p w:rsidR="00634C18" w:rsidRPr="00D51506" w:rsidRDefault="00634C18" w:rsidP="00634C18">
      <w:pPr>
        <w:keepNext/>
        <w:keepLines/>
        <w:ind w:firstLine="454"/>
        <w:jc w:val="both"/>
        <w:outlineLvl w:val="2"/>
        <w:rPr>
          <w:b/>
          <w:bCs/>
        </w:rPr>
      </w:pPr>
      <w:bookmarkStart w:id="5" w:name="bookmark370"/>
      <w:r w:rsidRPr="00D51506">
        <w:rPr>
          <w:b/>
          <w:bCs/>
        </w:rPr>
        <w:t>Просветительская работа с родителями (</w:t>
      </w:r>
      <w:proofErr w:type="spellStart"/>
      <w:r w:rsidRPr="00D51506">
        <w:rPr>
          <w:b/>
          <w:bCs/>
        </w:rPr>
        <w:t>законнымипредставителями</w:t>
      </w:r>
      <w:proofErr w:type="spellEnd"/>
      <w:r w:rsidRPr="00D51506">
        <w:rPr>
          <w:b/>
          <w:bCs/>
        </w:rPr>
        <w:t>)</w:t>
      </w:r>
      <w:r w:rsidRPr="00D51506">
        <w:t xml:space="preserve"> включает:</w:t>
      </w:r>
      <w:bookmarkEnd w:id="5"/>
    </w:p>
    <w:p w:rsidR="00634C18" w:rsidRPr="00D51506" w:rsidRDefault="00634C18" w:rsidP="00634C18">
      <w:pPr>
        <w:tabs>
          <w:tab w:val="left" w:pos="1074"/>
        </w:tabs>
        <w:ind w:firstLine="454"/>
        <w:jc w:val="both"/>
      </w:pPr>
      <w:r w:rsidRPr="00D51506">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34C18" w:rsidRPr="00D51506" w:rsidRDefault="00634C18" w:rsidP="00634C18">
      <w:pPr>
        <w:tabs>
          <w:tab w:val="left" w:pos="1084"/>
        </w:tabs>
        <w:ind w:firstLine="454"/>
        <w:jc w:val="both"/>
      </w:pPr>
      <w:r w:rsidRPr="00D51506">
        <w:t>• содействие в приобретении для родителей (законных представителей) необходимой научно-методической литературы;</w:t>
      </w:r>
    </w:p>
    <w:p w:rsidR="00634C18" w:rsidRPr="00D51506" w:rsidRDefault="00634C18" w:rsidP="00634C18">
      <w:pPr>
        <w:tabs>
          <w:tab w:val="left" w:pos="634"/>
        </w:tabs>
        <w:ind w:firstLine="454"/>
        <w:jc w:val="both"/>
      </w:pPr>
      <w:r w:rsidRPr="00D51506">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34C18" w:rsidRPr="00D51506" w:rsidRDefault="00634C18" w:rsidP="00634C18">
      <w:pPr>
        <w:jc w:val="both"/>
        <w:rPr>
          <w:b/>
          <w:bCs/>
          <w:u w:val="single"/>
        </w:rPr>
      </w:pPr>
    </w:p>
    <w:p w:rsidR="00634C18" w:rsidRPr="00D51506" w:rsidRDefault="00634C18" w:rsidP="00634C18">
      <w:pPr>
        <w:shd w:val="clear" w:color="auto" w:fill="FFFFFF"/>
        <w:autoSpaceDE w:val="0"/>
        <w:autoSpaceDN w:val="0"/>
        <w:adjustRightInd w:val="0"/>
        <w:jc w:val="center"/>
        <w:rPr>
          <w:b/>
          <w:color w:val="000000"/>
          <w:u w:val="single"/>
        </w:rPr>
      </w:pPr>
      <w:r w:rsidRPr="00D51506">
        <w:rPr>
          <w:b/>
          <w:color w:val="000000"/>
          <w:u w:val="single"/>
        </w:rPr>
        <w:t xml:space="preserve">2.3.10. Планируемые результаты воспитания и социализации </w:t>
      </w:r>
      <w:proofErr w:type="gramStart"/>
      <w:r w:rsidRPr="00D51506">
        <w:rPr>
          <w:b/>
          <w:color w:val="000000"/>
          <w:u w:val="single"/>
        </w:rPr>
        <w:t>обучающихся</w:t>
      </w:r>
      <w:proofErr w:type="gramEnd"/>
      <w:r w:rsidRPr="00D51506">
        <w:rPr>
          <w:b/>
          <w:color w:val="000000"/>
          <w:u w:val="single"/>
        </w:rPr>
        <w:t>.</w:t>
      </w:r>
    </w:p>
    <w:p w:rsidR="00634C18" w:rsidRPr="00D51506" w:rsidRDefault="00634C18" w:rsidP="00634C18">
      <w:pPr>
        <w:shd w:val="clear" w:color="auto" w:fill="FFFFFF"/>
        <w:autoSpaceDE w:val="0"/>
        <w:autoSpaceDN w:val="0"/>
        <w:adjustRightInd w:val="0"/>
        <w:ind w:firstLine="567"/>
        <w:jc w:val="both"/>
      </w:pPr>
    </w:p>
    <w:p w:rsidR="00634C18" w:rsidRPr="00D51506" w:rsidRDefault="00634C18" w:rsidP="00634C18">
      <w:pPr>
        <w:shd w:val="clear" w:color="auto" w:fill="FFFFFF"/>
        <w:autoSpaceDE w:val="0"/>
        <w:autoSpaceDN w:val="0"/>
        <w:adjustRightInd w:val="0"/>
        <w:ind w:firstLine="567"/>
        <w:jc w:val="both"/>
      </w:pPr>
      <w:r w:rsidRPr="00D51506">
        <w:t xml:space="preserve">Каждое из направлений Программы должно обеспечивать присвоение </w:t>
      </w:r>
      <w:proofErr w:type="gramStart"/>
      <w:r w:rsidRPr="00D51506">
        <w:t>обучающимися</w:t>
      </w:r>
      <w:proofErr w:type="gramEnd"/>
      <w:r w:rsidRPr="00D51506">
        <w:t xml:space="preserve">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634C18" w:rsidRPr="00D51506" w:rsidRDefault="00634C18" w:rsidP="00634C18">
      <w:pPr>
        <w:shd w:val="clear" w:color="auto" w:fill="FFFFFF"/>
        <w:autoSpaceDE w:val="0"/>
        <w:autoSpaceDN w:val="0"/>
        <w:adjustRightInd w:val="0"/>
        <w:ind w:firstLine="567"/>
        <w:jc w:val="both"/>
      </w:pPr>
      <w:r w:rsidRPr="00D51506">
        <w:t xml:space="preserve">В результате реализации программы воспитания и </w:t>
      </w:r>
      <w:proofErr w:type="gramStart"/>
      <w:r w:rsidRPr="00D51506">
        <w:t>социализации</w:t>
      </w:r>
      <w:proofErr w:type="gramEnd"/>
      <w:r w:rsidRPr="00D51506">
        <w:t xml:space="preserve"> обучающихся на ступени основного общего образования должно обеспечиваться достижение обучающимися:</w:t>
      </w:r>
    </w:p>
    <w:p w:rsidR="00634C18" w:rsidRPr="00D51506" w:rsidRDefault="00634C18" w:rsidP="00634C18">
      <w:pPr>
        <w:shd w:val="clear" w:color="auto" w:fill="FFFFFF"/>
        <w:autoSpaceDE w:val="0"/>
        <w:autoSpaceDN w:val="0"/>
        <w:adjustRightInd w:val="0"/>
        <w:jc w:val="both"/>
      </w:pPr>
      <w:r w:rsidRPr="00D51506">
        <w:rPr>
          <w:b/>
          <w:i/>
          <w:iCs/>
        </w:rPr>
        <w:t>воспитательных результатов</w:t>
      </w:r>
      <w:r w:rsidRPr="00D51506">
        <w:rPr>
          <w:i/>
          <w:iCs/>
        </w:rPr>
        <w:t xml:space="preserve"> – </w:t>
      </w:r>
      <w:r w:rsidRPr="00D51506">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634C18" w:rsidRPr="00D51506" w:rsidRDefault="00634C18" w:rsidP="00634C18">
      <w:pPr>
        <w:shd w:val="clear" w:color="auto" w:fill="FFFFFF"/>
        <w:autoSpaceDE w:val="0"/>
        <w:autoSpaceDN w:val="0"/>
        <w:adjustRightInd w:val="0"/>
        <w:jc w:val="both"/>
      </w:pPr>
      <w:r w:rsidRPr="00D51506">
        <w:rPr>
          <w:b/>
          <w:i/>
          <w:iCs/>
        </w:rPr>
        <w:t>эффекта</w:t>
      </w:r>
      <w:r w:rsidRPr="00D51506">
        <w:rPr>
          <w:i/>
          <w:iCs/>
        </w:rPr>
        <w:t xml:space="preserve"> – </w:t>
      </w:r>
      <w:r w:rsidRPr="00D51506">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634C18" w:rsidRPr="00D51506" w:rsidRDefault="00634C18" w:rsidP="00634C18">
      <w:pPr>
        <w:shd w:val="clear" w:color="auto" w:fill="FFFFFF"/>
        <w:autoSpaceDE w:val="0"/>
        <w:autoSpaceDN w:val="0"/>
        <w:adjustRightInd w:val="0"/>
        <w:ind w:firstLine="567"/>
        <w:jc w:val="both"/>
      </w:pPr>
      <w:r w:rsidRPr="00D51506">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634C18" w:rsidRPr="00D51506" w:rsidRDefault="00634C18" w:rsidP="00634C18">
      <w:pPr>
        <w:shd w:val="clear" w:color="auto" w:fill="FFFFFF"/>
        <w:autoSpaceDE w:val="0"/>
        <w:autoSpaceDN w:val="0"/>
        <w:adjustRightInd w:val="0"/>
        <w:ind w:firstLine="567"/>
        <w:jc w:val="both"/>
      </w:pPr>
      <w:r w:rsidRPr="00D51506">
        <w:lastRenderedPageBreak/>
        <w:t>Воспитательные результаты и эффекты деятельности школьников распределяются по трем уровням.</w:t>
      </w:r>
    </w:p>
    <w:p w:rsidR="00634C18" w:rsidRPr="00D51506" w:rsidRDefault="00634C18" w:rsidP="00634C18">
      <w:pPr>
        <w:shd w:val="clear" w:color="auto" w:fill="FFFFFF"/>
        <w:autoSpaceDE w:val="0"/>
        <w:autoSpaceDN w:val="0"/>
        <w:adjustRightInd w:val="0"/>
        <w:jc w:val="both"/>
      </w:pPr>
      <w:r w:rsidRPr="00D51506">
        <w:rPr>
          <w:b/>
          <w:bCs/>
        </w:rPr>
        <w:t xml:space="preserve">Первый уровень результатов </w:t>
      </w:r>
      <w:r w:rsidRPr="00D51506">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634C18" w:rsidRPr="00D51506" w:rsidRDefault="00634C18" w:rsidP="00634C18">
      <w:pPr>
        <w:shd w:val="clear" w:color="auto" w:fill="FFFFFF"/>
        <w:autoSpaceDE w:val="0"/>
        <w:autoSpaceDN w:val="0"/>
        <w:adjustRightInd w:val="0"/>
        <w:jc w:val="both"/>
      </w:pPr>
      <w:r w:rsidRPr="00D51506">
        <w:rPr>
          <w:b/>
          <w:bCs/>
        </w:rPr>
        <w:t xml:space="preserve">Второй уровень результатов </w:t>
      </w:r>
      <w:r w:rsidRPr="00D51506">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rsidRPr="00D51506">
        <w:t>просоциальной</w:t>
      </w:r>
      <w:proofErr w:type="spellEnd"/>
      <w:r w:rsidRPr="00D51506">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634C18" w:rsidRPr="00D51506" w:rsidRDefault="00634C18" w:rsidP="00634C18">
      <w:pPr>
        <w:shd w:val="clear" w:color="auto" w:fill="FFFFFF"/>
        <w:autoSpaceDE w:val="0"/>
        <w:autoSpaceDN w:val="0"/>
        <w:adjustRightInd w:val="0"/>
        <w:jc w:val="both"/>
      </w:pPr>
      <w:r w:rsidRPr="00D51506">
        <w:rPr>
          <w:b/>
          <w:bCs/>
        </w:rPr>
        <w:t xml:space="preserve">Третий уровень результатов </w:t>
      </w:r>
      <w:r w:rsidRPr="00D51506">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D51506">
        <w:rPr>
          <w:iCs/>
        </w:rPr>
        <w:t>(а не просто узнает о том, как стать</w:t>
      </w:r>
      <w:proofErr w:type="gramStart"/>
      <w:r w:rsidRPr="00D51506">
        <w:rPr>
          <w:iCs/>
        </w:rPr>
        <w:t>)</w:t>
      </w:r>
      <w:r w:rsidRPr="00D51506">
        <w:t>г</w:t>
      </w:r>
      <w:proofErr w:type="gramEnd"/>
      <w:r w:rsidRPr="00D51506">
        <w:t>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634C18" w:rsidRPr="00D51506" w:rsidRDefault="00634C18" w:rsidP="00634C18">
      <w:pPr>
        <w:shd w:val="clear" w:color="auto" w:fill="FFFFFF"/>
        <w:autoSpaceDE w:val="0"/>
        <w:autoSpaceDN w:val="0"/>
        <w:adjustRightInd w:val="0"/>
        <w:ind w:firstLine="567"/>
        <w:jc w:val="both"/>
      </w:pPr>
      <w:r w:rsidRPr="00D51506">
        <w:t>С переходом от одного уровня результатов к другому существенно возрастают воспитательные эффекты:</w:t>
      </w:r>
    </w:p>
    <w:p w:rsidR="00634C18" w:rsidRPr="00D51506" w:rsidRDefault="00634C18" w:rsidP="00634C18">
      <w:pPr>
        <w:shd w:val="clear" w:color="auto" w:fill="FFFFFF"/>
        <w:autoSpaceDE w:val="0"/>
        <w:autoSpaceDN w:val="0"/>
        <w:adjustRightInd w:val="0"/>
        <w:jc w:val="both"/>
      </w:pPr>
      <w:r w:rsidRPr="00D51506">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34C18" w:rsidRPr="00D51506" w:rsidRDefault="00634C18" w:rsidP="00634C18">
      <w:pPr>
        <w:shd w:val="clear" w:color="auto" w:fill="FFFFFF"/>
        <w:autoSpaceDE w:val="0"/>
        <w:autoSpaceDN w:val="0"/>
        <w:adjustRightInd w:val="0"/>
        <w:jc w:val="both"/>
      </w:pPr>
      <w:r w:rsidRPr="00D51506">
        <w:t xml:space="preserve">- на третьем уровне создаются необходимые условия для участия </w:t>
      </w:r>
      <w:proofErr w:type="gramStart"/>
      <w:r w:rsidRPr="00D51506">
        <w:t>обучающихся</w:t>
      </w:r>
      <w:proofErr w:type="gramEnd"/>
      <w:r w:rsidRPr="00D51506">
        <w:t xml:space="preserve"> в нравственно-ориентированной социально значимой деятельности.</w:t>
      </w:r>
    </w:p>
    <w:p w:rsidR="00634C18" w:rsidRPr="00D51506" w:rsidRDefault="00634C18" w:rsidP="00634C18">
      <w:pPr>
        <w:shd w:val="clear" w:color="auto" w:fill="FFFFFF"/>
        <w:autoSpaceDE w:val="0"/>
        <w:autoSpaceDN w:val="0"/>
        <w:adjustRightInd w:val="0"/>
        <w:ind w:firstLine="567"/>
        <w:jc w:val="both"/>
      </w:pPr>
      <w:r w:rsidRPr="00D51506">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634C18" w:rsidRPr="00D51506" w:rsidRDefault="00634C18" w:rsidP="00634C18">
      <w:pPr>
        <w:shd w:val="clear" w:color="auto" w:fill="FFFFFF"/>
        <w:autoSpaceDE w:val="0"/>
        <w:autoSpaceDN w:val="0"/>
        <w:adjustRightInd w:val="0"/>
        <w:ind w:firstLine="567"/>
        <w:jc w:val="both"/>
      </w:pPr>
      <w:r w:rsidRPr="00D51506">
        <w:t>Переход от одного уровня воспитательных результатов к другому должен быть последовательным, постепенным.</w:t>
      </w:r>
    </w:p>
    <w:p w:rsidR="00634C18" w:rsidRPr="00D51506" w:rsidRDefault="00634C18" w:rsidP="00634C18">
      <w:pPr>
        <w:ind w:firstLine="567"/>
        <w:jc w:val="both"/>
      </w:pPr>
      <w:r w:rsidRPr="00D51506">
        <w:t xml:space="preserve">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w:t>
      </w:r>
      <w:proofErr w:type="spellStart"/>
      <w:r w:rsidRPr="00D51506">
        <w:t>социокультурной</w:t>
      </w:r>
      <w:proofErr w:type="spellEnd"/>
      <w:r w:rsidRPr="00D51506">
        <w:t xml:space="preserve"> идентичности в ее национально-государственном, этническом, религиозном, тендерном и других аспектах.</w:t>
      </w:r>
    </w:p>
    <w:p w:rsidR="00634C18" w:rsidRPr="00D51506" w:rsidRDefault="00634C18" w:rsidP="00634C18">
      <w:pPr>
        <w:ind w:firstLine="567"/>
        <w:jc w:val="both"/>
      </w:pPr>
    </w:p>
    <w:p w:rsidR="00634C18" w:rsidRPr="00D51506" w:rsidRDefault="00634C18" w:rsidP="00634C18">
      <w:pPr>
        <w:ind w:firstLine="567"/>
        <w:jc w:val="both"/>
      </w:pPr>
      <w:proofErr w:type="spellStart"/>
      <w:r w:rsidRPr="00D51506">
        <w:t>Программа</w:t>
      </w:r>
      <w:r w:rsidRPr="00D51506">
        <w:rPr>
          <w:bCs/>
          <w:color w:val="000000"/>
        </w:rPr>
        <w:t>воспитания</w:t>
      </w:r>
      <w:proofErr w:type="spellEnd"/>
      <w:r w:rsidRPr="00D51506">
        <w:rPr>
          <w:bCs/>
          <w:color w:val="000000"/>
        </w:rPr>
        <w:t xml:space="preserve"> и социализации </w:t>
      </w:r>
      <w:proofErr w:type="gramStart"/>
      <w:r w:rsidRPr="00D51506">
        <w:rPr>
          <w:bCs/>
          <w:color w:val="000000"/>
        </w:rPr>
        <w:t>обучающихся</w:t>
      </w:r>
      <w:proofErr w:type="gramEnd"/>
      <w:r w:rsidRPr="00D51506">
        <w:rPr>
          <w:bCs/>
          <w:color w:val="000000"/>
        </w:rPr>
        <w:t xml:space="preserve"> </w:t>
      </w:r>
      <w:r w:rsidRPr="00D51506">
        <w:rPr>
          <w:bCs/>
        </w:rPr>
        <w:t>на ступени основного общего образования направлена на следующие результаты по направлениям:</w:t>
      </w:r>
    </w:p>
    <w:p w:rsidR="00634C18" w:rsidRPr="00D51506" w:rsidRDefault="00634C18" w:rsidP="00634C18">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634C18" w:rsidRPr="00D51506" w:rsidTr="00B27B95">
        <w:tc>
          <w:tcPr>
            <w:tcW w:w="10740"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widowControl w:val="0"/>
              <w:suppressAutoHyphens/>
              <w:jc w:val="both"/>
              <w:rPr>
                <w:b/>
                <w:bCs/>
              </w:rPr>
            </w:pPr>
            <w:r w:rsidRPr="00D51506">
              <w:rPr>
                <w:b/>
                <w:bCs/>
              </w:rPr>
              <w:t>Воспитание гражданственности, патриотизма, уважения к правам, свободам и обязанностям человека:</w:t>
            </w:r>
          </w:p>
          <w:p w:rsidR="00634C18" w:rsidRPr="00D51506" w:rsidRDefault="00634C18" w:rsidP="00B27B95">
            <w:pPr>
              <w:widowControl w:val="0"/>
              <w:suppressAutoHyphens/>
              <w:jc w:val="both"/>
              <w:rPr>
                <w:bCs/>
              </w:rPr>
            </w:pPr>
            <w:r w:rsidRPr="00D51506">
              <w:rPr>
                <w:bCs/>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634C18" w:rsidRPr="00D51506" w:rsidRDefault="00634C18" w:rsidP="00B27B95">
            <w:pPr>
              <w:widowControl w:val="0"/>
              <w:suppressAutoHyphens/>
              <w:jc w:val="both"/>
              <w:rPr>
                <w:bCs/>
              </w:rPr>
            </w:pPr>
            <w:r w:rsidRPr="00D51506">
              <w:rPr>
                <w:bCs/>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634C18" w:rsidRPr="00D51506" w:rsidRDefault="00634C18" w:rsidP="00B27B95">
            <w:pPr>
              <w:widowControl w:val="0"/>
              <w:suppressAutoHyphens/>
              <w:jc w:val="both"/>
              <w:rPr>
                <w:bCs/>
              </w:rPr>
            </w:pPr>
            <w:r w:rsidRPr="00D51506">
              <w:rPr>
                <w:bCs/>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634C18" w:rsidRPr="00D51506" w:rsidRDefault="00634C18" w:rsidP="00B27B95">
            <w:pPr>
              <w:widowControl w:val="0"/>
              <w:suppressAutoHyphens/>
              <w:jc w:val="both"/>
              <w:rPr>
                <w:bCs/>
              </w:rPr>
            </w:pPr>
            <w:r w:rsidRPr="00D51506">
              <w:rPr>
                <w:bCs/>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634C18" w:rsidRPr="00D51506" w:rsidRDefault="00634C18" w:rsidP="00B27B95">
            <w:pPr>
              <w:widowControl w:val="0"/>
              <w:suppressAutoHyphens/>
              <w:jc w:val="both"/>
              <w:rPr>
                <w:bCs/>
              </w:rPr>
            </w:pPr>
            <w:r w:rsidRPr="00D51506">
              <w:rPr>
                <w:bCs/>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634C18" w:rsidRPr="00D51506" w:rsidRDefault="00634C18" w:rsidP="00B27B95">
            <w:pPr>
              <w:widowControl w:val="0"/>
              <w:suppressAutoHyphens/>
              <w:jc w:val="both"/>
              <w:rPr>
                <w:bCs/>
              </w:rPr>
            </w:pPr>
            <w:r w:rsidRPr="00D51506">
              <w:rPr>
                <w:bCs/>
              </w:rPr>
              <w:t>• уважительное отношение к органам охраны правопорядка;</w:t>
            </w:r>
          </w:p>
          <w:p w:rsidR="00634C18" w:rsidRPr="00D51506" w:rsidRDefault="00634C18" w:rsidP="00B27B95">
            <w:pPr>
              <w:widowControl w:val="0"/>
              <w:suppressAutoHyphens/>
              <w:jc w:val="both"/>
              <w:rPr>
                <w:bCs/>
              </w:rPr>
            </w:pPr>
            <w:r w:rsidRPr="00D51506">
              <w:rPr>
                <w:bCs/>
              </w:rPr>
              <w:t>• знание национальных героев и важнейших событий истории России;</w:t>
            </w:r>
          </w:p>
          <w:p w:rsidR="00634C18" w:rsidRPr="00D51506" w:rsidRDefault="00634C18" w:rsidP="00B27B95">
            <w:pPr>
              <w:jc w:val="both"/>
            </w:pPr>
            <w:r w:rsidRPr="00D51506">
              <w:rPr>
                <w:bCs/>
              </w:rPr>
              <w:t>• знание государственных праздников, их истории и значения для общества.</w:t>
            </w:r>
          </w:p>
        </w:tc>
      </w:tr>
      <w:tr w:rsidR="00634C18" w:rsidRPr="00D51506" w:rsidTr="00B27B95">
        <w:tc>
          <w:tcPr>
            <w:tcW w:w="10740"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jc w:val="both"/>
              <w:rPr>
                <w:b/>
                <w:bCs/>
              </w:rPr>
            </w:pPr>
            <w:r w:rsidRPr="00D51506">
              <w:rPr>
                <w:b/>
                <w:bCs/>
              </w:rPr>
              <w:lastRenderedPageBreak/>
              <w:t>Воспитание социальной ответственности и компетентности:</w:t>
            </w:r>
          </w:p>
          <w:p w:rsidR="00634C18" w:rsidRPr="00D51506" w:rsidRDefault="00634C18" w:rsidP="00B27B95">
            <w:pPr>
              <w:jc w:val="both"/>
              <w:rPr>
                <w:bCs/>
              </w:rPr>
            </w:pPr>
            <w:r w:rsidRPr="00D51506">
              <w:rPr>
                <w:bCs/>
              </w:rPr>
              <w:t>• позитивное отношение, сознательное принятие роли гражданина;</w:t>
            </w:r>
          </w:p>
          <w:p w:rsidR="00634C18" w:rsidRPr="00D51506" w:rsidRDefault="00634C18" w:rsidP="00B27B95">
            <w:pPr>
              <w:jc w:val="both"/>
              <w:rPr>
                <w:bCs/>
              </w:rPr>
            </w:pPr>
            <w:r w:rsidRPr="00D51506">
              <w:rPr>
                <w:bCs/>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634C18" w:rsidRPr="00D51506" w:rsidRDefault="00634C18" w:rsidP="00B27B95">
            <w:pPr>
              <w:jc w:val="both"/>
              <w:rPr>
                <w:bCs/>
              </w:rPr>
            </w:pPr>
            <w:r w:rsidRPr="00D51506">
              <w:rPr>
                <w:bCs/>
              </w:rPr>
              <w:t xml:space="preserve">• первоначальные навыки практической деятельности в составе различных </w:t>
            </w:r>
            <w:proofErr w:type="spellStart"/>
            <w:r w:rsidRPr="00D51506">
              <w:rPr>
                <w:bCs/>
              </w:rPr>
              <w:t>социокультурных</w:t>
            </w:r>
            <w:proofErr w:type="spellEnd"/>
            <w:r w:rsidRPr="00D51506">
              <w:rPr>
                <w:bCs/>
              </w:rPr>
              <w:t xml:space="preserve"> групп конструктивной общественной направленности;</w:t>
            </w:r>
          </w:p>
          <w:p w:rsidR="00634C18" w:rsidRPr="00D51506" w:rsidRDefault="00634C18" w:rsidP="00B27B95">
            <w:pPr>
              <w:jc w:val="both"/>
              <w:rPr>
                <w:bCs/>
              </w:rPr>
            </w:pPr>
            <w:r w:rsidRPr="00D51506">
              <w:rPr>
                <w:bCs/>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634C18" w:rsidRPr="00D51506" w:rsidRDefault="00634C18" w:rsidP="00B27B95">
            <w:pPr>
              <w:jc w:val="both"/>
              <w:rPr>
                <w:bCs/>
              </w:rPr>
            </w:pPr>
            <w:r w:rsidRPr="00D51506">
              <w:rPr>
                <w:bCs/>
              </w:rPr>
              <w:t>• знание о различных общественных и профессиональных организациях, их структуре, целях и характере деятельности;</w:t>
            </w:r>
          </w:p>
          <w:p w:rsidR="00634C18" w:rsidRPr="00D51506" w:rsidRDefault="00634C18" w:rsidP="00B27B95">
            <w:pPr>
              <w:jc w:val="both"/>
              <w:rPr>
                <w:bCs/>
              </w:rPr>
            </w:pPr>
            <w:r w:rsidRPr="00D51506">
              <w:rPr>
                <w:bCs/>
              </w:rPr>
              <w:t>• умение вести дискуссию по социальным вопросам, обосновывать свою гражданскую позицию, вести диалог и достигать взаимопонимания;</w:t>
            </w:r>
          </w:p>
          <w:p w:rsidR="00634C18" w:rsidRPr="00D51506" w:rsidRDefault="00634C18" w:rsidP="00B27B95">
            <w:pPr>
              <w:jc w:val="both"/>
              <w:rPr>
                <w:bCs/>
              </w:rPr>
            </w:pPr>
            <w:r w:rsidRPr="00D51506">
              <w:rPr>
                <w:bCs/>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634C18" w:rsidRPr="00D51506" w:rsidRDefault="00634C18" w:rsidP="00B27B95">
            <w:pPr>
              <w:jc w:val="both"/>
              <w:rPr>
                <w:bCs/>
              </w:rPr>
            </w:pPr>
            <w:r w:rsidRPr="00D51506">
              <w:rPr>
                <w:bCs/>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634C18" w:rsidRPr="00D51506" w:rsidRDefault="00634C18" w:rsidP="00B27B95">
            <w:pPr>
              <w:widowControl w:val="0"/>
              <w:suppressAutoHyphens/>
              <w:jc w:val="both"/>
              <w:rPr>
                <w:b/>
                <w:bCs/>
              </w:rPr>
            </w:pPr>
            <w:r w:rsidRPr="00D51506">
              <w:rPr>
                <w:bCs/>
              </w:rPr>
              <w:t xml:space="preserve">• ценностное отношение к мужскому или женскому </w:t>
            </w:r>
            <w:proofErr w:type="spellStart"/>
            <w:r w:rsidRPr="00D51506">
              <w:rPr>
                <w:bCs/>
              </w:rPr>
              <w:t>гендеру</w:t>
            </w:r>
            <w:proofErr w:type="spellEnd"/>
            <w:r w:rsidRPr="00D51506">
              <w:rPr>
                <w:bCs/>
              </w:rPr>
              <w:t xml:space="preserve"> (своему социальному полу), знание и принятие правил </w:t>
            </w:r>
            <w:proofErr w:type="spellStart"/>
            <w:r w:rsidRPr="00D51506">
              <w:rPr>
                <w:bCs/>
              </w:rPr>
              <w:t>полоролевого</w:t>
            </w:r>
            <w:proofErr w:type="spellEnd"/>
            <w:r w:rsidRPr="00D51506">
              <w:rPr>
                <w:bCs/>
              </w:rPr>
              <w:t xml:space="preserve"> поведения в контексте традиционных моральных норм.</w:t>
            </w:r>
          </w:p>
        </w:tc>
      </w:tr>
      <w:tr w:rsidR="00634C18" w:rsidRPr="00D51506" w:rsidTr="00B27B95">
        <w:tc>
          <w:tcPr>
            <w:tcW w:w="10740"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jc w:val="both"/>
              <w:rPr>
                <w:b/>
                <w:bCs/>
                <w:color w:val="000000"/>
              </w:rPr>
            </w:pPr>
            <w:r w:rsidRPr="00D51506">
              <w:rPr>
                <w:b/>
                <w:bCs/>
                <w:color w:val="000000"/>
              </w:rPr>
              <w:t>Воспитание нравственных чувств, убеждений, этического сознания:</w:t>
            </w:r>
          </w:p>
          <w:p w:rsidR="00634C18" w:rsidRPr="00D51506" w:rsidRDefault="00634C18" w:rsidP="00B27B95">
            <w:pPr>
              <w:jc w:val="both"/>
              <w:rPr>
                <w:bCs/>
                <w:color w:val="000000"/>
              </w:rPr>
            </w:pPr>
            <w:r w:rsidRPr="00D51506">
              <w:rPr>
                <w:bCs/>
                <w:color w:val="000000"/>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34C18" w:rsidRPr="00D51506" w:rsidRDefault="00634C18" w:rsidP="00B27B95">
            <w:pPr>
              <w:jc w:val="both"/>
              <w:rPr>
                <w:bCs/>
                <w:color w:val="000000"/>
              </w:rPr>
            </w:pPr>
            <w:r w:rsidRPr="00D51506">
              <w:rPr>
                <w:bCs/>
                <w:color w:val="000000"/>
              </w:rPr>
              <w:t>• чувство дружбы к представителям всех национальностей Российской Федерации;</w:t>
            </w:r>
          </w:p>
          <w:p w:rsidR="00634C18" w:rsidRPr="00D51506" w:rsidRDefault="00634C18" w:rsidP="00B27B95">
            <w:pPr>
              <w:jc w:val="both"/>
              <w:rPr>
                <w:bCs/>
                <w:color w:val="000000"/>
              </w:rPr>
            </w:pPr>
            <w:r w:rsidRPr="00D51506">
              <w:rPr>
                <w:bCs/>
                <w:color w:val="000000"/>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634C18" w:rsidRPr="00D51506" w:rsidRDefault="00634C18" w:rsidP="00B27B95">
            <w:pPr>
              <w:jc w:val="both"/>
              <w:rPr>
                <w:bCs/>
                <w:color w:val="000000"/>
              </w:rPr>
            </w:pPr>
            <w:r w:rsidRPr="00D51506">
              <w:rPr>
                <w:bCs/>
                <w:color w:val="000000"/>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634C18" w:rsidRPr="00D51506" w:rsidRDefault="00634C18" w:rsidP="00B27B95">
            <w:pPr>
              <w:jc w:val="both"/>
              <w:rPr>
                <w:bCs/>
                <w:color w:val="000000"/>
              </w:rPr>
            </w:pPr>
            <w:r w:rsidRPr="00D51506">
              <w:rPr>
                <w:bCs/>
                <w:color w:val="000000"/>
              </w:rPr>
              <w:t>• знание традиций своей семьи и школы, бережное отношение к ним;</w:t>
            </w:r>
          </w:p>
          <w:p w:rsidR="00634C18" w:rsidRPr="00D51506" w:rsidRDefault="00634C18" w:rsidP="00B27B95">
            <w:pPr>
              <w:jc w:val="both"/>
              <w:rPr>
                <w:bCs/>
                <w:color w:val="000000"/>
              </w:rPr>
            </w:pPr>
            <w:r w:rsidRPr="00D51506">
              <w:rPr>
                <w:bCs/>
                <w:color w:val="000000"/>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634C18" w:rsidRPr="00D51506" w:rsidRDefault="00634C18" w:rsidP="00B27B95">
            <w:pPr>
              <w:jc w:val="both"/>
              <w:rPr>
                <w:bCs/>
                <w:color w:val="000000"/>
              </w:rPr>
            </w:pPr>
            <w:r w:rsidRPr="00D51506">
              <w:rPr>
                <w:bCs/>
                <w:color w:val="000000"/>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634C18" w:rsidRPr="00D51506" w:rsidRDefault="00634C18" w:rsidP="00B27B95">
            <w:pPr>
              <w:jc w:val="both"/>
              <w:rPr>
                <w:bCs/>
                <w:color w:val="000000"/>
              </w:rPr>
            </w:pPr>
            <w:r w:rsidRPr="00D51506">
              <w:rPr>
                <w:bCs/>
                <w:color w:val="000000"/>
              </w:rPr>
              <w:t xml:space="preserve">• готовность сознательно выполнять правила для </w:t>
            </w:r>
            <w:proofErr w:type="gramStart"/>
            <w:r w:rsidRPr="00D51506">
              <w:rPr>
                <w:bCs/>
                <w:color w:val="000000"/>
              </w:rPr>
              <w:t>обучающихся</w:t>
            </w:r>
            <w:proofErr w:type="gramEnd"/>
            <w:r w:rsidRPr="00D51506">
              <w:rPr>
                <w:bCs/>
                <w:color w:val="000000"/>
              </w:rPr>
              <w:t>, понимание необходимости самодисциплины;</w:t>
            </w:r>
          </w:p>
          <w:p w:rsidR="00634C18" w:rsidRPr="00D51506" w:rsidRDefault="00634C18" w:rsidP="00B27B95">
            <w:pPr>
              <w:jc w:val="both"/>
              <w:rPr>
                <w:bCs/>
                <w:color w:val="000000"/>
              </w:rPr>
            </w:pPr>
            <w:r w:rsidRPr="00D51506">
              <w:rPr>
                <w:bCs/>
                <w:color w:val="000000"/>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34C18" w:rsidRPr="00D51506" w:rsidRDefault="00634C18" w:rsidP="00B27B95">
            <w:pPr>
              <w:jc w:val="both"/>
              <w:rPr>
                <w:bCs/>
                <w:color w:val="000000"/>
              </w:rPr>
            </w:pPr>
            <w:r w:rsidRPr="00D51506">
              <w:rPr>
                <w:bCs/>
                <w:color w:val="000000"/>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634C18" w:rsidRPr="00D51506" w:rsidRDefault="00634C18" w:rsidP="00B27B95">
            <w:pPr>
              <w:jc w:val="both"/>
              <w:rPr>
                <w:bCs/>
                <w:color w:val="000000"/>
              </w:rPr>
            </w:pPr>
            <w:r w:rsidRPr="00D51506">
              <w:rPr>
                <w:bCs/>
                <w:color w:val="000000"/>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634C18" w:rsidRPr="00D51506" w:rsidRDefault="00634C18" w:rsidP="00B27B95">
            <w:pPr>
              <w:jc w:val="both"/>
              <w:rPr>
                <w:bCs/>
                <w:color w:val="000000"/>
              </w:rPr>
            </w:pPr>
            <w:r w:rsidRPr="00D51506">
              <w:rPr>
                <w:bCs/>
                <w:color w:val="000000"/>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634C18" w:rsidRPr="00D51506" w:rsidRDefault="00634C18" w:rsidP="00B27B95">
            <w:pPr>
              <w:jc w:val="both"/>
              <w:rPr>
                <w:bCs/>
                <w:color w:val="000000"/>
              </w:rPr>
            </w:pPr>
            <w:r w:rsidRPr="00D51506">
              <w:rPr>
                <w:bCs/>
                <w:color w:val="000000"/>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634C18" w:rsidRPr="00D51506" w:rsidRDefault="00634C18" w:rsidP="00B27B95">
            <w:pPr>
              <w:jc w:val="both"/>
              <w:rPr>
                <w:color w:val="000000"/>
              </w:rPr>
            </w:pPr>
            <w:r w:rsidRPr="00D51506">
              <w:rPr>
                <w:bCs/>
                <w:color w:val="000000"/>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tc>
      </w:tr>
      <w:tr w:rsidR="00634C18" w:rsidRPr="00D51506" w:rsidTr="00B27B95">
        <w:tc>
          <w:tcPr>
            <w:tcW w:w="10740"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jc w:val="both"/>
              <w:rPr>
                <w:b/>
                <w:bCs/>
              </w:rPr>
            </w:pPr>
            <w:r w:rsidRPr="00D51506">
              <w:rPr>
                <w:b/>
                <w:bCs/>
              </w:rPr>
              <w:t>Воспитание экологической культуры, культуры здорового и безопасного образа жизни:</w:t>
            </w:r>
          </w:p>
          <w:p w:rsidR="00634C18" w:rsidRPr="00D51506" w:rsidRDefault="00634C18" w:rsidP="00B27B95">
            <w:pPr>
              <w:jc w:val="both"/>
              <w:rPr>
                <w:bCs/>
              </w:rPr>
            </w:pPr>
            <w:r w:rsidRPr="00D51506">
              <w:rPr>
                <w:bCs/>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634C18" w:rsidRPr="00D51506" w:rsidRDefault="00634C18" w:rsidP="00B27B95">
            <w:pPr>
              <w:jc w:val="both"/>
              <w:rPr>
                <w:bCs/>
              </w:rPr>
            </w:pPr>
            <w:r w:rsidRPr="00D51506">
              <w:rPr>
                <w:bCs/>
              </w:rPr>
              <w:lastRenderedPageBreak/>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634C18" w:rsidRPr="00D51506" w:rsidRDefault="00634C18" w:rsidP="00B27B95">
            <w:pPr>
              <w:jc w:val="both"/>
              <w:rPr>
                <w:bCs/>
              </w:rPr>
            </w:pPr>
            <w:r w:rsidRPr="00D51506">
              <w:rPr>
                <w:bCs/>
              </w:rPr>
              <w:t>• начальный опыт участия в пропаганде экологически целесообразного поведения, в создании экологически безопасного уклада школьной жизни;</w:t>
            </w:r>
          </w:p>
          <w:p w:rsidR="00634C18" w:rsidRPr="00D51506" w:rsidRDefault="00634C18" w:rsidP="00B27B95">
            <w:pPr>
              <w:jc w:val="both"/>
              <w:rPr>
                <w:bCs/>
              </w:rPr>
            </w:pPr>
            <w:r w:rsidRPr="00D51506">
              <w:rPr>
                <w:bCs/>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34C18" w:rsidRPr="00D51506" w:rsidRDefault="00634C18" w:rsidP="00B27B95">
            <w:pPr>
              <w:jc w:val="both"/>
              <w:rPr>
                <w:bCs/>
              </w:rPr>
            </w:pPr>
            <w:r w:rsidRPr="00D51506">
              <w:rPr>
                <w:bCs/>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634C18" w:rsidRPr="00D51506" w:rsidRDefault="00634C18" w:rsidP="00B27B95">
            <w:pPr>
              <w:jc w:val="both"/>
              <w:rPr>
                <w:bCs/>
              </w:rPr>
            </w:pPr>
            <w:r w:rsidRPr="00D51506">
              <w:rPr>
                <w:bCs/>
              </w:rPr>
              <w:t>• знание основных социальных моделей, правил экологического поведения, вариантов здорового образа жизни;</w:t>
            </w:r>
          </w:p>
          <w:p w:rsidR="00634C18" w:rsidRPr="00D51506" w:rsidRDefault="00634C18" w:rsidP="00B27B95">
            <w:pPr>
              <w:jc w:val="both"/>
              <w:rPr>
                <w:bCs/>
              </w:rPr>
            </w:pPr>
            <w:r w:rsidRPr="00D51506">
              <w:rPr>
                <w:bCs/>
              </w:rPr>
              <w:t>• знание норм и правил экологической этики, законодательства в области экологии и здоровья;</w:t>
            </w:r>
          </w:p>
          <w:p w:rsidR="00634C18" w:rsidRPr="00D51506" w:rsidRDefault="00634C18" w:rsidP="00B27B95">
            <w:pPr>
              <w:jc w:val="both"/>
              <w:rPr>
                <w:bCs/>
              </w:rPr>
            </w:pPr>
            <w:r w:rsidRPr="00D51506">
              <w:rPr>
                <w:bCs/>
              </w:rPr>
              <w:t>• знание традиций нравственно-этического отношения к природе и здоровью в культуре народов России;</w:t>
            </w:r>
          </w:p>
          <w:p w:rsidR="00634C18" w:rsidRPr="00D51506" w:rsidRDefault="00634C18" w:rsidP="00B27B95">
            <w:pPr>
              <w:jc w:val="both"/>
              <w:rPr>
                <w:bCs/>
              </w:rPr>
            </w:pPr>
            <w:r w:rsidRPr="00D51506">
              <w:rPr>
                <w:bCs/>
              </w:rPr>
              <w:t>• знание глобальной взаимосвязи и взаимозависимости природных и социальных явлений;</w:t>
            </w:r>
          </w:p>
          <w:p w:rsidR="00634C18" w:rsidRPr="00D51506" w:rsidRDefault="00634C18" w:rsidP="00B27B95">
            <w:pPr>
              <w:jc w:val="both"/>
              <w:rPr>
                <w:bCs/>
              </w:rPr>
            </w:pPr>
            <w:r w:rsidRPr="00D51506">
              <w:rPr>
                <w:bCs/>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634C18" w:rsidRPr="00D51506" w:rsidRDefault="00634C18" w:rsidP="00B27B95">
            <w:pPr>
              <w:jc w:val="both"/>
              <w:rPr>
                <w:bCs/>
              </w:rPr>
            </w:pPr>
            <w:r w:rsidRPr="00D51506">
              <w:rPr>
                <w:bCs/>
              </w:rPr>
              <w:t>• умение анализировать изменения в окружающей среде и прогнозировать последствия этих изменений для природы и здоровья человека;</w:t>
            </w:r>
          </w:p>
          <w:p w:rsidR="00634C18" w:rsidRPr="00D51506" w:rsidRDefault="00634C18" w:rsidP="00B27B95">
            <w:pPr>
              <w:jc w:val="both"/>
              <w:rPr>
                <w:bCs/>
              </w:rPr>
            </w:pPr>
            <w:r w:rsidRPr="00D51506">
              <w:rPr>
                <w:bCs/>
              </w:rPr>
              <w:t>• умение устанавливать причинно-следственные связи возникновения и развития явлений в экосистемах;</w:t>
            </w:r>
          </w:p>
          <w:p w:rsidR="00634C18" w:rsidRPr="00D51506" w:rsidRDefault="00634C18" w:rsidP="00B27B95">
            <w:pPr>
              <w:jc w:val="both"/>
              <w:rPr>
                <w:bCs/>
              </w:rPr>
            </w:pPr>
            <w:r w:rsidRPr="00D51506">
              <w:rPr>
                <w:bCs/>
              </w:rPr>
              <w:t xml:space="preserve">• умение строить свою деятельность и проекты с учётом создаваемой нагрузки на </w:t>
            </w:r>
            <w:proofErr w:type="spellStart"/>
            <w:r w:rsidRPr="00D51506">
              <w:rPr>
                <w:bCs/>
              </w:rPr>
              <w:t>социоприродное</w:t>
            </w:r>
            <w:proofErr w:type="spellEnd"/>
            <w:r w:rsidRPr="00D51506">
              <w:rPr>
                <w:bCs/>
              </w:rPr>
              <w:t xml:space="preserve"> окружение;</w:t>
            </w:r>
          </w:p>
          <w:p w:rsidR="00634C18" w:rsidRPr="00D51506" w:rsidRDefault="00634C18" w:rsidP="00B27B95">
            <w:pPr>
              <w:jc w:val="both"/>
              <w:rPr>
                <w:bCs/>
              </w:rPr>
            </w:pPr>
            <w:r w:rsidRPr="00D51506">
              <w:rPr>
                <w:bCs/>
              </w:rPr>
              <w:t>• знания об оздоровительном влиянии экологически чистых природных факторов на человека;</w:t>
            </w:r>
          </w:p>
          <w:p w:rsidR="00634C18" w:rsidRPr="00D51506" w:rsidRDefault="00634C18" w:rsidP="00B27B95">
            <w:pPr>
              <w:jc w:val="both"/>
              <w:rPr>
                <w:bCs/>
              </w:rPr>
            </w:pPr>
            <w:r w:rsidRPr="00D51506">
              <w:rPr>
                <w:bCs/>
              </w:rPr>
              <w:t xml:space="preserve">• формирование личного опыта </w:t>
            </w:r>
            <w:proofErr w:type="spellStart"/>
            <w:r w:rsidRPr="00D51506">
              <w:rPr>
                <w:bCs/>
              </w:rPr>
              <w:t>здоровьесберегающей</w:t>
            </w:r>
            <w:proofErr w:type="spellEnd"/>
            <w:r w:rsidRPr="00D51506">
              <w:rPr>
                <w:bCs/>
              </w:rPr>
              <w:t xml:space="preserve"> деятельности;</w:t>
            </w:r>
          </w:p>
          <w:p w:rsidR="00634C18" w:rsidRPr="00D51506" w:rsidRDefault="00634C18" w:rsidP="00B27B95">
            <w:pPr>
              <w:jc w:val="both"/>
              <w:rPr>
                <w:bCs/>
              </w:rPr>
            </w:pPr>
            <w:r w:rsidRPr="00D51506">
              <w:rPr>
                <w:bCs/>
              </w:rPr>
              <w:t xml:space="preserve">• знания о возможном негативном влиянии компьютерных игр, </w:t>
            </w:r>
            <w:proofErr w:type="spellStart"/>
            <w:proofErr w:type="gramStart"/>
            <w:r w:rsidRPr="00D51506">
              <w:rPr>
                <w:bCs/>
              </w:rPr>
              <w:t>телеви-дения</w:t>
            </w:r>
            <w:proofErr w:type="spellEnd"/>
            <w:proofErr w:type="gramEnd"/>
            <w:r w:rsidRPr="00D51506">
              <w:rPr>
                <w:bCs/>
              </w:rPr>
              <w:t>, рекламы на здоровье человека;</w:t>
            </w:r>
          </w:p>
          <w:p w:rsidR="00634C18" w:rsidRPr="00D51506" w:rsidRDefault="00634C18" w:rsidP="00B27B95">
            <w:pPr>
              <w:jc w:val="both"/>
              <w:rPr>
                <w:bCs/>
              </w:rPr>
            </w:pPr>
            <w:r w:rsidRPr="00D51506">
              <w:rPr>
                <w:bCs/>
              </w:rPr>
              <w:t xml:space="preserve">• резко негативное отношение к курению, употреблению алкогольных напитков, наркотиков и других </w:t>
            </w:r>
            <w:proofErr w:type="spellStart"/>
            <w:r w:rsidRPr="00D51506">
              <w:rPr>
                <w:bCs/>
              </w:rPr>
              <w:t>психоактивных</w:t>
            </w:r>
            <w:proofErr w:type="spellEnd"/>
            <w:r w:rsidRPr="00D51506">
              <w:rPr>
                <w:bCs/>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634C18" w:rsidRPr="00D51506" w:rsidRDefault="00634C18" w:rsidP="00B27B95">
            <w:pPr>
              <w:jc w:val="both"/>
              <w:rPr>
                <w:bCs/>
              </w:rPr>
            </w:pPr>
            <w:r w:rsidRPr="00D51506">
              <w:rPr>
                <w:bCs/>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634C18" w:rsidRPr="00D51506" w:rsidRDefault="00634C18" w:rsidP="00B27B95">
            <w:pPr>
              <w:jc w:val="both"/>
              <w:rPr>
                <w:bCs/>
              </w:rPr>
            </w:pPr>
            <w:r w:rsidRPr="00D51506">
              <w:rPr>
                <w:bCs/>
              </w:rPr>
              <w:t>• умение противостоять негативным факторам, способствующим ухудшению здоровья;</w:t>
            </w:r>
          </w:p>
          <w:p w:rsidR="00634C18" w:rsidRPr="00D51506" w:rsidRDefault="00634C18" w:rsidP="00B27B95">
            <w:pPr>
              <w:jc w:val="both"/>
              <w:rPr>
                <w:bCs/>
              </w:rPr>
            </w:pPr>
            <w:r w:rsidRPr="00D51506">
              <w:rPr>
                <w:bCs/>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634C18" w:rsidRPr="00D51506" w:rsidRDefault="00634C18" w:rsidP="00B27B95">
            <w:pPr>
              <w:jc w:val="both"/>
              <w:rPr>
                <w:bCs/>
              </w:rPr>
            </w:pPr>
            <w:r w:rsidRPr="00D51506">
              <w:rPr>
                <w:bCs/>
              </w:rPr>
              <w:t xml:space="preserve">• знание и выполнение санитарно-гигиенических правил, соблюдение </w:t>
            </w:r>
            <w:proofErr w:type="spellStart"/>
            <w:r w:rsidRPr="00D51506">
              <w:rPr>
                <w:bCs/>
              </w:rPr>
              <w:t>здоровьесберегающего</w:t>
            </w:r>
            <w:proofErr w:type="spellEnd"/>
            <w:r w:rsidRPr="00D51506">
              <w:rPr>
                <w:bCs/>
              </w:rPr>
              <w:t xml:space="preserve"> режима дня;</w:t>
            </w:r>
          </w:p>
          <w:p w:rsidR="00634C18" w:rsidRPr="00D51506" w:rsidRDefault="00634C18" w:rsidP="00B27B95">
            <w:pPr>
              <w:jc w:val="both"/>
              <w:rPr>
                <w:bCs/>
              </w:rPr>
            </w:pPr>
            <w:r w:rsidRPr="00D51506">
              <w:rPr>
                <w:bCs/>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634C18" w:rsidRPr="00D51506" w:rsidRDefault="00634C18" w:rsidP="00B27B95">
            <w:pPr>
              <w:jc w:val="both"/>
              <w:rPr>
                <w:bCs/>
              </w:rPr>
            </w:pPr>
            <w:r w:rsidRPr="00D51506">
              <w:rPr>
                <w:bCs/>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34C18" w:rsidRPr="00D51506" w:rsidRDefault="00634C18" w:rsidP="00B27B95">
            <w:pPr>
              <w:jc w:val="both"/>
              <w:rPr>
                <w:bCs/>
              </w:rPr>
            </w:pPr>
            <w:r w:rsidRPr="00D51506">
              <w:rPr>
                <w:bCs/>
              </w:rPr>
              <w:t>• формирование опыта участия в общественно значимых делах по охране природы и заботе о личном здоровье и здоровье окружающих людей;</w:t>
            </w:r>
          </w:p>
          <w:p w:rsidR="00634C18" w:rsidRPr="00D51506" w:rsidRDefault="00634C18" w:rsidP="00B27B95">
            <w:pPr>
              <w:jc w:val="both"/>
              <w:rPr>
                <w:bCs/>
              </w:rPr>
            </w:pPr>
            <w:r w:rsidRPr="00D51506">
              <w:rPr>
                <w:bCs/>
              </w:rPr>
              <w:t>• овладение умением сотрудничества (социального партнёрства), связанного с решением местных экологических проблем и здоровьем людей;</w:t>
            </w:r>
          </w:p>
          <w:p w:rsidR="00634C18" w:rsidRPr="00D51506" w:rsidRDefault="00634C18" w:rsidP="00B27B95">
            <w:pPr>
              <w:ind w:firstLine="708"/>
              <w:jc w:val="both"/>
              <w:rPr>
                <w:b/>
                <w:bCs/>
                <w:color w:val="000000"/>
              </w:rPr>
            </w:pPr>
            <w:r w:rsidRPr="00D51506">
              <w:rPr>
                <w:bCs/>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r w:rsidR="00634C18" w:rsidRPr="00D51506" w:rsidTr="00B27B95">
        <w:tc>
          <w:tcPr>
            <w:tcW w:w="10740"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jc w:val="both"/>
              <w:rPr>
                <w:b/>
                <w:bCs/>
              </w:rPr>
            </w:pPr>
            <w:r w:rsidRPr="00D51506">
              <w:rPr>
                <w:b/>
                <w:bCs/>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634C18" w:rsidRPr="00D51506" w:rsidRDefault="00634C18" w:rsidP="00B27B95">
            <w:pPr>
              <w:jc w:val="both"/>
              <w:rPr>
                <w:bCs/>
              </w:rPr>
            </w:pPr>
            <w:r w:rsidRPr="00D51506">
              <w:rPr>
                <w:bCs/>
              </w:rPr>
              <w:t>• понимание необходимости научных знаний для развития личности и общества, их роли в жизни, труде, творчестве;</w:t>
            </w:r>
          </w:p>
          <w:p w:rsidR="00634C18" w:rsidRPr="00D51506" w:rsidRDefault="00634C18" w:rsidP="00B27B95">
            <w:pPr>
              <w:jc w:val="both"/>
              <w:rPr>
                <w:bCs/>
              </w:rPr>
            </w:pPr>
            <w:r w:rsidRPr="00D51506">
              <w:rPr>
                <w:bCs/>
              </w:rPr>
              <w:lastRenderedPageBreak/>
              <w:t>• понимание нравственных основ образования;</w:t>
            </w:r>
          </w:p>
          <w:p w:rsidR="00634C18" w:rsidRPr="00D51506" w:rsidRDefault="00634C18" w:rsidP="00B27B95">
            <w:pPr>
              <w:jc w:val="both"/>
              <w:rPr>
                <w:bCs/>
              </w:rPr>
            </w:pPr>
            <w:r w:rsidRPr="00D51506">
              <w:rPr>
                <w:bCs/>
              </w:rPr>
              <w:t>• начальный опыт применения знаний в труде, общественной жизни, в быту;</w:t>
            </w:r>
          </w:p>
          <w:p w:rsidR="00634C18" w:rsidRPr="00D51506" w:rsidRDefault="00634C18" w:rsidP="00B27B95">
            <w:pPr>
              <w:jc w:val="both"/>
              <w:rPr>
                <w:bCs/>
              </w:rPr>
            </w:pPr>
            <w:r w:rsidRPr="00D51506">
              <w:rPr>
                <w:bCs/>
              </w:rPr>
              <w:t>• умение применять знания, умения и навыки для решения проектных и учебно-исследовательских задач;</w:t>
            </w:r>
          </w:p>
          <w:p w:rsidR="00634C18" w:rsidRPr="00D51506" w:rsidRDefault="00634C18" w:rsidP="00B27B95">
            <w:pPr>
              <w:jc w:val="both"/>
              <w:rPr>
                <w:bCs/>
              </w:rPr>
            </w:pPr>
            <w:r w:rsidRPr="00D51506">
              <w:rPr>
                <w:bCs/>
              </w:rPr>
              <w:t>• самоопределение в области своих познавательных интересов;</w:t>
            </w:r>
          </w:p>
          <w:p w:rsidR="00634C18" w:rsidRPr="00D51506" w:rsidRDefault="00634C18" w:rsidP="00B27B95">
            <w:pPr>
              <w:jc w:val="both"/>
              <w:rPr>
                <w:bCs/>
              </w:rPr>
            </w:pPr>
            <w:r w:rsidRPr="00D51506">
              <w:rPr>
                <w:bCs/>
              </w:rPr>
              <w:t>• умение организовать процесс самообразования, творчески и критически работать с информацией из разных источников;</w:t>
            </w:r>
          </w:p>
          <w:p w:rsidR="00634C18" w:rsidRPr="00D51506" w:rsidRDefault="00634C18" w:rsidP="00B27B95">
            <w:pPr>
              <w:jc w:val="both"/>
              <w:rPr>
                <w:bCs/>
              </w:rPr>
            </w:pPr>
            <w:r w:rsidRPr="00D51506">
              <w:rPr>
                <w:bCs/>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634C18" w:rsidRPr="00D51506" w:rsidRDefault="00634C18" w:rsidP="00B27B95">
            <w:pPr>
              <w:jc w:val="both"/>
              <w:rPr>
                <w:bCs/>
              </w:rPr>
            </w:pPr>
            <w:r w:rsidRPr="00D51506">
              <w:rPr>
                <w:bCs/>
              </w:rPr>
              <w:t>• понимание важности непрерывного образования и самообразования в течение всей жизни;</w:t>
            </w:r>
          </w:p>
          <w:p w:rsidR="00634C18" w:rsidRPr="00D51506" w:rsidRDefault="00634C18" w:rsidP="00B27B95">
            <w:pPr>
              <w:jc w:val="both"/>
              <w:rPr>
                <w:bCs/>
              </w:rPr>
            </w:pPr>
            <w:r w:rsidRPr="00D51506">
              <w:rPr>
                <w:bCs/>
              </w:rPr>
              <w:t>• осознание нравственной природы труда, его роли в жизни человека и общества, в создании материальных, социальных и культурных благ;</w:t>
            </w:r>
          </w:p>
          <w:p w:rsidR="00634C18" w:rsidRPr="00D51506" w:rsidRDefault="00634C18" w:rsidP="00B27B95">
            <w:pPr>
              <w:jc w:val="both"/>
              <w:rPr>
                <w:bCs/>
              </w:rPr>
            </w:pPr>
            <w:r w:rsidRPr="00D51506">
              <w:rPr>
                <w:bCs/>
              </w:rPr>
              <w:t>• знание и уважение трудовых традиций своей семьи, трудовых подвигов старших поколений;</w:t>
            </w:r>
          </w:p>
          <w:p w:rsidR="00634C18" w:rsidRPr="00D51506" w:rsidRDefault="00634C18" w:rsidP="00B27B95">
            <w:pPr>
              <w:jc w:val="both"/>
              <w:rPr>
                <w:bCs/>
              </w:rPr>
            </w:pPr>
            <w:r w:rsidRPr="00D51506">
              <w:rPr>
                <w:bCs/>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34C18" w:rsidRPr="00D51506" w:rsidRDefault="00634C18" w:rsidP="00B27B95">
            <w:pPr>
              <w:jc w:val="both"/>
              <w:rPr>
                <w:bCs/>
              </w:rPr>
            </w:pPr>
            <w:r w:rsidRPr="00D51506">
              <w:rPr>
                <w:bCs/>
              </w:rPr>
              <w:t>• начальный опыт участия в общественно значимых делах;</w:t>
            </w:r>
          </w:p>
          <w:p w:rsidR="00634C18" w:rsidRPr="00D51506" w:rsidRDefault="00634C18" w:rsidP="00B27B95">
            <w:pPr>
              <w:jc w:val="both"/>
              <w:rPr>
                <w:bCs/>
              </w:rPr>
            </w:pPr>
            <w:r w:rsidRPr="00D51506">
              <w:rPr>
                <w:bCs/>
              </w:rPr>
              <w:t>• навыки трудового творческого сотрудничества со сверстниками, младшими детьми и взрослыми;</w:t>
            </w:r>
          </w:p>
          <w:p w:rsidR="00634C18" w:rsidRPr="00D51506" w:rsidRDefault="00634C18" w:rsidP="00B27B95">
            <w:pPr>
              <w:jc w:val="both"/>
              <w:rPr>
                <w:bCs/>
              </w:rPr>
            </w:pPr>
            <w:r w:rsidRPr="00D51506">
              <w:rPr>
                <w:bCs/>
              </w:rPr>
              <w:t>• знания о разных профессиях и их требованиях к здоровью, морально-психологическим качествам, знаниям и умениям человека;</w:t>
            </w:r>
          </w:p>
          <w:p w:rsidR="00634C18" w:rsidRPr="00D51506" w:rsidRDefault="00634C18" w:rsidP="00B27B95">
            <w:pPr>
              <w:jc w:val="both"/>
              <w:rPr>
                <w:bCs/>
              </w:rPr>
            </w:pPr>
            <w:r w:rsidRPr="00D51506">
              <w:rPr>
                <w:bCs/>
              </w:rPr>
              <w:t xml:space="preserve">• </w:t>
            </w:r>
            <w:proofErr w:type="spellStart"/>
            <w:r w:rsidRPr="00D51506">
              <w:rPr>
                <w:bCs/>
              </w:rPr>
              <w:t>сформированность</w:t>
            </w:r>
            <w:proofErr w:type="spellEnd"/>
            <w:r w:rsidRPr="00D51506">
              <w:rPr>
                <w:bCs/>
              </w:rPr>
              <w:t xml:space="preserve"> первоначальных профессиональных намерений и интересов;</w:t>
            </w:r>
          </w:p>
          <w:p w:rsidR="00634C18" w:rsidRPr="00D51506" w:rsidRDefault="00634C18" w:rsidP="00B27B95">
            <w:pPr>
              <w:jc w:val="both"/>
              <w:rPr>
                <w:b/>
                <w:bCs/>
              </w:rPr>
            </w:pPr>
            <w:r w:rsidRPr="00D51506">
              <w:rPr>
                <w:bCs/>
              </w:rPr>
              <w:t>• общие представления о трудовом законодательстве.</w:t>
            </w:r>
          </w:p>
        </w:tc>
      </w:tr>
      <w:tr w:rsidR="00634C18" w:rsidRPr="00D51506" w:rsidTr="00B27B95">
        <w:tc>
          <w:tcPr>
            <w:tcW w:w="10740"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jc w:val="both"/>
              <w:rPr>
                <w:b/>
                <w:bCs/>
              </w:rPr>
            </w:pPr>
            <w:r w:rsidRPr="00D51506">
              <w:rPr>
                <w:b/>
                <w:bCs/>
              </w:rPr>
              <w:lastRenderedPageBreak/>
              <w:t xml:space="preserve">Воспитание ценностного отношения к </w:t>
            </w:r>
            <w:proofErr w:type="gramStart"/>
            <w:r w:rsidRPr="00D51506">
              <w:rPr>
                <w:b/>
                <w:bCs/>
              </w:rPr>
              <w:t>прекрасному</w:t>
            </w:r>
            <w:proofErr w:type="gramEnd"/>
            <w:r w:rsidRPr="00D51506">
              <w:rPr>
                <w:b/>
                <w:bCs/>
              </w:rPr>
              <w:t>, формирование основ эстетической культуры (эстетическое воспитание):</w:t>
            </w:r>
          </w:p>
          <w:p w:rsidR="00634C18" w:rsidRPr="00D51506" w:rsidRDefault="00634C18" w:rsidP="00B27B95">
            <w:pPr>
              <w:jc w:val="both"/>
              <w:rPr>
                <w:bCs/>
              </w:rPr>
            </w:pPr>
            <w:r w:rsidRPr="00D51506">
              <w:rPr>
                <w:bCs/>
              </w:rPr>
              <w:t xml:space="preserve">• ценностное отношение к </w:t>
            </w:r>
            <w:proofErr w:type="gramStart"/>
            <w:r w:rsidRPr="00D51506">
              <w:rPr>
                <w:bCs/>
              </w:rPr>
              <w:t>прекрасному</w:t>
            </w:r>
            <w:proofErr w:type="gramEnd"/>
            <w:r w:rsidRPr="00D51506">
              <w:rPr>
                <w:bCs/>
              </w:rPr>
              <w:t>;</w:t>
            </w:r>
          </w:p>
          <w:p w:rsidR="00634C18" w:rsidRPr="00D51506" w:rsidRDefault="00634C18" w:rsidP="00B27B95">
            <w:pPr>
              <w:jc w:val="both"/>
              <w:rPr>
                <w:bCs/>
              </w:rPr>
            </w:pPr>
            <w:r w:rsidRPr="00D51506">
              <w:rPr>
                <w:bCs/>
              </w:rPr>
              <w:t>• понимание искусства как особой формы познания и преобразования мира;</w:t>
            </w:r>
          </w:p>
          <w:p w:rsidR="00634C18" w:rsidRPr="00D51506" w:rsidRDefault="00634C18" w:rsidP="00B27B95">
            <w:pPr>
              <w:jc w:val="both"/>
              <w:rPr>
                <w:bCs/>
              </w:rPr>
            </w:pPr>
            <w:r w:rsidRPr="00D51506">
              <w:rPr>
                <w:bCs/>
              </w:rPr>
              <w:t xml:space="preserve">• способность видеть и ценить </w:t>
            </w:r>
            <w:proofErr w:type="gramStart"/>
            <w:r w:rsidRPr="00D51506">
              <w:rPr>
                <w:bCs/>
              </w:rPr>
              <w:t>прекрасное</w:t>
            </w:r>
            <w:proofErr w:type="gramEnd"/>
            <w:r w:rsidRPr="00D51506">
              <w:rPr>
                <w:bCs/>
              </w:rPr>
              <w:t xml:space="preserve"> в природе, быту, труде, спорте и творчестве людей, общественной жизни;</w:t>
            </w:r>
          </w:p>
          <w:p w:rsidR="00634C18" w:rsidRPr="00D51506" w:rsidRDefault="00634C18" w:rsidP="00B27B95">
            <w:pPr>
              <w:jc w:val="both"/>
              <w:rPr>
                <w:bCs/>
              </w:rPr>
            </w:pPr>
            <w:r w:rsidRPr="00D51506">
              <w:rPr>
                <w:bCs/>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34C18" w:rsidRPr="00D51506" w:rsidRDefault="00634C18" w:rsidP="00B27B95">
            <w:pPr>
              <w:jc w:val="both"/>
              <w:rPr>
                <w:bCs/>
              </w:rPr>
            </w:pPr>
            <w:r w:rsidRPr="00D51506">
              <w:rPr>
                <w:bCs/>
              </w:rPr>
              <w:t>• представление об искусстве народов России;</w:t>
            </w:r>
          </w:p>
          <w:p w:rsidR="00634C18" w:rsidRPr="00D51506" w:rsidRDefault="00634C18" w:rsidP="00B27B95">
            <w:pPr>
              <w:jc w:val="both"/>
              <w:rPr>
                <w:bCs/>
              </w:rPr>
            </w:pPr>
            <w:r w:rsidRPr="00D51506">
              <w:rPr>
                <w:bCs/>
              </w:rPr>
              <w:t>• опыт эмоционального постижения народного творчества, этнокультурных традиций, фольклора народов России;</w:t>
            </w:r>
          </w:p>
          <w:p w:rsidR="00634C18" w:rsidRPr="00D51506" w:rsidRDefault="00634C18" w:rsidP="00B27B95">
            <w:pPr>
              <w:jc w:val="both"/>
              <w:rPr>
                <w:bCs/>
              </w:rPr>
            </w:pPr>
            <w:r w:rsidRPr="00D51506">
              <w:rPr>
                <w:bCs/>
              </w:rPr>
              <w:t>• интерес к занятиям творческого характера, различным видам искусства, художественной самодеятельности;</w:t>
            </w:r>
          </w:p>
          <w:p w:rsidR="00634C18" w:rsidRPr="00D51506" w:rsidRDefault="00634C18" w:rsidP="00B27B95">
            <w:pPr>
              <w:jc w:val="both"/>
              <w:rPr>
                <w:bCs/>
              </w:rPr>
            </w:pPr>
            <w:r w:rsidRPr="00D51506">
              <w:rPr>
                <w:bCs/>
              </w:rPr>
              <w:t>• опыт самореализации в различных видах творческой деятельности, умение выражать себя в доступных видах творчества;</w:t>
            </w:r>
          </w:p>
          <w:p w:rsidR="00634C18" w:rsidRPr="00D51506" w:rsidRDefault="00634C18" w:rsidP="00B27B95">
            <w:pPr>
              <w:jc w:val="both"/>
            </w:pPr>
            <w:r w:rsidRPr="00D51506">
              <w:rPr>
                <w:bCs/>
              </w:rPr>
              <w:t>• опыт реализации эстетических ценностей в пространстве школы и семьи.</w:t>
            </w:r>
          </w:p>
        </w:tc>
      </w:tr>
    </w:tbl>
    <w:p w:rsidR="00634C18" w:rsidRPr="00D51506" w:rsidRDefault="00634C18" w:rsidP="00634C18">
      <w:pPr>
        <w:ind w:firstLine="567"/>
        <w:jc w:val="both"/>
      </w:pPr>
    </w:p>
    <w:p w:rsidR="00634C18" w:rsidRPr="00D51506" w:rsidRDefault="00634C18" w:rsidP="00634C18">
      <w:pPr>
        <w:suppressLineNumbers/>
        <w:suppressAutoHyphens/>
        <w:ind w:left="360"/>
        <w:rPr>
          <w:rFonts w:eastAsia="Arial"/>
          <w:b/>
          <w:lang w:eastAsia="ar-SA"/>
        </w:rPr>
      </w:pPr>
    </w:p>
    <w:p w:rsidR="00634C18" w:rsidRPr="00D51506" w:rsidRDefault="00634C18" w:rsidP="00634C18">
      <w:pPr>
        <w:keepNext/>
        <w:keepLines/>
        <w:ind w:firstLine="454"/>
        <w:jc w:val="center"/>
        <w:outlineLvl w:val="1"/>
        <w:rPr>
          <w:b/>
          <w:u w:val="single"/>
        </w:rPr>
      </w:pPr>
      <w:r w:rsidRPr="00D51506">
        <w:rPr>
          <w:b/>
          <w:u w:val="single"/>
        </w:rPr>
        <w:t xml:space="preserve">2.3.11. Мониторинг </w:t>
      </w:r>
      <w:proofErr w:type="spellStart"/>
      <w:r w:rsidRPr="00D51506">
        <w:rPr>
          <w:b/>
          <w:u w:val="single"/>
        </w:rPr>
        <w:t>эффективности</w:t>
      </w:r>
      <w:bookmarkStart w:id="6" w:name="bookmark381"/>
      <w:r w:rsidRPr="00D51506">
        <w:rPr>
          <w:b/>
          <w:u w:val="single"/>
        </w:rPr>
        <w:t>реализации</w:t>
      </w:r>
      <w:proofErr w:type="spellEnd"/>
      <w:r w:rsidRPr="00D51506">
        <w:rPr>
          <w:b/>
          <w:u w:val="single"/>
        </w:rPr>
        <w:t xml:space="preserve"> </w:t>
      </w:r>
      <w:proofErr w:type="gramStart"/>
      <w:r w:rsidRPr="00D51506">
        <w:rPr>
          <w:b/>
          <w:u w:val="single"/>
        </w:rPr>
        <w:t>образовательным</w:t>
      </w:r>
      <w:proofErr w:type="gramEnd"/>
      <w:r w:rsidRPr="00D51506">
        <w:rPr>
          <w:b/>
          <w:u w:val="single"/>
        </w:rPr>
        <w:t xml:space="preserve"> </w:t>
      </w:r>
      <w:proofErr w:type="spellStart"/>
      <w:r w:rsidRPr="00D51506">
        <w:rPr>
          <w:b/>
          <w:u w:val="single"/>
        </w:rPr>
        <w:t>учреждениемПрограммы</w:t>
      </w:r>
      <w:proofErr w:type="spellEnd"/>
      <w:r w:rsidRPr="00D51506">
        <w:rPr>
          <w:b/>
          <w:u w:val="single"/>
        </w:rPr>
        <w:t xml:space="preserve"> воспитания и </w:t>
      </w:r>
      <w:proofErr w:type="spellStart"/>
      <w:r w:rsidRPr="00D51506">
        <w:rPr>
          <w:b/>
          <w:u w:val="single"/>
        </w:rPr>
        <w:t>социализации</w:t>
      </w:r>
      <w:bookmarkStart w:id="7" w:name="bookmark382"/>
      <w:bookmarkEnd w:id="6"/>
      <w:r w:rsidRPr="00D51506">
        <w:rPr>
          <w:b/>
          <w:u w:val="single"/>
        </w:rPr>
        <w:t>обучающихся</w:t>
      </w:r>
      <w:bookmarkEnd w:id="7"/>
      <w:proofErr w:type="spellEnd"/>
    </w:p>
    <w:p w:rsidR="00634C18" w:rsidRPr="00D51506" w:rsidRDefault="00634C18" w:rsidP="00634C18">
      <w:pPr>
        <w:keepNext/>
        <w:keepLines/>
        <w:ind w:firstLine="454"/>
        <w:jc w:val="center"/>
        <w:outlineLvl w:val="1"/>
        <w:rPr>
          <w:b/>
          <w:bCs/>
        </w:rPr>
      </w:pPr>
    </w:p>
    <w:p w:rsidR="00634C18" w:rsidRPr="00D51506" w:rsidRDefault="00634C18" w:rsidP="00634C18">
      <w:pPr>
        <w:ind w:firstLine="454"/>
        <w:jc w:val="both"/>
      </w:pPr>
      <w:r w:rsidRPr="00D51506">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634C18" w:rsidRPr="00D51506" w:rsidRDefault="00634C18" w:rsidP="00634C18">
      <w:pPr>
        <w:ind w:firstLine="454"/>
        <w:jc w:val="both"/>
      </w:pPr>
      <w:r w:rsidRPr="00D51506">
        <w:t>В качестве</w:t>
      </w:r>
      <w:r w:rsidRPr="00D51506">
        <w:rPr>
          <w:b/>
          <w:bCs/>
        </w:rPr>
        <w:t xml:space="preserve"> основных показателей</w:t>
      </w:r>
      <w:r w:rsidRPr="00D51506">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634C18" w:rsidRPr="00D51506" w:rsidRDefault="00634C18" w:rsidP="00634C18">
      <w:pPr>
        <w:ind w:firstLine="454"/>
        <w:jc w:val="both"/>
      </w:pPr>
      <w:r w:rsidRPr="00D51506">
        <w:t xml:space="preserve">1. Особенности развития личностной, социальной, экологической, трудовой (профессиональной) и </w:t>
      </w:r>
      <w:proofErr w:type="spellStart"/>
      <w:r w:rsidRPr="00D51506">
        <w:t>здоровьесберегающей</w:t>
      </w:r>
      <w:proofErr w:type="spellEnd"/>
      <w:r w:rsidRPr="00D51506">
        <w:t xml:space="preserve"> культуры </w:t>
      </w:r>
      <w:proofErr w:type="gramStart"/>
      <w:r w:rsidRPr="00D51506">
        <w:t>обучающихся</w:t>
      </w:r>
      <w:proofErr w:type="gramEnd"/>
      <w:r w:rsidRPr="00D51506">
        <w:t>.</w:t>
      </w:r>
    </w:p>
    <w:p w:rsidR="00634C18" w:rsidRPr="00D51506" w:rsidRDefault="00634C18" w:rsidP="00634C18">
      <w:pPr>
        <w:tabs>
          <w:tab w:val="left" w:pos="706"/>
        </w:tabs>
        <w:ind w:firstLine="454"/>
        <w:jc w:val="both"/>
      </w:pPr>
      <w:r w:rsidRPr="00D51506">
        <w:t>2. Социально-педагогическая среда, общая психологическая атмосфера и нравственный уклад школьной жизни в образовательном учреждении.</w:t>
      </w:r>
    </w:p>
    <w:p w:rsidR="00634C18" w:rsidRPr="00D51506" w:rsidRDefault="00634C18" w:rsidP="00634C18">
      <w:pPr>
        <w:tabs>
          <w:tab w:val="left" w:pos="706"/>
        </w:tabs>
        <w:ind w:firstLine="454"/>
        <w:jc w:val="both"/>
      </w:pPr>
      <w:r w:rsidRPr="00D51506">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634C18" w:rsidRPr="00D51506" w:rsidRDefault="00634C18" w:rsidP="00634C18">
      <w:pPr>
        <w:ind w:firstLine="454"/>
        <w:jc w:val="both"/>
      </w:pPr>
      <w:r w:rsidRPr="00D51506">
        <w:rPr>
          <w:b/>
          <w:bCs/>
        </w:rPr>
        <w:t>Основные принципы</w:t>
      </w:r>
      <w:r w:rsidRPr="00D51506">
        <w:t xml:space="preserve"> организации мониторинга эффективности реализации образовательным учреждением Программы воспитания и социализации </w:t>
      </w:r>
      <w:proofErr w:type="gramStart"/>
      <w:r w:rsidRPr="00D51506">
        <w:t>обучающихся</w:t>
      </w:r>
      <w:proofErr w:type="gramEnd"/>
      <w:r w:rsidRPr="00D51506">
        <w:t>:</w:t>
      </w:r>
    </w:p>
    <w:p w:rsidR="00634C18" w:rsidRPr="00D51506" w:rsidRDefault="00634C18" w:rsidP="00634C18">
      <w:pPr>
        <w:tabs>
          <w:tab w:val="left" w:pos="750"/>
        </w:tabs>
        <w:ind w:firstLine="454"/>
        <w:jc w:val="both"/>
      </w:pPr>
      <w:r w:rsidRPr="00D51506">
        <w:rPr>
          <w:iCs/>
        </w:rPr>
        <w:lastRenderedPageBreak/>
        <w:t>— </w:t>
      </w:r>
      <w:r w:rsidRPr="00D51506">
        <w:rPr>
          <w:i/>
          <w:iCs/>
        </w:rPr>
        <w:t>принцип системности</w:t>
      </w:r>
      <w:r w:rsidRPr="00D51506">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634C18" w:rsidRPr="00D51506" w:rsidRDefault="00634C18" w:rsidP="00634C18">
      <w:pPr>
        <w:tabs>
          <w:tab w:val="left" w:pos="754"/>
        </w:tabs>
        <w:ind w:firstLine="454"/>
        <w:jc w:val="both"/>
      </w:pPr>
      <w:r w:rsidRPr="00D51506">
        <w:rPr>
          <w:iCs/>
        </w:rPr>
        <w:t>— </w:t>
      </w:r>
      <w:r w:rsidRPr="00D51506">
        <w:rPr>
          <w:i/>
          <w:iCs/>
        </w:rPr>
        <w:t xml:space="preserve">принцип </w:t>
      </w:r>
      <w:proofErr w:type="spellStart"/>
      <w:r w:rsidRPr="00D51506">
        <w:rPr>
          <w:i/>
          <w:iCs/>
        </w:rPr>
        <w:t>личностно-социально-деятельностного</w:t>
      </w:r>
      <w:proofErr w:type="spellEnd"/>
      <w:r w:rsidRPr="00D51506">
        <w:rPr>
          <w:i/>
          <w:iCs/>
        </w:rPr>
        <w:t xml:space="preserve"> подхода</w:t>
      </w:r>
      <w:r w:rsidRPr="00D51506">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634C18" w:rsidRPr="00D51506" w:rsidRDefault="00634C18" w:rsidP="00634C18">
      <w:pPr>
        <w:tabs>
          <w:tab w:val="left" w:pos="750"/>
        </w:tabs>
        <w:ind w:firstLine="454"/>
        <w:jc w:val="both"/>
      </w:pPr>
      <w:r w:rsidRPr="00D51506">
        <w:rPr>
          <w:iCs/>
        </w:rPr>
        <w:t>— </w:t>
      </w:r>
      <w:r w:rsidRPr="00D51506">
        <w:rPr>
          <w:i/>
          <w:iCs/>
        </w:rPr>
        <w:t>принцип объективности</w:t>
      </w:r>
      <w:r w:rsidRPr="00D51506">
        <w:t xml:space="preserve"> предполагает </w:t>
      </w:r>
      <w:proofErr w:type="spellStart"/>
      <w:r w:rsidRPr="00D51506">
        <w:t>формализованность</w:t>
      </w:r>
      <w:proofErr w:type="spellEnd"/>
      <w:r w:rsidRPr="00D51506">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634C18" w:rsidRPr="00D51506" w:rsidRDefault="00634C18" w:rsidP="00634C18">
      <w:pPr>
        <w:tabs>
          <w:tab w:val="left" w:pos="745"/>
        </w:tabs>
        <w:ind w:firstLine="454"/>
        <w:jc w:val="both"/>
      </w:pPr>
      <w:r w:rsidRPr="00D51506">
        <w:rPr>
          <w:iCs/>
        </w:rPr>
        <w:t>— </w:t>
      </w:r>
      <w:r w:rsidRPr="00D51506">
        <w:rPr>
          <w:i/>
          <w:iCs/>
        </w:rPr>
        <w:t>принцип детерминизма (причинной обусловленности)</w:t>
      </w:r>
      <w:r w:rsidRPr="00D51506">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634C18" w:rsidRPr="00D51506" w:rsidRDefault="00634C18" w:rsidP="00634C18">
      <w:pPr>
        <w:tabs>
          <w:tab w:val="left" w:pos="740"/>
        </w:tabs>
        <w:ind w:firstLine="454"/>
        <w:jc w:val="both"/>
      </w:pPr>
      <w:r w:rsidRPr="00D51506">
        <w:rPr>
          <w:iCs/>
        </w:rPr>
        <w:t>— </w:t>
      </w:r>
      <w:r w:rsidRPr="00D51506">
        <w:rPr>
          <w:i/>
          <w:iCs/>
        </w:rPr>
        <w:t xml:space="preserve">принцип признания безусловного уважения прав — </w:t>
      </w:r>
      <w:r w:rsidRPr="00D51506">
        <w:t>предполагает отказ от прямых негативных оценок и личностных характеристик обучающихся.</w:t>
      </w:r>
    </w:p>
    <w:p w:rsidR="00634C18" w:rsidRPr="00D51506" w:rsidRDefault="00634C18" w:rsidP="00634C18">
      <w:pPr>
        <w:ind w:firstLine="454"/>
        <w:jc w:val="both"/>
      </w:pPr>
      <w:r w:rsidRPr="00D51506">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D51506">
        <w:t>обучающихся</w:t>
      </w:r>
      <w:proofErr w:type="gramEnd"/>
      <w:r w:rsidRPr="00D51506">
        <w:t>.</w:t>
      </w:r>
    </w:p>
    <w:p w:rsidR="00634C18" w:rsidRPr="00D51506" w:rsidRDefault="00634C18" w:rsidP="00634C18">
      <w:pPr>
        <w:suppressLineNumbers/>
        <w:suppressAutoHyphens/>
        <w:ind w:firstLine="426"/>
        <w:jc w:val="both"/>
      </w:pPr>
      <w:r w:rsidRPr="00D51506">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 др.), то мониторингу,  в идеале,  подлежат его </w:t>
      </w:r>
      <w:proofErr w:type="spellStart"/>
      <w:r w:rsidRPr="00D51506">
        <w:t>жизнедеятельностные</w:t>
      </w:r>
      <w:proofErr w:type="spellEnd"/>
      <w:r w:rsidRPr="00D51506">
        <w:t xml:space="preserve">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634C18" w:rsidRPr="00D51506" w:rsidRDefault="00634C18" w:rsidP="00634C18">
      <w:pPr>
        <w:suppressLineNumbers/>
        <w:suppressAutoHyphens/>
        <w:ind w:firstLine="426"/>
        <w:jc w:val="both"/>
      </w:pPr>
      <w:r w:rsidRPr="00D51506">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w:t>
      </w:r>
    </w:p>
    <w:p w:rsidR="00634C18" w:rsidRPr="00D51506" w:rsidRDefault="00634C18" w:rsidP="00634C18">
      <w:pPr>
        <w:suppressLineNumbers/>
        <w:suppressAutoHyphens/>
        <w:ind w:firstLine="426"/>
        <w:jc w:val="both"/>
      </w:pPr>
      <w:r w:rsidRPr="00D51506">
        <w:t xml:space="preserve">Изначально школа устанавливает правила жизни  и доводит их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w:t>
      </w:r>
    </w:p>
    <w:p w:rsidR="00634C18" w:rsidRPr="00D51506" w:rsidRDefault="00634C18" w:rsidP="00634C18">
      <w:pPr>
        <w:suppressLineNumbers/>
        <w:tabs>
          <w:tab w:val="left" w:pos="426"/>
        </w:tabs>
        <w:suppressAutoHyphens/>
        <w:ind w:firstLine="426"/>
        <w:jc w:val="both"/>
      </w:pPr>
      <w:r w:rsidRPr="00D51506">
        <w:t xml:space="preserve">Ход мониторинга Программы (а равно ее результаты и эффекты) оцениваются обеими группами ее участников: и самими подростками,  и взрослыми (учителями, воспитателями, родителями). Результаты фиксируются в качестве личных достижений для пополнения своего </w:t>
      </w:r>
      <w:proofErr w:type="spellStart"/>
      <w:r w:rsidRPr="00D51506">
        <w:t>портфолио</w:t>
      </w:r>
      <w:proofErr w:type="spellEnd"/>
      <w:r w:rsidRPr="00D51506">
        <w:t xml:space="preserve">, либо в виде благодарностей, вынесенных не от имени администрации, а от имени всего детско-взрослого «программного сообщества». </w:t>
      </w:r>
    </w:p>
    <w:p w:rsidR="00634C18" w:rsidRPr="00D51506" w:rsidRDefault="00634C18" w:rsidP="00634C18">
      <w:pPr>
        <w:suppressLineNumbers/>
        <w:suppressAutoHyphens/>
        <w:ind w:firstLine="426"/>
        <w:jc w:val="both"/>
      </w:pPr>
      <w:r w:rsidRPr="00D51506">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634C18" w:rsidRPr="00D51506" w:rsidRDefault="00634C18" w:rsidP="00634C18">
      <w:pPr>
        <w:suppressLineNumbers/>
        <w:suppressAutoHyphens/>
        <w:jc w:val="both"/>
      </w:pPr>
      <w:proofErr w:type="gramStart"/>
      <w:r w:rsidRPr="00D51506">
        <w:t xml:space="preserve">Одним из ключевых следует считать </w:t>
      </w:r>
      <w:r w:rsidRPr="00D51506">
        <w:rPr>
          <w:b/>
          <w:i/>
        </w:rPr>
        <w:t>степень развитости речевого общения подростков</w:t>
      </w:r>
      <w:r w:rsidRPr="00D51506">
        <w:t>, что  предполагает: наличие большого запаса слов, образность и правильность речи; логич</w:t>
      </w:r>
      <w:r w:rsidRPr="00D51506">
        <w:softHyphen/>
        <w:t>ность построения и изложения высказывания; точное восприятие устного слова и точную передачу идей партнеров своими слова</w:t>
      </w:r>
      <w:r w:rsidRPr="00D51506">
        <w:softHyphen/>
        <w:t>ми; умение выделять из услышанного существо дела; корректно ставить вопросы; краткость и точность формулировок ответов на вопросы партнеров.</w:t>
      </w:r>
      <w:proofErr w:type="gramEnd"/>
    </w:p>
    <w:p w:rsidR="00634C18" w:rsidRPr="00D51506" w:rsidRDefault="00634C18" w:rsidP="00634C18">
      <w:pPr>
        <w:suppressLineNumbers/>
        <w:suppressAutoHyphens/>
        <w:ind w:firstLine="567"/>
        <w:jc w:val="both"/>
      </w:pPr>
      <w:r w:rsidRPr="00D51506">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D51506">
        <w:softHyphen/>
        <w:t>мание того, что взаимодействие – это  диалог, требующий терпимо</w:t>
      </w:r>
      <w:r w:rsidRPr="00D51506">
        <w:softHyphen/>
        <w:t xml:space="preserve">сти и к идеям, и к мелким недостаткам партнера, умения слушать и говорить, уважая собеседника. </w:t>
      </w:r>
    </w:p>
    <w:p w:rsidR="00634C18" w:rsidRPr="00D51506" w:rsidRDefault="00634C18" w:rsidP="00634C18">
      <w:pPr>
        <w:suppressLineNumbers/>
        <w:suppressAutoHyphens/>
        <w:ind w:firstLine="567"/>
        <w:jc w:val="both"/>
      </w:pPr>
      <w:r w:rsidRPr="00D51506">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D51506">
        <w:rPr>
          <w:b/>
          <w:i/>
        </w:rPr>
        <w:t>выбор форм, в которых осуществляется трудовое взаимодействие подростков в той или иной коллективной деятельности</w:t>
      </w:r>
      <w:r w:rsidRPr="00D51506">
        <w:t xml:space="preserve"> (учебной, творческой, исследовательской и др.), есть исключительно чуткий критерий для оценки результатов социализации. </w:t>
      </w:r>
    </w:p>
    <w:p w:rsidR="00634C18" w:rsidRPr="00D51506" w:rsidRDefault="00634C18" w:rsidP="00634C18">
      <w:pPr>
        <w:suppressLineNumbers/>
        <w:suppressAutoHyphens/>
        <w:ind w:firstLine="567"/>
        <w:jc w:val="both"/>
      </w:pPr>
      <w:r w:rsidRPr="00D51506">
        <w:lastRenderedPageBreak/>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w:t>
      </w:r>
      <w:proofErr w:type="spellStart"/>
      <w:r w:rsidRPr="00D51506">
        <w:t>подростково-молодежная</w:t>
      </w:r>
      <w:proofErr w:type="spellEnd"/>
      <w:r w:rsidRPr="00D51506">
        <w:t xml:space="preserve"> среда  демонстрирует рост </w:t>
      </w:r>
      <w:proofErr w:type="spellStart"/>
      <w:r w:rsidRPr="00D51506">
        <w:t>интолерантности</w:t>
      </w:r>
      <w:proofErr w:type="spellEnd"/>
      <w:r w:rsidRPr="00D51506">
        <w:t xml:space="preserve">,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D51506">
        <w:rPr>
          <w:b/>
          <w:i/>
        </w:rPr>
        <w:t xml:space="preserve">толерантность подросткового сообщества, </w:t>
      </w:r>
      <w:proofErr w:type="spellStart"/>
      <w:r w:rsidRPr="00D51506">
        <w:rPr>
          <w:b/>
          <w:i/>
        </w:rPr>
        <w:t>культуросообразность</w:t>
      </w:r>
      <w:proofErr w:type="spellEnd"/>
      <w:r w:rsidRPr="00D51506">
        <w:rPr>
          <w:b/>
          <w:i/>
        </w:rPr>
        <w:t xml:space="preserve">  его развития. </w:t>
      </w:r>
      <w:r w:rsidRPr="00D51506">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634C18" w:rsidRPr="00D51506" w:rsidRDefault="00634C18" w:rsidP="00634C18">
      <w:pPr>
        <w:suppressLineNumbers/>
        <w:suppressAutoHyphens/>
        <w:jc w:val="both"/>
      </w:pPr>
      <w:r w:rsidRPr="00D51506">
        <w:tab/>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D51506">
        <w:rPr>
          <w:b/>
          <w:i/>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p>
    <w:p w:rsidR="00634C18" w:rsidRPr="00D51506" w:rsidRDefault="00634C18" w:rsidP="00634C18">
      <w:pPr>
        <w:suppressLineNumbers/>
        <w:suppressAutoHyphens/>
        <w:jc w:val="both"/>
      </w:pPr>
      <w:r w:rsidRPr="00D51506">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w:t>
      </w:r>
      <w:proofErr w:type="spellStart"/>
      <w:r w:rsidRPr="00D51506">
        <w:t>взаимодействования</w:t>
      </w:r>
      <w:proofErr w:type="spellEnd"/>
      <w:r w:rsidRPr="00D51506">
        <w:t xml:space="preserve"> и экспериментирования (в культурных формах!) с миром  социальных отношений. </w:t>
      </w:r>
    </w:p>
    <w:p w:rsidR="00634C18" w:rsidRPr="00D51506" w:rsidRDefault="00634C18" w:rsidP="00634C18">
      <w:pPr>
        <w:suppressLineNumbers/>
        <w:suppressAutoHyphens/>
        <w:jc w:val="both"/>
      </w:pPr>
      <w:r w:rsidRPr="00D51506">
        <w:t xml:space="preserve">Именно поэтому закономерно выдвижение таких критериев, как степень развитости следующих направлений деятельности: </w:t>
      </w:r>
    </w:p>
    <w:p w:rsidR="00634C18" w:rsidRPr="00D51506" w:rsidRDefault="00634C18" w:rsidP="00634C18">
      <w:pPr>
        <w:numPr>
          <w:ilvl w:val="0"/>
          <w:numId w:val="33"/>
        </w:numPr>
        <w:suppressLineNumbers/>
        <w:suppressAutoHyphens/>
        <w:jc w:val="both"/>
      </w:pPr>
      <w:r w:rsidRPr="00D51506">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w:t>
      </w:r>
      <w:proofErr w:type="spellStart"/>
      <w:r w:rsidRPr="00D51506">
        <w:t>целеполагания</w:t>
      </w:r>
      <w:proofErr w:type="spellEnd"/>
      <w:r w:rsidRPr="00D51506">
        <w:t>, возможность проявить свою индивидуальность, выполнять «взрослые» функции – контроля, оценки, дидактической организации материала и пр.);</w:t>
      </w:r>
    </w:p>
    <w:p w:rsidR="00634C18" w:rsidRPr="00D51506" w:rsidRDefault="00634C18" w:rsidP="00634C18">
      <w:pPr>
        <w:numPr>
          <w:ilvl w:val="0"/>
          <w:numId w:val="33"/>
        </w:numPr>
        <w:suppressLineNumbers/>
        <w:suppressAutoHyphens/>
        <w:jc w:val="both"/>
      </w:pPr>
      <w:r w:rsidRPr="00D51506">
        <w:t>совместной распределенной проектной деятельности, ориентированной на получение социально значимого продукта;</w:t>
      </w:r>
    </w:p>
    <w:p w:rsidR="00634C18" w:rsidRPr="00D51506" w:rsidRDefault="00634C18" w:rsidP="00634C18">
      <w:pPr>
        <w:numPr>
          <w:ilvl w:val="0"/>
          <w:numId w:val="33"/>
        </w:numPr>
        <w:suppressLineNumbers/>
        <w:suppressAutoHyphens/>
        <w:jc w:val="both"/>
      </w:pPr>
      <w:r w:rsidRPr="00D51506">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634C18" w:rsidRPr="00D51506" w:rsidRDefault="00634C18" w:rsidP="00634C18">
      <w:pPr>
        <w:numPr>
          <w:ilvl w:val="0"/>
          <w:numId w:val="33"/>
        </w:numPr>
        <w:suppressLineNumbers/>
        <w:suppressAutoHyphens/>
        <w:jc w:val="both"/>
      </w:pPr>
      <w:r w:rsidRPr="00D51506">
        <w:t>творческой деятельности (художественной, технической и др. видах деятельности);</w:t>
      </w:r>
    </w:p>
    <w:p w:rsidR="00634C18" w:rsidRPr="00D51506" w:rsidRDefault="00634C18" w:rsidP="00634C18">
      <w:pPr>
        <w:numPr>
          <w:ilvl w:val="0"/>
          <w:numId w:val="33"/>
        </w:numPr>
        <w:suppressLineNumbers/>
        <w:suppressAutoHyphens/>
        <w:jc w:val="both"/>
      </w:pPr>
      <w:r w:rsidRPr="00D51506">
        <w:t xml:space="preserve">спортивной деятельности, направленной на построение образа себя, позитивное </w:t>
      </w:r>
      <w:proofErr w:type="spellStart"/>
      <w:r w:rsidRPr="00D51506">
        <w:t>самоизменение</w:t>
      </w:r>
      <w:proofErr w:type="spellEnd"/>
      <w:r w:rsidRPr="00D51506">
        <w:t>.</w:t>
      </w:r>
    </w:p>
    <w:p w:rsidR="00634C18" w:rsidRPr="00D51506" w:rsidRDefault="00634C18" w:rsidP="00634C18">
      <w:pPr>
        <w:suppressLineNumbers/>
        <w:suppressAutoHyphens/>
        <w:rPr>
          <w:b/>
          <w:u w:val="single"/>
        </w:rPr>
      </w:pPr>
    </w:p>
    <w:p w:rsidR="00634C18" w:rsidRPr="00D51506" w:rsidRDefault="00634C18" w:rsidP="00634C18">
      <w:pPr>
        <w:suppressLineNumbers/>
        <w:suppressAutoHyphens/>
        <w:rPr>
          <w:rFonts w:eastAsia="Arial"/>
          <w:b/>
          <w:u w:val="single"/>
          <w:lang w:eastAsia="ar-SA"/>
        </w:rPr>
      </w:pPr>
    </w:p>
    <w:p w:rsidR="00634C18" w:rsidRPr="00D51506" w:rsidRDefault="00634C18" w:rsidP="00634C18">
      <w:pPr>
        <w:suppressLineNumbers/>
        <w:suppressAutoHyphens/>
        <w:ind w:left="360"/>
        <w:jc w:val="center"/>
        <w:rPr>
          <w:rFonts w:eastAsia="Arial"/>
          <w:b/>
          <w:u w:val="single"/>
          <w:lang w:eastAsia="ar-SA"/>
        </w:rPr>
      </w:pPr>
      <w:r w:rsidRPr="00D51506">
        <w:rPr>
          <w:rFonts w:eastAsia="Arial"/>
          <w:b/>
          <w:u w:val="single"/>
          <w:lang w:eastAsia="ar-SA"/>
        </w:rPr>
        <w:t xml:space="preserve">2.3.12. Методологический инструментарий мониторинга воспитания и социализации </w:t>
      </w:r>
      <w:proofErr w:type="gramStart"/>
      <w:r w:rsidRPr="00D51506">
        <w:rPr>
          <w:rFonts w:eastAsia="Arial"/>
          <w:b/>
          <w:u w:val="single"/>
          <w:lang w:eastAsia="ar-SA"/>
        </w:rPr>
        <w:t>обучающихся</w:t>
      </w:r>
      <w:proofErr w:type="gramEnd"/>
      <w:r w:rsidRPr="00D51506">
        <w:rPr>
          <w:rFonts w:eastAsia="Arial"/>
          <w:b/>
          <w:u w:val="single"/>
          <w:lang w:eastAsia="ar-SA"/>
        </w:rPr>
        <w:t>.</w:t>
      </w:r>
    </w:p>
    <w:p w:rsidR="00634C18" w:rsidRPr="00D51506" w:rsidRDefault="00634C18" w:rsidP="00634C18">
      <w:pPr>
        <w:rPr>
          <w:b/>
        </w:rPr>
      </w:pPr>
    </w:p>
    <w:p w:rsidR="00634C18" w:rsidRPr="00D51506" w:rsidRDefault="00634C18" w:rsidP="00634C18">
      <w:pPr>
        <w:ind w:firstLine="454"/>
        <w:jc w:val="both"/>
      </w:pPr>
      <w:r w:rsidRPr="00D51506">
        <w:t>Методологический инструментарий мониторинга воспитания и социализации обучающихся предусматривает использование следующих методов:</w:t>
      </w:r>
    </w:p>
    <w:p w:rsidR="00634C18" w:rsidRPr="00D51506" w:rsidRDefault="00634C18" w:rsidP="00634C18">
      <w:pPr>
        <w:ind w:firstLine="454"/>
        <w:jc w:val="both"/>
      </w:pPr>
      <w:r w:rsidRPr="00D51506">
        <w:rPr>
          <w:b/>
          <w:bCs/>
          <w:i/>
          <w:iCs/>
        </w:rPr>
        <w:t>Тестирование (метод тестов)</w:t>
      </w:r>
      <w:r w:rsidRPr="00D51506">
        <w:t xml:space="preserve"> — исследовательский метод, </w:t>
      </w:r>
      <w:proofErr w:type="spellStart"/>
      <w:r w:rsidRPr="00D51506">
        <w:t>позволя-ющий</w:t>
      </w:r>
      <w:proofErr w:type="spellEnd"/>
      <w:r w:rsidRPr="00D51506">
        <w:t xml:space="preserve">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D51506">
        <w:t>обучающимися</w:t>
      </w:r>
      <w:proofErr w:type="gramEnd"/>
      <w:r w:rsidRPr="00D51506">
        <w:t xml:space="preserve"> ряда специально разработанных заданий.</w:t>
      </w:r>
    </w:p>
    <w:p w:rsidR="00634C18" w:rsidRPr="00D51506" w:rsidRDefault="00634C18" w:rsidP="00634C18">
      <w:pPr>
        <w:ind w:firstLine="454"/>
        <w:jc w:val="both"/>
      </w:pPr>
      <w:r w:rsidRPr="00D51506">
        <w:rPr>
          <w:b/>
          <w:bCs/>
          <w:i/>
          <w:iCs/>
        </w:rPr>
        <w:t>Опрос</w:t>
      </w:r>
      <w:r w:rsidRPr="00D51506">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D51506">
        <w:t>обучающихся</w:t>
      </w:r>
      <w:proofErr w:type="gramEnd"/>
      <w:r w:rsidRPr="00D51506">
        <w:t xml:space="preserve"> используются следующие виды опроса:</w:t>
      </w:r>
    </w:p>
    <w:p w:rsidR="00634C18" w:rsidRPr="00D51506" w:rsidRDefault="00634C18" w:rsidP="00634C18">
      <w:pPr>
        <w:tabs>
          <w:tab w:val="left" w:pos="1084"/>
        </w:tabs>
        <w:ind w:firstLine="454"/>
        <w:jc w:val="both"/>
      </w:pPr>
      <w:r w:rsidRPr="00D51506">
        <w:t>• </w:t>
      </w:r>
      <w:r w:rsidRPr="00D51506">
        <w:rPr>
          <w:i/>
          <w:iCs/>
        </w:rPr>
        <w:t>анкетирование</w:t>
      </w:r>
      <w:r w:rsidRPr="00D51506">
        <w:t xml:space="preserve"> — эмпирический социально-психологический метод получения </w:t>
      </w:r>
      <w:proofErr w:type="gramStart"/>
      <w:r w:rsidRPr="00D51506">
        <w:t>информации</w:t>
      </w:r>
      <w:proofErr w:type="gramEnd"/>
      <w:r w:rsidRPr="00D51506">
        <w:t xml:space="preserve"> на основании ответов обучающихся на специально подготовленные вопросы анкеты;</w:t>
      </w:r>
    </w:p>
    <w:p w:rsidR="00634C18" w:rsidRPr="00D51506" w:rsidRDefault="00634C18" w:rsidP="00634C18">
      <w:pPr>
        <w:tabs>
          <w:tab w:val="left" w:pos="1089"/>
        </w:tabs>
        <w:ind w:firstLine="454"/>
        <w:jc w:val="both"/>
      </w:pPr>
      <w:r w:rsidRPr="00D51506">
        <w:t>• </w:t>
      </w:r>
      <w:r w:rsidRPr="00D51506">
        <w:rPr>
          <w:i/>
          <w:iCs/>
        </w:rPr>
        <w:t>интервью</w:t>
      </w:r>
      <w:r w:rsidRPr="00D51506">
        <w:t xml:space="preserve"> — </w:t>
      </w:r>
      <w:proofErr w:type="spellStart"/>
      <w:r w:rsidRPr="00D51506">
        <w:t>вербально-коммуникативный</w:t>
      </w:r>
      <w:proofErr w:type="spellEnd"/>
      <w:r w:rsidRPr="00D51506">
        <w:t xml:space="preserve"> метод, предполагающий проведение разговора между исследователем и обучающимися по заранее разработанному плану, составленному в </w:t>
      </w:r>
      <w:r w:rsidRPr="00D51506">
        <w:lastRenderedPageBreak/>
        <w:t>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634C18" w:rsidRPr="00D51506" w:rsidRDefault="00634C18" w:rsidP="00634C18">
      <w:pPr>
        <w:tabs>
          <w:tab w:val="left" w:pos="1089"/>
        </w:tabs>
        <w:ind w:firstLine="454"/>
        <w:jc w:val="both"/>
      </w:pPr>
      <w:r w:rsidRPr="00D51506">
        <w:t>• </w:t>
      </w:r>
      <w:r w:rsidRPr="00D51506">
        <w:rPr>
          <w:i/>
          <w:iCs/>
        </w:rPr>
        <w:t>беседа</w:t>
      </w:r>
      <w:r w:rsidRPr="00D51506">
        <w:t xml:space="preserve"> — специфический метод исследования, заключающийся в проведении тематически направленного диалога между исследователем и </w:t>
      </w:r>
      <w:proofErr w:type="gramStart"/>
      <w:r w:rsidRPr="00D51506">
        <w:t>обучающимися</w:t>
      </w:r>
      <w:proofErr w:type="gramEnd"/>
      <w:r w:rsidRPr="00D51506">
        <w:t xml:space="preserve"> с целью получения сведений об особенностях процесса воспитания и социализации обучающихся.</w:t>
      </w:r>
    </w:p>
    <w:p w:rsidR="00634C18" w:rsidRPr="00D51506" w:rsidRDefault="00634C18" w:rsidP="00634C18">
      <w:pPr>
        <w:ind w:firstLine="454"/>
        <w:jc w:val="both"/>
      </w:pPr>
      <w:r w:rsidRPr="00D51506">
        <w:rPr>
          <w:b/>
          <w:bCs/>
          <w:i/>
          <w:iCs/>
        </w:rPr>
        <w:t>Психолого-педагогическое наблюдение</w:t>
      </w:r>
      <w:r w:rsidRPr="00D51506">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634C18" w:rsidRPr="00D51506" w:rsidRDefault="00634C18" w:rsidP="00634C18">
      <w:pPr>
        <w:tabs>
          <w:tab w:val="left" w:pos="1089"/>
        </w:tabs>
        <w:ind w:firstLine="454"/>
        <w:jc w:val="both"/>
      </w:pPr>
      <w:proofErr w:type="gramStart"/>
      <w:r w:rsidRPr="00D51506">
        <w:t>• </w:t>
      </w:r>
      <w:r w:rsidRPr="00D51506">
        <w:rPr>
          <w:i/>
          <w:iCs/>
        </w:rPr>
        <w:t>включённое наблюдение</w:t>
      </w:r>
      <w:r w:rsidRPr="00D51506">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634C18" w:rsidRPr="00D51506" w:rsidRDefault="00634C18" w:rsidP="00634C18">
      <w:pPr>
        <w:tabs>
          <w:tab w:val="left" w:pos="1060"/>
        </w:tabs>
        <w:ind w:firstLine="454"/>
        <w:jc w:val="both"/>
      </w:pPr>
      <w:r w:rsidRPr="00D51506">
        <w:t>• </w:t>
      </w:r>
      <w:r w:rsidRPr="00D51506">
        <w:rPr>
          <w:i/>
          <w:iCs/>
        </w:rPr>
        <w:t>узкоспециальное наблюдение</w:t>
      </w:r>
      <w:r w:rsidRPr="00D51506">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634C18" w:rsidRPr="00D51506" w:rsidRDefault="00634C18" w:rsidP="00634C18">
      <w:pPr>
        <w:rPr>
          <w:b/>
        </w:rPr>
      </w:pPr>
    </w:p>
    <w:p w:rsidR="00634C18" w:rsidRPr="00D51506" w:rsidRDefault="00634C18" w:rsidP="00634C18">
      <w:pPr>
        <w:autoSpaceDE w:val="0"/>
        <w:ind w:firstLine="708"/>
        <w:jc w:val="both"/>
      </w:pPr>
      <w:r w:rsidRPr="00D51506">
        <w:rPr>
          <w:b/>
          <w:i/>
        </w:rPr>
        <w:t>Инструментарий мониторинга социализации состоит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w:t>
      </w:r>
    </w:p>
    <w:p w:rsidR="00634C18" w:rsidRPr="00D51506" w:rsidRDefault="00634C18" w:rsidP="00634C18">
      <w:pPr>
        <w:autoSpaceDE w:val="0"/>
        <w:ind w:firstLine="708"/>
        <w:jc w:val="both"/>
      </w:pPr>
      <w:r w:rsidRPr="00D51506">
        <w:t xml:space="preserve">Главный принцип настоящей Программы: принцип </w:t>
      </w:r>
      <w:proofErr w:type="spellStart"/>
      <w:r w:rsidRPr="00D51506">
        <w:t>центрации</w:t>
      </w:r>
      <w:proofErr w:type="spellEnd"/>
      <w:r w:rsidRPr="00D51506">
        <w:t xml:space="preserve"> социального воспитания (социализации) на развитии личности. </w:t>
      </w:r>
      <w:proofErr w:type="gramStart"/>
      <w:r w:rsidRPr="00D51506">
        <w:t xml:space="preserve">Программа социализации призвана «навести мосты» между </w:t>
      </w:r>
      <w:proofErr w:type="spellStart"/>
      <w:r w:rsidRPr="00D51506">
        <w:t>самоценностью</w:t>
      </w:r>
      <w:proofErr w:type="spellEnd"/>
      <w:r w:rsidRPr="00D51506">
        <w:t xml:space="preserve">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следующих этапах</w:t>
      </w:r>
      <w:proofErr w:type="gramEnd"/>
      <w:r w:rsidRPr="00D51506">
        <w:t xml:space="preserve"> жизни.</w:t>
      </w:r>
    </w:p>
    <w:p w:rsidR="00634C18" w:rsidRPr="00D51506" w:rsidRDefault="00634C18" w:rsidP="00634C18">
      <w:pPr>
        <w:rPr>
          <w:b/>
        </w:rPr>
      </w:pPr>
    </w:p>
    <w:p w:rsidR="00634C18" w:rsidRPr="00D51506" w:rsidRDefault="00634C18" w:rsidP="00634C18">
      <w:pPr>
        <w:jc w:val="center"/>
        <w:rPr>
          <w:b/>
        </w:rPr>
      </w:pPr>
      <w:r w:rsidRPr="00D51506">
        <w:rPr>
          <w:b/>
        </w:rPr>
        <w:t xml:space="preserve">Критерии оценки эффективности программы воспитания и социализации </w:t>
      </w:r>
      <w:proofErr w:type="gramStart"/>
      <w:r w:rsidRPr="00D51506">
        <w:rPr>
          <w:b/>
        </w:rPr>
        <w:t>обучающихся</w:t>
      </w:r>
      <w:proofErr w:type="gramEnd"/>
      <w:r w:rsidRPr="00D51506">
        <w:rPr>
          <w:b/>
        </w:rPr>
        <w:t>.</w:t>
      </w:r>
    </w:p>
    <w:p w:rsidR="00634C18" w:rsidRPr="00D51506" w:rsidRDefault="00634C18" w:rsidP="00634C1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4"/>
        <w:gridCol w:w="4021"/>
        <w:gridCol w:w="3299"/>
      </w:tblGrid>
      <w:tr w:rsidR="00634C18" w:rsidRPr="00D51506" w:rsidTr="00B27B95">
        <w:tc>
          <w:tcPr>
            <w:tcW w:w="4785"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tabs>
                <w:tab w:val="left" w:pos="7797"/>
              </w:tabs>
              <w:jc w:val="center"/>
              <w:rPr>
                <w:b/>
              </w:rPr>
            </w:pPr>
            <w:r w:rsidRPr="00D51506">
              <w:rPr>
                <w:b/>
              </w:rPr>
              <w:t>Ожидаемые результаты</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tabs>
                <w:tab w:val="left" w:pos="7797"/>
              </w:tabs>
              <w:jc w:val="center"/>
              <w:rPr>
                <w:b/>
              </w:rPr>
            </w:pPr>
            <w:r w:rsidRPr="00D51506">
              <w:rPr>
                <w:b/>
              </w:rPr>
              <w:t>Критерии отслеживания результата</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tabs>
                <w:tab w:val="left" w:pos="7797"/>
              </w:tabs>
              <w:jc w:val="center"/>
              <w:rPr>
                <w:b/>
              </w:rPr>
            </w:pPr>
            <w:r w:rsidRPr="00D51506">
              <w:rPr>
                <w:b/>
              </w:rPr>
              <w:t>Методики</w:t>
            </w:r>
          </w:p>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Охват внеурочной деятельностью</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 xml:space="preserve">         1. Занятость учащихся во внеурочное время</w:t>
            </w:r>
          </w:p>
        </w:tc>
        <w:tc>
          <w:tcPr>
            <w:tcW w:w="4786" w:type="dxa"/>
            <w:tcBorders>
              <w:top w:val="single" w:sz="4" w:space="0" w:color="auto"/>
              <w:left w:val="single" w:sz="4" w:space="0" w:color="auto"/>
              <w:bottom w:val="single" w:sz="4" w:space="0" w:color="auto"/>
              <w:right w:val="single" w:sz="4" w:space="0" w:color="auto"/>
            </w:tcBorders>
          </w:tcPr>
          <w:p w:rsidR="00634C18" w:rsidRPr="00D51506" w:rsidRDefault="00634C18" w:rsidP="00B27B95">
            <w:r w:rsidRPr="00D51506">
              <w:t>сводная таблица</w:t>
            </w:r>
          </w:p>
          <w:p w:rsidR="00634C18" w:rsidRPr="00D51506" w:rsidRDefault="00634C18" w:rsidP="00B27B95"/>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 xml:space="preserve">Состояние преступности                      </w:t>
            </w:r>
          </w:p>
        </w:tc>
        <w:tc>
          <w:tcPr>
            <w:tcW w:w="4786"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shd w:val="clear" w:color="auto" w:fill="FFFFFF"/>
              <w:adjustRightInd w:val="0"/>
              <w:spacing w:before="100" w:beforeAutospacing="1" w:after="100" w:afterAutospacing="1"/>
              <w:rPr>
                <w:color w:val="000000"/>
              </w:rPr>
            </w:pPr>
            <w:r w:rsidRPr="00D51506">
              <w:rPr>
                <w:color w:val="000000"/>
              </w:rPr>
              <w:t xml:space="preserve">1. Отсутствие правонарушений; </w:t>
            </w:r>
          </w:p>
        </w:tc>
        <w:tc>
          <w:tcPr>
            <w:tcW w:w="4786" w:type="dxa"/>
            <w:tcBorders>
              <w:top w:val="single" w:sz="4" w:space="0" w:color="auto"/>
              <w:left w:val="single" w:sz="4" w:space="0" w:color="auto"/>
              <w:bottom w:val="single" w:sz="4" w:space="0" w:color="auto"/>
              <w:right w:val="single" w:sz="4" w:space="0" w:color="auto"/>
            </w:tcBorders>
          </w:tcPr>
          <w:p w:rsidR="00634C18" w:rsidRPr="00D51506" w:rsidRDefault="00634C18" w:rsidP="00B27B95">
            <w:r w:rsidRPr="00D51506">
              <w:t xml:space="preserve">количество учащихся, состоящих на учёте в КДН </w:t>
            </w:r>
          </w:p>
        </w:tc>
      </w:tr>
      <w:tr w:rsidR="00634C18" w:rsidRPr="00D51506" w:rsidTr="00B27B95">
        <w:trPr>
          <w:trHeight w:val="1982"/>
        </w:trPr>
        <w:tc>
          <w:tcPr>
            <w:tcW w:w="4785"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 xml:space="preserve">Уровень воспитанности                          </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numPr>
                <w:ilvl w:val="0"/>
                <w:numId w:val="34"/>
              </w:numPr>
              <w:shd w:val="clear" w:color="auto" w:fill="FFFFFF"/>
              <w:tabs>
                <w:tab w:val="clear" w:pos="720"/>
              </w:tabs>
              <w:adjustRightInd w:val="0"/>
              <w:spacing w:before="100" w:beforeAutospacing="1" w:after="100" w:afterAutospacing="1"/>
              <w:ind w:left="110" w:firstLine="250"/>
              <w:rPr>
                <w:color w:val="000000"/>
              </w:rPr>
            </w:pPr>
            <w:r w:rsidRPr="00D51506">
              <w:rPr>
                <w:color w:val="000000"/>
              </w:rPr>
              <w:t>1. Уважение к школьным традициям и фундаменталь</w:t>
            </w:r>
            <w:r w:rsidRPr="00D51506">
              <w:rPr>
                <w:color w:val="000000"/>
              </w:rPr>
              <w:softHyphen/>
              <w:t>ным ценностям;</w:t>
            </w:r>
          </w:p>
          <w:p w:rsidR="00634C18" w:rsidRPr="00D51506" w:rsidRDefault="00634C18" w:rsidP="00B27B95">
            <w:pPr>
              <w:numPr>
                <w:ilvl w:val="0"/>
                <w:numId w:val="34"/>
              </w:numPr>
              <w:shd w:val="clear" w:color="auto" w:fill="FFFFFF"/>
              <w:adjustRightInd w:val="0"/>
              <w:spacing w:before="100" w:beforeAutospacing="1" w:after="100" w:afterAutospacing="1"/>
              <w:rPr>
                <w:color w:val="000000"/>
              </w:rPr>
            </w:pPr>
            <w:r w:rsidRPr="00D51506">
              <w:rPr>
                <w:color w:val="000000"/>
              </w:rPr>
              <w:t>2. Демонстрация знаний этикета и делового общения;</w:t>
            </w:r>
          </w:p>
          <w:p w:rsidR="00634C18" w:rsidRPr="00D51506" w:rsidRDefault="00634C18" w:rsidP="00B27B95">
            <w:pPr>
              <w:numPr>
                <w:ilvl w:val="0"/>
                <w:numId w:val="34"/>
              </w:numPr>
              <w:shd w:val="clear" w:color="auto" w:fill="FFFFFF"/>
              <w:adjustRightInd w:val="0"/>
              <w:spacing w:before="100" w:beforeAutospacing="1" w:after="100" w:afterAutospacing="1"/>
              <w:rPr>
                <w:color w:val="000000"/>
              </w:rPr>
            </w:pPr>
            <w:r w:rsidRPr="00D51506">
              <w:rPr>
                <w:color w:val="000000"/>
              </w:rPr>
              <w:t>3. Овладение социальными навыками</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сводная таблица по классам</w:t>
            </w:r>
          </w:p>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roofErr w:type="spellStart"/>
            <w:r w:rsidRPr="00D51506">
              <w:t>Сформированность</w:t>
            </w:r>
            <w:proofErr w:type="spellEnd"/>
            <w:r w:rsidRPr="00D51506">
              <w:t xml:space="preserve"> познавательного потенциала</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numPr>
                <w:ilvl w:val="0"/>
                <w:numId w:val="35"/>
              </w:numPr>
              <w:spacing w:before="100" w:beforeAutospacing="1" w:after="100" w:afterAutospacing="1"/>
              <w:ind w:left="800"/>
              <w:rPr>
                <w:color w:val="333333"/>
              </w:rPr>
            </w:pPr>
            <w:r w:rsidRPr="00D51506">
              <w:rPr>
                <w:color w:val="333333"/>
              </w:rPr>
              <w:t xml:space="preserve">Освоение учащимися образовательной программы </w:t>
            </w:r>
          </w:p>
          <w:p w:rsidR="00634C18" w:rsidRPr="00D51506" w:rsidRDefault="00634C18" w:rsidP="00B27B95">
            <w:pPr>
              <w:numPr>
                <w:ilvl w:val="0"/>
                <w:numId w:val="35"/>
              </w:numPr>
              <w:spacing w:before="100" w:beforeAutospacing="1" w:after="100" w:afterAutospacing="1"/>
              <w:ind w:left="800"/>
              <w:rPr>
                <w:color w:val="333333"/>
              </w:rPr>
            </w:pPr>
            <w:r w:rsidRPr="00D51506">
              <w:rPr>
                <w:color w:val="333333"/>
              </w:rPr>
              <w:t xml:space="preserve">Развитость мышления </w:t>
            </w:r>
          </w:p>
          <w:p w:rsidR="00634C18" w:rsidRPr="00D51506" w:rsidRDefault="00634C18" w:rsidP="00B27B95">
            <w:pPr>
              <w:numPr>
                <w:ilvl w:val="0"/>
                <w:numId w:val="35"/>
              </w:numPr>
              <w:spacing w:before="100" w:beforeAutospacing="1"/>
              <w:ind w:left="800"/>
              <w:rPr>
                <w:color w:val="333333"/>
              </w:rPr>
            </w:pPr>
            <w:r w:rsidRPr="00D51506">
              <w:rPr>
                <w:color w:val="333333"/>
              </w:rPr>
              <w:t xml:space="preserve">Познавательная активность учащихся </w:t>
            </w:r>
          </w:p>
          <w:p w:rsidR="00634C18" w:rsidRPr="00D51506" w:rsidRDefault="00634C18" w:rsidP="00B27B95">
            <w:r w:rsidRPr="00D51506">
              <w:rPr>
                <w:color w:val="333333"/>
              </w:rPr>
              <w:t xml:space="preserve">      4. </w:t>
            </w:r>
            <w:proofErr w:type="spellStart"/>
            <w:r w:rsidRPr="00D51506">
              <w:rPr>
                <w:color w:val="333333"/>
              </w:rPr>
              <w:t>Сформированность</w:t>
            </w:r>
            <w:proofErr w:type="spellEnd"/>
            <w:r w:rsidRPr="00D51506">
              <w:rPr>
                <w:color w:val="333333"/>
              </w:rPr>
              <w:t xml:space="preserve"> учебной 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 xml:space="preserve">1. Школьный тест умственного развития </w:t>
            </w:r>
          </w:p>
          <w:p w:rsidR="00634C18" w:rsidRPr="00D51506" w:rsidRDefault="00634C18" w:rsidP="00B27B95">
            <w:r w:rsidRPr="00D51506">
              <w:t xml:space="preserve">2. Статистический анализ текущей и итоговой успеваемости </w:t>
            </w:r>
          </w:p>
          <w:p w:rsidR="00634C18" w:rsidRPr="00D51506" w:rsidRDefault="00634C18" w:rsidP="00B27B95">
            <w:r w:rsidRPr="00D51506">
              <w:t xml:space="preserve">3. Методики </w:t>
            </w:r>
            <w:proofErr w:type="gramStart"/>
            <w:r w:rsidRPr="00D51506">
              <w:t>изучения развития познавательных процессов личности ребенка</w:t>
            </w:r>
            <w:proofErr w:type="gramEnd"/>
          </w:p>
          <w:p w:rsidR="00634C18" w:rsidRPr="00D51506" w:rsidRDefault="00634C18" w:rsidP="00B27B95">
            <w:r w:rsidRPr="00D51506">
              <w:t xml:space="preserve">4. Метод экспертной оценки педагогов и самооценки учащихся (МЭОП и СУ) </w:t>
            </w:r>
          </w:p>
          <w:p w:rsidR="00634C18" w:rsidRPr="00D51506" w:rsidRDefault="00634C18" w:rsidP="00B27B95">
            <w:r w:rsidRPr="00D51506">
              <w:t xml:space="preserve">5. Педагогическое наблюдение </w:t>
            </w:r>
          </w:p>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tcPr>
          <w:p w:rsidR="00634C18" w:rsidRPr="00D51506" w:rsidRDefault="00634C18" w:rsidP="00B27B95">
            <w:proofErr w:type="spellStart"/>
            <w:r w:rsidRPr="00D51506">
              <w:t>Сформированность</w:t>
            </w:r>
            <w:proofErr w:type="spellEnd"/>
            <w:r w:rsidRPr="00D51506">
              <w:t xml:space="preserve"> </w:t>
            </w:r>
            <w:r w:rsidRPr="00D51506">
              <w:lastRenderedPageBreak/>
              <w:t xml:space="preserve">коммуникативного потенциала личности выпускника </w:t>
            </w:r>
          </w:p>
          <w:p w:rsidR="00634C18" w:rsidRPr="00D51506" w:rsidRDefault="00634C18" w:rsidP="00B27B95"/>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numPr>
                <w:ilvl w:val="0"/>
                <w:numId w:val="36"/>
              </w:numPr>
              <w:spacing w:before="100" w:beforeAutospacing="1" w:after="100" w:afterAutospacing="1"/>
              <w:ind w:left="800"/>
              <w:rPr>
                <w:color w:val="333333"/>
              </w:rPr>
            </w:pPr>
            <w:r w:rsidRPr="00D51506">
              <w:rPr>
                <w:color w:val="333333"/>
              </w:rPr>
              <w:lastRenderedPageBreak/>
              <w:t xml:space="preserve">Коммуникабельность </w:t>
            </w:r>
          </w:p>
          <w:p w:rsidR="00634C18" w:rsidRPr="00D51506" w:rsidRDefault="00634C18" w:rsidP="00B27B95">
            <w:pPr>
              <w:numPr>
                <w:ilvl w:val="0"/>
                <w:numId w:val="36"/>
              </w:numPr>
              <w:spacing w:before="100" w:beforeAutospacing="1" w:after="100" w:afterAutospacing="1"/>
              <w:ind w:left="800"/>
              <w:rPr>
                <w:color w:val="333333"/>
              </w:rPr>
            </w:pPr>
            <w:proofErr w:type="spellStart"/>
            <w:r w:rsidRPr="00D51506">
              <w:rPr>
                <w:color w:val="333333"/>
              </w:rPr>
              <w:lastRenderedPageBreak/>
              <w:t>Сформированность</w:t>
            </w:r>
            <w:proofErr w:type="spellEnd"/>
            <w:r w:rsidRPr="00D51506">
              <w:rPr>
                <w:color w:val="333333"/>
              </w:rPr>
              <w:t xml:space="preserve"> коммуникативной культуры учащихся </w:t>
            </w:r>
          </w:p>
          <w:p w:rsidR="00634C18" w:rsidRPr="00D51506" w:rsidRDefault="00634C18" w:rsidP="00B27B95">
            <w:pPr>
              <w:numPr>
                <w:ilvl w:val="0"/>
                <w:numId w:val="36"/>
              </w:numPr>
              <w:spacing w:before="100" w:beforeAutospacing="1" w:after="100" w:afterAutospacing="1"/>
              <w:ind w:left="800"/>
              <w:rPr>
                <w:color w:val="333333"/>
              </w:rPr>
            </w:pPr>
            <w:r w:rsidRPr="00D51506">
              <w:rPr>
                <w:color w:val="333333"/>
              </w:rPr>
              <w:t>Знание этикета поведения</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lastRenderedPageBreak/>
              <w:t xml:space="preserve">1. Методика выявления </w:t>
            </w:r>
            <w:r w:rsidRPr="00D51506">
              <w:lastRenderedPageBreak/>
              <w:t>коммуникативных склонностей.</w:t>
            </w:r>
          </w:p>
          <w:p w:rsidR="00634C18" w:rsidRPr="00D51506" w:rsidRDefault="00634C18" w:rsidP="00B27B95">
            <w:r w:rsidRPr="00D51506">
              <w:t>2. Методы экспертной оценки педагогов и самооценки учащихся.</w:t>
            </w:r>
          </w:p>
          <w:p w:rsidR="00634C18" w:rsidRPr="00D51506" w:rsidRDefault="00634C18" w:rsidP="00B27B95">
            <w:r w:rsidRPr="00D51506">
              <w:t xml:space="preserve">3. Педагогическое наблюдение. </w:t>
            </w:r>
          </w:p>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tcPr>
          <w:p w:rsidR="00634C18" w:rsidRPr="00D51506" w:rsidRDefault="00634C18" w:rsidP="00B27B95">
            <w:proofErr w:type="spellStart"/>
            <w:r w:rsidRPr="00D51506">
              <w:lastRenderedPageBreak/>
              <w:t>Сформированность</w:t>
            </w:r>
            <w:proofErr w:type="spellEnd"/>
            <w:r w:rsidRPr="00D51506">
              <w:t xml:space="preserve"> нравственного потенциала</w:t>
            </w:r>
          </w:p>
          <w:p w:rsidR="00634C18" w:rsidRPr="00D51506" w:rsidRDefault="00634C18" w:rsidP="00B27B95"/>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numPr>
                <w:ilvl w:val="0"/>
                <w:numId w:val="37"/>
              </w:numPr>
              <w:spacing w:before="100" w:beforeAutospacing="1" w:after="100" w:afterAutospacing="1"/>
              <w:rPr>
                <w:color w:val="333333"/>
              </w:rPr>
            </w:pPr>
            <w:r w:rsidRPr="00D51506">
              <w:rPr>
                <w:color w:val="333333"/>
              </w:rPr>
              <w:t xml:space="preserve">Нравственная направленность личности </w:t>
            </w:r>
          </w:p>
          <w:p w:rsidR="00634C18" w:rsidRPr="00D51506" w:rsidRDefault="00634C18" w:rsidP="00B27B95">
            <w:r w:rsidRPr="00D51506">
              <w:rPr>
                <w:color w:val="333333"/>
              </w:rPr>
              <w:t xml:space="preserve">     2. </w:t>
            </w:r>
            <w:proofErr w:type="spellStart"/>
            <w:proofErr w:type="gramStart"/>
            <w:r w:rsidRPr="00D51506">
              <w:rPr>
                <w:color w:val="333333"/>
              </w:rPr>
              <w:t>Сформированность</w:t>
            </w:r>
            <w:proofErr w:type="spellEnd"/>
            <w:r w:rsidRPr="00D51506">
              <w:rPr>
                <w:color w:val="333333"/>
              </w:rPr>
              <w:t xml:space="preserve"> отношений ребенка к Родине, обществу, семье, школе, себе, природе, труду.</w:t>
            </w:r>
            <w:proofErr w:type="gramEnd"/>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 xml:space="preserve">. Тест Н.Е. </w:t>
            </w:r>
            <w:proofErr w:type="spellStart"/>
            <w:r w:rsidRPr="00D51506">
              <w:t>Щурковой</w:t>
            </w:r>
            <w:proofErr w:type="spellEnd"/>
            <w:r w:rsidRPr="00D51506">
              <w:t xml:space="preserve"> "Размышляем о жизненном опыте" </w:t>
            </w:r>
          </w:p>
          <w:p w:rsidR="00634C18" w:rsidRPr="00D51506" w:rsidRDefault="00634C18" w:rsidP="00B27B95">
            <w:r w:rsidRPr="00D51506">
              <w:t xml:space="preserve">2. Методика С.М. Петровой "Русские пословицы" </w:t>
            </w:r>
          </w:p>
          <w:p w:rsidR="00634C18" w:rsidRPr="00D51506" w:rsidRDefault="00634C18" w:rsidP="00B27B95">
            <w:r w:rsidRPr="00D51506">
              <w:t xml:space="preserve">3. Методики "Акт добровольцев", "Недописанный тезис", "Ситуация свободного выбора" </w:t>
            </w:r>
          </w:p>
          <w:p w:rsidR="00634C18" w:rsidRPr="00D51506" w:rsidRDefault="00634C18" w:rsidP="00B27B95">
            <w:r w:rsidRPr="00D51506">
              <w:t>4. Метод ранжирования</w:t>
            </w:r>
          </w:p>
          <w:p w:rsidR="00634C18" w:rsidRPr="00D51506" w:rsidRDefault="00634C18" w:rsidP="00B27B95">
            <w:r w:rsidRPr="00D51506">
              <w:t xml:space="preserve"> 5. Методики "Репка" ("Что во мне выросло"), "Магазин", "Золотая рыбка", "Цветик - </w:t>
            </w:r>
            <w:proofErr w:type="spellStart"/>
            <w:r w:rsidRPr="00D51506">
              <w:t>семицветик</w:t>
            </w:r>
            <w:proofErr w:type="spellEnd"/>
            <w:r w:rsidRPr="00D51506">
              <w:t xml:space="preserve">" </w:t>
            </w:r>
          </w:p>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tcPr>
          <w:p w:rsidR="00634C18" w:rsidRPr="00D51506" w:rsidRDefault="00634C18" w:rsidP="00B27B95">
            <w:proofErr w:type="spellStart"/>
            <w:r w:rsidRPr="00D51506">
              <w:t>Сформированность</w:t>
            </w:r>
            <w:proofErr w:type="spellEnd"/>
            <w:r w:rsidRPr="00D51506">
              <w:t xml:space="preserve"> физического потенциала</w:t>
            </w:r>
          </w:p>
          <w:p w:rsidR="00634C18" w:rsidRPr="00D51506" w:rsidRDefault="00634C18" w:rsidP="00B27B95"/>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numPr>
                <w:ilvl w:val="0"/>
                <w:numId w:val="38"/>
              </w:numPr>
              <w:spacing w:before="100" w:beforeAutospacing="1" w:after="100" w:afterAutospacing="1"/>
              <w:ind w:left="800"/>
              <w:rPr>
                <w:color w:val="333333"/>
              </w:rPr>
            </w:pPr>
            <w:r w:rsidRPr="00D51506">
              <w:rPr>
                <w:color w:val="333333"/>
              </w:rPr>
              <w:t xml:space="preserve">Состояние здоровья  </w:t>
            </w:r>
          </w:p>
          <w:p w:rsidR="00634C18" w:rsidRPr="00D51506" w:rsidRDefault="00634C18" w:rsidP="00B27B95">
            <w:r w:rsidRPr="00D51506">
              <w:rPr>
                <w:color w:val="333333"/>
              </w:rPr>
              <w:t xml:space="preserve">       2. Развитость физических качеств личности</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 xml:space="preserve">1. Состояние здоровья выпускника школы </w:t>
            </w:r>
          </w:p>
          <w:p w:rsidR="00634C18" w:rsidRPr="00D51506" w:rsidRDefault="00634C18" w:rsidP="00B27B95">
            <w:r w:rsidRPr="00D51506">
              <w:t xml:space="preserve">2. Развитость физических качеств личности </w:t>
            </w:r>
          </w:p>
          <w:p w:rsidR="00634C18" w:rsidRPr="00D51506" w:rsidRDefault="00634C18" w:rsidP="00B27B95">
            <w:r w:rsidRPr="00D51506">
              <w:t xml:space="preserve">3. Статистический медицинский анализ состояния здоровья ученика </w:t>
            </w:r>
          </w:p>
          <w:p w:rsidR="00634C18" w:rsidRPr="00D51506" w:rsidRDefault="00634C18" w:rsidP="00B27B95">
            <w:r w:rsidRPr="00D51506">
              <w:t xml:space="preserve">4. Выполнение контрольных нормативов по проверке развития физических качеств </w:t>
            </w:r>
          </w:p>
          <w:p w:rsidR="00634C18" w:rsidRPr="00D51506" w:rsidRDefault="00634C18" w:rsidP="00B27B95">
            <w:r w:rsidRPr="00D51506">
              <w:t>5. Отсутствие вредных привычек</w:t>
            </w:r>
          </w:p>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roofErr w:type="spellStart"/>
            <w:r w:rsidRPr="00D51506">
              <w:rPr>
                <w:color w:val="333333"/>
              </w:rPr>
              <w:t>Сформированность</w:t>
            </w:r>
            <w:proofErr w:type="spellEnd"/>
            <w:r w:rsidRPr="00D51506">
              <w:rPr>
                <w:color w:val="333333"/>
              </w:rPr>
              <w:t xml:space="preserve"> эстетического потенциала</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numPr>
                <w:ilvl w:val="0"/>
                <w:numId w:val="39"/>
              </w:numPr>
              <w:spacing w:before="100" w:beforeAutospacing="1" w:after="100" w:afterAutospacing="1"/>
              <w:ind w:left="800"/>
              <w:rPr>
                <w:color w:val="333333"/>
              </w:rPr>
            </w:pPr>
            <w:r w:rsidRPr="00D51506">
              <w:rPr>
                <w:color w:val="333333"/>
              </w:rPr>
              <w:t xml:space="preserve">Развитость чувства прекрасного </w:t>
            </w:r>
          </w:p>
          <w:p w:rsidR="00634C18" w:rsidRPr="00D51506" w:rsidRDefault="00634C18" w:rsidP="00B27B95">
            <w:r w:rsidRPr="00D51506">
              <w:rPr>
                <w:color w:val="333333"/>
              </w:rPr>
              <w:t xml:space="preserve">      2. </w:t>
            </w:r>
            <w:proofErr w:type="spellStart"/>
            <w:r w:rsidRPr="00D51506">
              <w:rPr>
                <w:color w:val="333333"/>
              </w:rPr>
              <w:t>Сформированность</w:t>
            </w:r>
            <w:proofErr w:type="spellEnd"/>
            <w:r w:rsidRPr="00D51506">
              <w:rPr>
                <w:color w:val="333333"/>
              </w:rPr>
              <w:t xml:space="preserve"> других эстетических чувств</w:t>
            </w:r>
          </w:p>
        </w:tc>
        <w:tc>
          <w:tcPr>
            <w:tcW w:w="4786" w:type="dxa"/>
            <w:tcBorders>
              <w:top w:val="single" w:sz="4" w:space="0" w:color="auto"/>
              <w:left w:val="single" w:sz="4" w:space="0" w:color="auto"/>
              <w:bottom w:val="single" w:sz="4" w:space="0" w:color="auto"/>
              <w:right w:val="single" w:sz="4" w:space="0" w:color="auto"/>
            </w:tcBorders>
          </w:tcPr>
          <w:p w:rsidR="00634C18" w:rsidRPr="00D51506" w:rsidRDefault="00634C18" w:rsidP="00B27B95"/>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tcPr>
          <w:p w:rsidR="00634C18" w:rsidRPr="00D51506" w:rsidRDefault="00634C18" w:rsidP="00B27B95">
            <w:r w:rsidRPr="00D51506">
              <w:t xml:space="preserve">Результативность работы </w:t>
            </w:r>
            <w:proofErr w:type="gramStart"/>
            <w:r w:rsidRPr="00D51506">
              <w:t>ДО</w:t>
            </w:r>
            <w:proofErr w:type="gramEnd"/>
          </w:p>
          <w:p w:rsidR="00634C18" w:rsidRPr="00D51506" w:rsidRDefault="00634C18" w:rsidP="00B27B95"/>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tabs>
                <w:tab w:val="left" w:pos="7797"/>
              </w:tabs>
            </w:pPr>
            <w:r w:rsidRPr="00D51506">
              <w:t xml:space="preserve">      1. Эффективность деятельности органов, объединений.</w:t>
            </w:r>
          </w:p>
          <w:p w:rsidR="00634C18" w:rsidRPr="00D51506" w:rsidRDefault="00634C18" w:rsidP="00B27B95">
            <w:r w:rsidRPr="00D51506">
              <w:t xml:space="preserve">      2. Расширение круга вопросов, самостоятельно решаемых детьми.</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Методика М.И. Рожкова «Диагностика уровня творческой активности учащихся»</w:t>
            </w:r>
          </w:p>
          <w:p w:rsidR="00634C18" w:rsidRPr="00D51506" w:rsidRDefault="00634C18" w:rsidP="00B27B95">
            <w:r w:rsidRPr="00D51506">
              <w:t>Сводная таблица</w:t>
            </w:r>
          </w:p>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Результативность в районных и областных мероприятиях</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Имидж школы</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Сводная таблица</w:t>
            </w:r>
          </w:p>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tcPr>
          <w:p w:rsidR="00634C18" w:rsidRPr="00D51506" w:rsidRDefault="00634C18" w:rsidP="00B27B95">
            <w:r w:rsidRPr="00D51506">
              <w:t>Оценка микроклимата в школе</w:t>
            </w:r>
          </w:p>
          <w:p w:rsidR="00634C18" w:rsidRPr="00D51506" w:rsidRDefault="00634C18" w:rsidP="00B27B95"/>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tabs>
                <w:tab w:val="left" w:pos="7797"/>
              </w:tabs>
            </w:pPr>
            <w:r w:rsidRPr="00D51506">
              <w:t xml:space="preserve">       1. Характер отношений между участниками учебно-воспитательного процесса </w:t>
            </w:r>
          </w:p>
          <w:p w:rsidR="00634C18" w:rsidRPr="00D51506" w:rsidRDefault="00634C18" w:rsidP="00B27B95">
            <w:pPr>
              <w:tabs>
                <w:tab w:val="left" w:pos="7797"/>
              </w:tabs>
            </w:pPr>
            <w:r w:rsidRPr="00D51506">
              <w:t xml:space="preserve">       2. Единые требования педагогов и родителей к ребенку.</w:t>
            </w:r>
          </w:p>
          <w:p w:rsidR="00634C18" w:rsidRPr="00D51506" w:rsidRDefault="00634C18" w:rsidP="00B27B95">
            <w:pPr>
              <w:tabs>
                <w:tab w:val="left" w:pos="7797"/>
              </w:tabs>
            </w:pPr>
            <w:r w:rsidRPr="00D51506">
              <w:t xml:space="preserve">        3. Участие детей, родителей, учителей в мероприятиях. </w:t>
            </w:r>
          </w:p>
          <w:p w:rsidR="00634C18" w:rsidRPr="00D51506" w:rsidRDefault="00634C18" w:rsidP="00B27B95">
            <w:pPr>
              <w:tabs>
                <w:tab w:val="left" w:pos="7797"/>
              </w:tabs>
            </w:pPr>
            <w:r w:rsidRPr="00D51506">
              <w:t xml:space="preserve">        4. Нравственные ценности.</w:t>
            </w:r>
          </w:p>
          <w:p w:rsidR="00634C18" w:rsidRPr="00D51506" w:rsidRDefault="00634C18" w:rsidP="00B27B95">
            <w:r w:rsidRPr="00D51506">
              <w:t xml:space="preserve">        5. Создание благоприятного психологического климата в </w:t>
            </w:r>
            <w:r w:rsidRPr="00D51506">
              <w:lastRenderedPageBreak/>
              <w:t>коллективе.</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lastRenderedPageBreak/>
              <w:t xml:space="preserve">Тест </w:t>
            </w:r>
            <w:proofErr w:type="spellStart"/>
            <w:r w:rsidRPr="00D51506">
              <w:t>Н.Е.Щурковой</w:t>
            </w:r>
            <w:proofErr w:type="spellEnd"/>
            <w:r w:rsidRPr="00D51506">
              <w:t xml:space="preserve"> «Размышляем о жизненном опыте».</w:t>
            </w:r>
          </w:p>
          <w:p w:rsidR="00634C18" w:rsidRPr="00D51506" w:rsidRDefault="00634C18" w:rsidP="00B27B95">
            <w:r w:rsidRPr="00D51506">
              <w:t>Методика С.М. Петровой «Пословицы»</w:t>
            </w:r>
          </w:p>
          <w:p w:rsidR="00634C18" w:rsidRPr="00D51506" w:rsidRDefault="00634C18" w:rsidP="00B27B95">
            <w:r w:rsidRPr="00D51506">
              <w:t xml:space="preserve">Методика М.И. Рожковой «Изучение </w:t>
            </w:r>
            <w:proofErr w:type="spellStart"/>
            <w:r w:rsidRPr="00D51506">
              <w:t>социализированности</w:t>
            </w:r>
            <w:proofErr w:type="spellEnd"/>
            <w:r w:rsidRPr="00D51506">
              <w:t xml:space="preserve"> личности».</w:t>
            </w:r>
          </w:p>
          <w:p w:rsidR="00634C18" w:rsidRPr="00D51506" w:rsidRDefault="00634C18" w:rsidP="00B27B95">
            <w:r w:rsidRPr="00D51506">
              <w:t xml:space="preserve">Методика Л.В. </w:t>
            </w:r>
            <w:proofErr w:type="spellStart"/>
            <w:r w:rsidRPr="00D51506">
              <w:t>Байбородовой</w:t>
            </w:r>
            <w:proofErr w:type="spellEnd"/>
            <w:r w:rsidRPr="00D51506">
              <w:t xml:space="preserve"> </w:t>
            </w:r>
            <w:r w:rsidRPr="00D51506">
              <w:lastRenderedPageBreak/>
              <w:t>«Ситуация выбора».</w:t>
            </w:r>
          </w:p>
          <w:p w:rsidR="00634C18" w:rsidRPr="00D51506" w:rsidRDefault="00634C18" w:rsidP="00B27B95">
            <w:r w:rsidRPr="00D51506">
              <w:t>Анкета «Что такое счастье?»</w:t>
            </w:r>
          </w:p>
          <w:p w:rsidR="00634C18" w:rsidRPr="00D51506" w:rsidRDefault="00634C18" w:rsidP="00B27B95">
            <w:r w:rsidRPr="00D51506">
              <w:t xml:space="preserve">Анкета «Моя семья». </w:t>
            </w:r>
          </w:p>
          <w:p w:rsidR="00634C18" w:rsidRPr="00D51506" w:rsidRDefault="00634C18" w:rsidP="00B27B95">
            <w:r w:rsidRPr="00D51506">
              <w:t>Методика А.А. Андреева. «Изучение удовлетворенности родителей жизнедеятельностью в образовательном учреждении».</w:t>
            </w:r>
          </w:p>
          <w:p w:rsidR="00634C18" w:rsidRPr="00D51506" w:rsidRDefault="00634C18" w:rsidP="00B27B95">
            <w:proofErr w:type="spellStart"/>
            <w:r w:rsidRPr="00D51506">
              <w:t>МетодикаЕ.А</w:t>
            </w:r>
            <w:proofErr w:type="spellEnd"/>
            <w:r w:rsidRPr="00D51506">
              <w:t>. Степановой «Изучение удовлетворенности родителей жизнедеятельностью в образовательном учреждении».</w:t>
            </w:r>
          </w:p>
          <w:p w:rsidR="00634C18" w:rsidRPr="00D51506" w:rsidRDefault="00634C18" w:rsidP="00B27B95">
            <w:r w:rsidRPr="00D51506">
              <w:t>Анкета для старшеклассников.</w:t>
            </w:r>
          </w:p>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roofErr w:type="spellStart"/>
            <w:r w:rsidRPr="00D51506">
              <w:lastRenderedPageBreak/>
              <w:t>Сформированность</w:t>
            </w:r>
            <w:proofErr w:type="spellEnd"/>
            <w:r w:rsidRPr="00D51506">
              <w:t xml:space="preserve"> общешкольного коллектива </w:t>
            </w:r>
          </w:p>
        </w:tc>
        <w:tc>
          <w:tcPr>
            <w:tcW w:w="4786"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numPr>
                <w:ilvl w:val="0"/>
                <w:numId w:val="40"/>
              </w:numPr>
              <w:spacing w:before="100" w:beforeAutospacing="1" w:after="100" w:afterAutospacing="1"/>
              <w:ind w:left="800"/>
              <w:rPr>
                <w:color w:val="333333"/>
              </w:rPr>
            </w:pPr>
            <w:r w:rsidRPr="00D51506">
              <w:rPr>
                <w:color w:val="333333"/>
              </w:rPr>
              <w:t xml:space="preserve">Состояние эмоционально-психологических отношений в коллективе </w:t>
            </w:r>
          </w:p>
          <w:p w:rsidR="00634C18" w:rsidRPr="00D51506" w:rsidRDefault="00634C18" w:rsidP="00B27B95">
            <w:pPr>
              <w:numPr>
                <w:ilvl w:val="0"/>
                <w:numId w:val="40"/>
              </w:numPr>
              <w:spacing w:before="100" w:beforeAutospacing="1" w:after="100" w:afterAutospacing="1"/>
              <w:ind w:left="800"/>
              <w:rPr>
                <w:color w:val="333333"/>
              </w:rPr>
            </w:pPr>
            <w:r w:rsidRPr="00D51506">
              <w:rPr>
                <w:color w:val="333333"/>
              </w:rPr>
              <w:t xml:space="preserve">Развитость самоуправления </w:t>
            </w:r>
          </w:p>
          <w:p w:rsidR="00634C18" w:rsidRPr="00D51506" w:rsidRDefault="00634C18" w:rsidP="00B27B95">
            <w:pPr>
              <w:numPr>
                <w:ilvl w:val="0"/>
                <w:numId w:val="40"/>
              </w:numPr>
              <w:spacing w:before="100" w:beforeAutospacing="1" w:after="100" w:afterAutospacing="1"/>
              <w:ind w:left="800"/>
              <w:rPr>
                <w:color w:val="333333"/>
              </w:rPr>
            </w:pPr>
            <w:proofErr w:type="spellStart"/>
            <w:r w:rsidRPr="00D51506">
              <w:rPr>
                <w:color w:val="333333"/>
              </w:rPr>
              <w:t>Сформированность</w:t>
            </w:r>
            <w:proofErr w:type="spellEnd"/>
            <w:r w:rsidRPr="00D51506">
              <w:rPr>
                <w:color w:val="333333"/>
              </w:rPr>
              <w:t xml:space="preserve"> совместной деятельности </w:t>
            </w:r>
          </w:p>
          <w:p w:rsidR="00634C18" w:rsidRPr="00D51506" w:rsidRDefault="00634C18" w:rsidP="00B27B95"/>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 xml:space="preserve"> 1. Анкетирование;</w:t>
            </w:r>
          </w:p>
          <w:p w:rsidR="00634C18" w:rsidRPr="00D51506" w:rsidRDefault="00634C18" w:rsidP="00B27B95">
            <w:r w:rsidRPr="00D51506">
              <w:t xml:space="preserve"> 2. Тест «Размышляем о жизненном опыте» </w:t>
            </w:r>
            <w:proofErr w:type="spellStart"/>
            <w:r w:rsidRPr="00D51506">
              <w:t>Н.Е.Щурковой</w:t>
            </w:r>
            <w:proofErr w:type="spellEnd"/>
            <w:r w:rsidRPr="00D51506">
              <w:t>;</w:t>
            </w:r>
          </w:p>
          <w:p w:rsidR="00634C18" w:rsidRPr="00D51506" w:rsidRDefault="00634C18" w:rsidP="00B27B95">
            <w:r w:rsidRPr="00D51506">
              <w:t xml:space="preserve"> 3. Методика «Изучение </w:t>
            </w:r>
            <w:proofErr w:type="spellStart"/>
            <w:r w:rsidRPr="00D51506">
              <w:t>социализированности</w:t>
            </w:r>
            <w:proofErr w:type="spellEnd"/>
            <w:r w:rsidRPr="00D51506">
              <w:t xml:space="preserve"> личности учащегося» М.И.Рожкова;</w:t>
            </w:r>
          </w:p>
          <w:p w:rsidR="00634C18" w:rsidRPr="00D51506" w:rsidRDefault="00634C18" w:rsidP="00B27B95">
            <w:r w:rsidRPr="00D51506">
              <w:t>4. Методика «Определение уровня развития самоуправления в ученическом коллективе» М.И.Рожкова;</w:t>
            </w:r>
          </w:p>
          <w:p w:rsidR="00634C18" w:rsidRPr="00D51506" w:rsidRDefault="00634C18" w:rsidP="00B27B95">
            <w:r w:rsidRPr="00D51506">
              <w:t>5. Методика «Изучения удовлетворенности учащихся школьной жизнью» А.А.Андреева;</w:t>
            </w:r>
          </w:p>
          <w:p w:rsidR="00634C18" w:rsidRPr="00D51506" w:rsidRDefault="00634C18" w:rsidP="00B27B95">
            <w:r w:rsidRPr="00D51506">
              <w:t>6. Комплексная методика «Изучения удовлетворенности родителей жизнедеятельностью образовательного учреждения» А.А.Андреева;</w:t>
            </w:r>
          </w:p>
          <w:p w:rsidR="00634C18" w:rsidRPr="00D51506" w:rsidRDefault="00634C18" w:rsidP="00B27B95">
            <w:r w:rsidRPr="00D51506">
              <w:t xml:space="preserve">7. Методика «Социально-психологическая </w:t>
            </w:r>
            <w:proofErr w:type="spellStart"/>
            <w:r w:rsidRPr="00D51506">
              <w:t>самоаттестация</w:t>
            </w:r>
            <w:proofErr w:type="spellEnd"/>
            <w:r w:rsidRPr="00D51506">
              <w:t xml:space="preserve"> коллектива» </w:t>
            </w:r>
            <w:proofErr w:type="spellStart"/>
            <w:r w:rsidRPr="00D51506">
              <w:t>Р.С.Немова</w:t>
            </w:r>
            <w:proofErr w:type="spellEnd"/>
            <w:r w:rsidRPr="00D51506">
              <w:t>.</w:t>
            </w:r>
          </w:p>
          <w:p w:rsidR="00634C18" w:rsidRPr="00D51506" w:rsidRDefault="00634C18" w:rsidP="00B27B95">
            <w:r w:rsidRPr="00D51506">
              <w:t xml:space="preserve">8.  Методика "Наши отношения" </w:t>
            </w:r>
          </w:p>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tcPr>
          <w:p w:rsidR="00634C18" w:rsidRPr="00D51506" w:rsidRDefault="00634C18" w:rsidP="00B27B95">
            <w:r w:rsidRPr="00D51506">
              <w:t>Удовлетворенность учащихся и их родителей жизнедеятельностью</w:t>
            </w:r>
          </w:p>
          <w:p w:rsidR="00634C18" w:rsidRPr="00D51506" w:rsidRDefault="00634C18" w:rsidP="00B27B95"/>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numPr>
                <w:ilvl w:val="0"/>
                <w:numId w:val="41"/>
              </w:numPr>
              <w:spacing w:before="100" w:beforeAutospacing="1" w:after="100" w:afterAutospacing="1"/>
              <w:ind w:left="800"/>
              <w:rPr>
                <w:color w:val="333333"/>
              </w:rPr>
            </w:pPr>
            <w:r w:rsidRPr="00D51506">
              <w:rPr>
                <w:color w:val="333333"/>
              </w:rPr>
              <w:t xml:space="preserve">Комфортность ребенка в школе </w:t>
            </w:r>
          </w:p>
          <w:p w:rsidR="00634C18" w:rsidRPr="00D51506" w:rsidRDefault="00634C18" w:rsidP="00B27B95">
            <w:r w:rsidRPr="00D51506">
              <w:rPr>
                <w:color w:val="333333"/>
              </w:rPr>
              <w:t xml:space="preserve">    2. Эмоционально-психологическое положение ученика в школе (классе)</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 xml:space="preserve">1. Методика А.А. Андреева "Изучение удовлетворенности учащегося школьной жизнью" </w:t>
            </w:r>
          </w:p>
          <w:p w:rsidR="00634C18" w:rsidRPr="00D51506" w:rsidRDefault="00634C18" w:rsidP="00B27B95">
            <w:r w:rsidRPr="00D51506">
              <w:t xml:space="preserve">2. Методики "Наши отношения", "Психологическая атмосфера </w:t>
            </w:r>
            <w:r w:rsidRPr="00D51506">
              <w:lastRenderedPageBreak/>
              <w:t xml:space="preserve">в коллективе" </w:t>
            </w:r>
          </w:p>
          <w:p w:rsidR="00634C18" w:rsidRPr="00D51506" w:rsidRDefault="00634C18" w:rsidP="00B27B95">
            <w:r w:rsidRPr="00D51506">
              <w:t xml:space="preserve">3. Анкета "Ты и твоя школа" </w:t>
            </w:r>
          </w:p>
          <w:p w:rsidR="00634C18" w:rsidRPr="00D51506" w:rsidRDefault="00634C18" w:rsidP="00B27B95">
            <w:r w:rsidRPr="00D51506">
              <w:t>4. Социометрия</w:t>
            </w:r>
          </w:p>
          <w:p w:rsidR="00634C18" w:rsidRPr="00D51506" w:rsidRDefault="00634C18" w:rsidP="00B27B95">
            <w:r w:rsidRPr="00D51506">
              <w:t>5. Сводная ведомость трудоустройства выпускников</w:t>
            </w:r>
          </w:p>
        </w:tc>
      </w:tr>
      <w:tr w:rsidR="00634C18" w:rsidRPr="00D51506" w:rsidTr="00B27B95">
        <w:tc>
          <w:tcPr>
            <w:tcW w:w="4785" w:type="dxa"/>
            <w:tcBorders>
              <w:top w:val="single" w:sz="4" w:space="0" w:color="auto"/>
              <w:left w:val="single" w:sz="4" w:space="0" w:color="auto"/>
              <w:bottom w:val="single" w:sz="4" w:space="0" w:color="auto"/>
              <w:right w:val="single" w:sz="4" w:space="0" w:color="auto"/>
            </w:tcBorders>
          </w:tcPr>
          <w:p w:rsidR="00634C18" w:rsidRPr="00D51506" w:rsidRDefault="00634C18" w:rsidP="00B27B95">
            <w:pPr>
              <w:shd w:val="clear" w:color="auto" w:fill="FFFFFF"/>
              <w:tabs>
                <w:tab w:val="left" w:pos="7797"/>
              </w:tabs>
            </w:pPr>
            <w:r w:rsidRPr="00D51506">
              <w:lastRenderedPageBreak/>
              <w:t xml:space="preserve">Интеграция учебной и </w:t>
            </w:r>
            <w:proofErr w:type="spellStart"/>
            <w:r w:rsidRPr="00D51506">
              <w:t>внеучебной</w:t>
            </w:r>
            <w:proofErr w:type="spellEnd"/>
            <w:r w:rsidRPr="00D51506">
              <w:t xml:space="preserve"> деятельности.</w:t>
            </w:r>
          </w:p>
          <w:p w:rsidR="00634C18" w:rsidRPr="00D51506" w:rsidRDefault="00634C18" w:rsidP="00B27B95"/>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pPr>
              <w:tabs>
                <w:tab w:val="left" w:pos="7797"/>
              </w:tabs>
            </w:pPr>
            <w:r w:rsidRPr="00D51506">
              <w:t>Рост познавательной активности учащихся.</w:t>
            </w:r>
          </w:p>
          <w:p w:rsidR="00634C18" w:rsidRPr="00D51506" w:rsidRDefault="00634C18" w:rsidP="00B27B95">
            <w:pPr>
              <w:tabs>
                <w:tab w:val="left" w:pos="7797"/>
              </w:tabs>
            </w:pPr>
            <w:r w:rsidRPr="00D51506">
              <w:t>Наличие высокой мотивации в учебе.</w:t>
            </w:r>
          </w:p>
          <w:p w:rsidR="00634C18" w:rsidRPr="00D51506" w:rsidRDefault="00634C18" w:rsidP="00B27B95">
            <w:pPr>
              <w:tabs>
                <w:tab w:val="left" w:pos="7797"/>
              </w:tabs>
            </w:pPr>
            <w:r w:rsidRPr="00D51506">
              <w:t>Расширение кругозора учащихся.</w:t>
            </w:r>
          </w:p>
          <w:p w:rsidR="00634C18" w:rsidRPr="00D51506" w:rsidRDefault="00634C18" w:rsidP="00B27B95">
            <w:pPr>
              <w:tabs>
                <w:tab w:val="left" w:pos="7797"/>
              </w:tabs>
            </w:pPr>
            <w:r w:rsidRPr="00D51506">
              <w:t>Самореализация в разных видах творчества.</w:t>
            </w:r>
          </w:p>
          <w:p w:rsidR="00634C18" w:rsidRPr="00D51506" w:rsidRDefault="00634C18" w:rsidP="00B27B95">
            <w:r w:rsidRPr="00D51506">
              <w:t>Самоопределение после окончания школы.</w:t>
            </w:r>
          </w:p>
        </w:tc>
        <w:tc>
          <w:tcPr>
            <w:tcW w:w="4786" w:type="dxa"/>
            <w:tcBorders>
              <w:top w:val="single" w:sz="4" w:space="0" w:color="auto"/>
              <w:left w:val="single" w:sz="4" w:space="0" w:color="auto"/>
              <w:bottom w:val="single" w:sz="4" w:space="0" w:color="auto"/>
              <w:right w:val="single" w:sz="4" w:space="0" w:color="auto"/>
            </w:tcBorders>
            <w:hideMark/>
          </w:tcPr>
          <w:p w:rsidR="00634C18" w:rsidRPr="00D51506" w:rsidRDefault="00634C18" w:rsidP="00B27B95">
            <w:r w:rsidRPr="00D51506">
              <w:t>Анализ результативности участия во внеклассной работе.</w:t>
            </w:r>
          </w:p>
          <w:p w:rsidR="00634C18" w:rsidRPr="00D51506" w:rsidRDefault="00634C18" w:rsidP="00B27B95">
            <w:r w:rsidRPr="00D51506">
              <w:t>Анкета «Зеркало».</w:t>
            </w:r>
          </w:p>
          <w:p w:rsidR="00634C18" w:rsidRPr="00D51506" w:rsidRDefault="00634C18" w:rsidP="00B27B95">
            <w:r w:rsidRPr="00D51506">
              <w:t>Анкета «Патриот».</w:t>
            </w:r>
          </w:p>
          <w:p w:rsidR="00634C18" w:rsidRPr="00D51506" w:rsidRDefault="00634C18" w:rsidP="00B27B95">
            <w:r w:rsidRPr="00D51506">
              <w:t>Анкета «Что вам интересно?»</w:t>
            </w:r>
          </w:p>
          <w:p w:rsidR="00634C18" w:rsidRPr="00D51506" w:rsidRDefault="00634C18" w:rsidP="00B27B95">
            <w:r w:rsidRPr="00D51506">
              <w:t>Анкета «Анализ интересов и направленности подростков».</w:t>
            </w:r>
          </w:p>
          <w:p w:rsidR="00634C18" w:rsidRPr="00D51506" w:rsidRDefault="00634C18" w:rsidP="00B27B95">
            <w:r w:rsidRPr="00D51506">
              <w:t xml:space="preserve"> Анкета «Интересы и досуг».</w:t>
            </w:r>
          </w:p>
          <w:p w:rsidR="00634C18" w:rsidRPr="00D51506" w:rsidRDefault="00634C18" w:rsidP="00B27B95">
            <w:r w:rsidRPr="00D51506">
              <w:t xml:space="preserve"> Анкета «Профориентация </w:t>
            </w:r>
          </w:p>
          <w:p w:rsidR="00634C18" w:rsidRPr="00D51506" w:rsidRDefault="00634C18" w:rsidP="00B27B95">
            <w:r w:rsidRPr="00D51506">
              <w:t>подростков.</w:t>
            </w:r>
          </w:p>
          <w:p w:rsidR="00634C18" w:rsidRPr="00D51506" w:rsidRDefault="00634C18" w:rsidP="00B27B95">
            <w:r w:rsidRPr="00D51506">
              <w:t xml:space="preserve"> Анкета «Познавательные потребности подростка».</w:t>
            </w:r>
          </w:p>
          <w:p w:rsidR="00634C18" w:rsidRPr="00D51506" w:rsidRDefault="00634C18" w:rsidP="00B27B95">
            <w:r w:rsidRPr="00D51506">
              <w:t xml:space="preserve"> Методика Д.В. Григорьевой «Личностный рост»</w:t>
            </w:r>
          </w:p>
        </w:tc>
      </w:tr>
    </w:tbl>
    <w:p w:rsidR="00634C18" w:rsidRPr="00D51506" w:rsidRDefault="00634C18" w:rsidP="00634C18">
      <w:pPr>
        <w:ind w:firstLine="539"/>
        <w:jc w:val="both"/>
      </w:pPr>
    </w:p>
    <w:p w:rsidR="00634C18" w:rsidRPr="00D51506" w:rsidRDefault="00634C18" w:rsidP="00634C18">
      <w:pPr>
        <w:ind w:firstLine="539"/>
        <w:jc w:val="both"/>
      </w:pPr>
    </w:p>
    <w:p w:rsidR="00634C18" w:rsidRPr="00D51506" w:rsidRDefault="00634C18" w:rsidP="00634C18">
      <w:pPr>
        <w:spacing w:before="27" w:after="27"/>
        <w:jc w:val="center"/>
        <w:rPr>
          <w:b/>
          <w:color w:val="000000"/>
        </w:rPr>
      </w:pPr>
    </w:p>
    <w:p w:rsidR="00634C18" w:rsidRPr="00D51506" w:rsidRDefault="00634C18" w:rsidP="00634C18">
      <w:pPr>
        <w:spacing w:before="27" w:after="27"/>
        <w:jc w:val="center"/>
        <w:rPr>
          <w:b/>
          <w:color w:val="000000"/>
        </w:rPr>
      </w:pPr>
    </w:p>
    <w:p w:rsidR="00634C18" w:rsidRPr="00D51506" w:rsidRDefault="00634C18" w:rsidP="00634C18">
      <w:pPr>
        <w:spacing w:before="27" w:after="27"/>
        <w:jc w:val="center"/>
        <w:rPr>
          <w:b/>
          <w:color w:val="000000"/>
        </w:rPr>
      </w:pPr>
    </w:p>
    <w:p w:rsidR="00634C18" w:rsidRPr="00D51506" w:rsidRDefault="00634C18" w:rsidP="00634C18">
      <w:pPr>
        <w:jc w:val="center"/>
        <w:rPr>
          <w:b/>
          <w:color w:val="000000"/>
        </w:rPr>
      </w:pPr>
    </w:p>
    <w:p w:rsidR="00634C18" w:rsidRPr="00D51506" w:rsidRDefault="00634C18" w:rsidP="00634C18">
      <w:pPr>
        <w:pStyle w:val="Default"/>
        <w:jc w:val="both"/>
        <w:rPr>
          <w:b/>
          <w:bCs/>
        </w:rPr>
      </w:pP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center"/>
      </w:pPr>
      <w:r w:rsidRPr="00D51506">
        <w:rPr>
          <w:b/>
          <w:bCs/>
        </w:rPr>
        <w:t>2.4. Программа коррекционной работы</w:t>
      </w:r>
    </w:p>
    <w:p w:rsidR="00634C18" w:rsidRPr="00D51506" w:rsidRDefault="00634C18" w:rsidP="00634C18">
      <w:pPr>
        <w:pStyle w:val="Default"/>
        <w:ind w:firstLine="426"/>
        <w:jc w:val="both"/>
      </w:pPr>
      <w:r w:rsidRPr="00D51506">
        <w:t xml:space="preserve">Программа коррекционной работы </w:t>
      </w:r>
      <w:proofErr w:type="gramStart"/>
      <w:r w:rsidRPr="00D51506">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D51506">
        <w:t xml:space="preserve"> основной образовательной программы основного общего образования. </w:t>
      </w:r>
    </w:p>
    <w:p w:rsidR="00634C18" w:rsidRPr="00D51506" w:rsidRDefault="00634C18" w:rsidP="00634C18">
      <w:pPr>
        <w:pStyle w:val="Default"/>
        <w:ind w:firstLine="426"/>
        <w:jc w:val="both"/>
      </w:pPr>
      <w:r w:rsidRPr="00D51506">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634C18" w:rsidRPr="00D51506" w:rsidRDefault="00634C18" w:rsidP="00634C18">
      <w:pPr>
        <w:pStyle w:val="Default"/>
        <w:ind w:firstLine="426"/>
        <w:jc w:val="both"/>
      </w:pPr>
      <w:r w:rsidRPr="00D51506">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34C18" w:rsidRPr="00D51506" w:rsidRDefault="00634C18" w:rsidP="00634C18">
      <w:pPr>
        <w:pStyle w:val="Default"/>
        <w:ind w:firstLine="426"/>
        <w:jc w:val="both"/>
      </w:pPr>
      <w:r w:rsidRPr="00D51506">
        <w:t xml:space="preserve">— дальнейшую социальную адаптацию и интеграцию детей с особыми образовательными потребностями в общеобразовательном учреждении. </w:t>
      </w:r>
    </w:p>
    <w:p w:rsidR="00634C18" w:rsidRPr="00D51506" w:rsidRDefault="00634C18" w:rsidP="00634C18">
      <w:pPr>
        <w:pStyle w:val="Default"/>
        <w:ind w:firstLine="426"/>
        <w:jc w:val="both"/>
      </w:pPr>
      <w:r w:rsidRPr="00D51506">
        <w:rPr>
          <w:b/>
          <w:bCs/>
        </w:rPr>
        <w:t xml:space="preserve">Цели программы: </w:t>
      </w:r>
    </w:p>
    <w:p w:rsidR="00634C18" w:rsidRPr="00D51506" w:rsidRDefault="00634C18" w:rsidP="00634C18">
      <w:pPr>
        <w:pStyle w:val="Default"/>
        <w:ind w:firstLine="426"/>
        <w:jc w:val="both"/>
      </w:pPr>
      <w:r w:rsidRPr="00D51506">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634C18" w:rsidRPr="00D51506" w:rsidRDefault="00634C18" w:rsidP="00634C18">
      <w:pPr>
        <w:pStyle w:val="Default"/>
        <w:ind w:firstLine="426"/>
        <w:jc w:val="both"/>
      </w:pPr>
      <w:r w:rsidRPr="00D51506">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634C18" w:rsidRPr="00D51506" w:rsidRDefault="00634C18" w:rsidP="00634C18">
      <w:pPr>
        <w:pStyle w:val="Default"/>
        <w:ind w:firstLine="426"/>
        <w:jc w:val="both"/>
      </w:pPr>
      <w:r w:rsidRPr="00D51506">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634C18" w:rsidRPr="00D51506" w:rsidRDefault="00634C18" w:rsidP="00634C18">
      <w:pPr>
        <w:pStyle w:val="Default"/>
        <w:ind w:firstLine="426"/>
        <w:jc w:val="both"/>
      </w:pPr>
      <w:r w:rsidRPr="00D51506">
        <w:rPr>
          <w:b/>
          <w:bCs/>
        </w:rPr>
        <w:t xml:space="preserve">Задачи программы: </w:t>
      </w:r>
    </w:p>
    <w:p w:rsidR="00634C18" w:rsidRPr="00D51506" w:rsidRDefault="00634C18" w:rsidP="00634C18">
      <w:pPr>
        <w:pStyle w:val="Default"/>
        <w:ind w:firstLine="426"/>
        <w:jc w:val="both"/>
      </w:pPr>
      <w:r w:rsidRPr="00D51506">
        <w:lastRenderedPageBreak/>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634C18" w:rsidRPr="00D51506" w:rsidRDefault="00634C18" w:rsidP="00634C18">
      <w:pPr>
        <w:pStyle w:val="Default"/>
        <w:ind w:firstLine="426"/>
        <w:jc w:val="both"/>
      </w:pPr>
      <w:r w:rsidRPr="00D51506">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w:t>
      </w:r>
      <w:proofErr w:type="spellStart"/>
      <w:r w:rsidRPr="00D51506">
        <w:t>психолого-медико-педагогической</w:t>
      </w:r>
      <w:proofErr w:type="spellEnd"/>
      <w:r w:rsidRPr="00D51506">
        <w:t xml:space="preserve"> комиссии); </w:t>
      </w:r>
    </w:p>
    <w:p w:rsidR="00634C18" w:rsidRPr="00D51506" w:rsidRDefault="00634C18" w:rsidP="00634C18">
      <w:pPr>
        <w:pStyle w:val="Default"/>
        <w:ind w:firstLine="426"/>
        <w:jc w:val="both"/>
      </w:pPr>
      <w:proofErr w:type="gramStart"/>
      <w:r w:rsidRPr="00D51506">
        <w:t xml:space="preserve">— осуществление индивидуально ориентированной </w:t>
      </w:r>
      <w:proofErr w:type="spellStart"/>
      <w:r w:rsidRPr="00D51506">
        <w:t>социально-психолого-педагогической</w:t>
      </w:r>
      <w:proofErr w:type="spellEnd"/>
      <w:r w:rsidRPr="00D51506">
        <w:t xml:space="preserve">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D51506">
        <w:t>психолого-медико-педагогической</w:t>
      </w:r>
      <w:proofErr w:type="spellEnd"/>
      <w:r w:rsidRPr="00D51506">
        <w:t xml:space="preserve"> комиссии); </w:t>
      </w:r>
      <w:proofErr w:type="gramEnd"/>
    </w:p>
    <w:p w:rsidR="00634C18" w:rsidRPr="00D51506" w:rsidRDefault="00634C18" w:rsidP="00634C18">
      <w:pPr>
        <w:pStyle w:val="Default"/>
        <w:ind w:firstLine="426"/>
        <w:jc w:val="both"/>
      </w:pPr>
      <w:r w:rsidRPr="00D51506">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634C18" w:rsidRPr="00D51506" w:rsidRDefault="00634C18" w:rsidP="00634C18">
      <w:pPr>
        <w:pStyle w:val="Default"/>
        <w:ind w:firstLine="426"/>
        <w:jc w:val="both"/>
      </w:pPr>
      <w:r w:rsidRPr="00D51506">
        <w:t xml:space="preserve">— формирование зрелых личностных установок, способствующих оптимальной адаптации в условиях реальной жизненной ситуации; </w:t>
      </w:r>
    </w:p>
    <w:p w:rsidR="00634C18" w:rsidRPr="00D51506" w:rsidRDefault="00634C18" w:rsidP="00634C18">
      <w:pPr>
        <w:pStyle w:val="Default"/>
        <w:ind w:firstLine="426"/>
        <w:jc w:val="both"/>
      </w:pPr>
      <w:r w:rsidRPr="00D51506">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634C18" w:rsidRPr="00D51506" w:rsidRDefault="00634C18" w:rsidP="00634C18">
      <w:pPr>
        <w:pStyle w:val="Default"/>
        <w:ind w:firstLine="426"/>
        <w:jc w:val="both"/>
      </w:pPr>
      <w:r w:rsidRPr="00D51506">
        <w:t xml:space="preserve">— развитие коммуникативной компетенции, форм и навыков конструктивного личностного общения в группе сверстников; </w:t>
      </w:r>
    </w:p>
    <w:p w:rsidR="00634C18" w:rsidRPr="00D51506" w:rsidRDefault="00634C18" w:rsidP="00634C18">
      <w:pPr>
        <w:pStyle w:val="Default"/>
        <w:ind w:firstLine="426"/>
        <w:jc w:val="both"/>
      </w:pPr>
      <w:r w:rsidRPr="00D51506">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634C18" w:rsidRPr="00D51506" w:rsidRDefault="00634C18" w:rsidP="00634C18">
      <w:pPr>
        <w:pStyle w:val="Default"/>
        <w:ind w:firstLine="426"/>
        <w:jc w:val="both"/>
      </w:pPr>
      <w:r w:rsidRPr="00D51506">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634C18" w:rsidRPr="00D51506" w:rsidRDefault="00634C18" w:rsidP="00634C18">
      <w:pPr>
        <w:pStyle w:val="Default"/>
        <w:ind w:firstLine="426"/>
        <w:jc w:val="both"/>
      </w:pPr>
      <w:r w:rsidRPr="00D51506">
        <w:t xml:space="preserve">Содержание программы коррекционной работы определяют следующие </w:t>
      </w:r>
      <w:r w:rsidRPr="00D51506">
        <w:rPr>
          <w:b/>
          <w:bCs/>
        </w:rPr>
        <w:t xml:space="preserve">принципы: </w:t>
      </w:r>
    </w:p>
    <w:p w:rsidR="00634C18" w:rsidRPr="00D51506" w:rsidRDefault="00634C18" w:rsidP="00634C18">
      <w:pPr>
        <w:pStyle w:val="Default"/>
        <w:ind w:firstLine="426"/>
        <w:jc w:val="both"/>
      </w:pPr>
      <w:r w:rsidRPr="00D51506">
        <w:t xml:space="preserve">— </w:t>
      </w:r>
      <w:r w:rsidRPr="00D51506">
        <w:rPr>
          <w:i/>
          <w:iCs/>
        </w:rPr>
        <w:t xml:space="preserve">Преемственность. </w:t>
      </w:r>
      <w:r w:rsidRPr="00D51506">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D51506">
        <w:t>метапредметных</w:t>
      </w:r>
      <w:proofErr w:type="spellEnd"/>
      <w:r w:rsidRPr="00D51506">
        <w:t xml:space="preserve">, предметных результатов освоения основной образовательной программы основного общего образования, необходимых </w:t>
      </w:r>
      <w:proofErr w:type="gramStart"/>
      <w:r w:rsidRPr="00D51506">
        <w:t>обучающимся</w:t>
      </w:r>
      <w:proofErr w:type="gramEnd"/>
      <w:r w:rsidRPr="00D51506">
        <w:t xml:space="preserve"> с ограниченными возможностями здоровья для продолжения образования. </w:t>
      </w:r>
      <w:proofErr w:type="gramStart"/>
      <w:r w:rsidRPr="00D51506">
        <w:t xml:space="preserve">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w:t>
      </w:r>
      <w:proofErr w:type="spellStart"/>
      <w:r w:rsidRPr="00D51506">
        <w:t>ИКТ-компетентности</w:t>
      </w:r>
      <w:proofErr w:type="spellEnd"/>
      <w:r w:rsidRPr="00D51506">
        <w:t xml:space="preserve"> обучающихся, программой социальной деятельности обучающихся. </w:t>
      </w:r>
      <w:proofErr w:type="gramEnd"/>
    </w:p>
    <w:p w:rsidR="00634C18" w:rsidRPr="00D51506" w:rsidRDefault="00634C18" w:rsidP="00634C18">
      <w:pPr>
        <w:pStyle w:val="Default"/>
        <w:ind w:firstLine="426"/>
        <w:jc w:val="both"/>
      </w:pPr>
      <w:r w:rsidRPr="00D51506">
        <w:t xml:space="preserve">— </w:t>
      </w:r>
      <w:r w:rsidRPr="00D51506">
        <w:rPr>
          <w:i/>
          <w:iCs/>
        </w:rPr>
        <w:t xml:space="preserve">Соблюдение интересов ребёнка. </w:t>
      </w:r>
      <w:r w:rsidRPr="00D51506">
        <w:t xml:space="preserve">Принцип определяет позицию специалиста, который призван решать проблему ребёнка с максимальной пользой и в интересах ребёнка. </w:t>
      </w:r>
    </w:p>
    <w:p w:rsidR="00634C18" w:rsidRPr="00D51506" w:rsidRDefault="00634C18" w:rsidP="00634C18">
      <w:pPr>
        <w:pStyle w:val="Default"/>
        <w:ind w:firstLine="426"/>
        <w:jc w:val="both"/>
      </w:pPr>
      <w:r w:rsidRPr="00D51506">
        <w:t xml:space="preserve">— </w:t>
      </w:r>
      <w:r w:rsidRPr="00D51506">
        <w:rPr>
          <w:i/>
          <w:iCs/>
        </w:rPr>
        <w:t xml:space="preserve">Системность. </w:t>
      </w:r>
      <w:r w:rsidRPr="00D51506">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634C18" w:rsidRPr="00D51506" w:rsidRDefault="00634C18" w:rsidP="00634C18">
      <w:pPr>
        <w:pStyle w:val="Default"/>
        <w:ind w:firstLine="426"/>
        <w:jc w:val="both"/>
      </w:pPr>
      <w:r w:rsidRPr="00D51506">
        <w:t xml:space="preserve">— </w:t>
      </w:r>
      <w:r w:rsidRPr="00D51506">
        <w:rPr>
          <w:i/>
          <w:iCs/>
        </w:rPr>
        <w:t xml:space="preserve">Непрерывность. </w:t>
      </w:r>
      <w:r w:rsidRPr="00D51506">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634C18" w:rsidRPr="00D51506" w:rsidRDefault="00634C18" w:rsidP="00634C18">
      <w:pPr>
        <w:pStyle w:val="Default"/>
        <w:ind w:firstLine="426"/>
        <w:jc w:val="both"/>
      </w:pPr>
      <w:r w:rsidRPr="00D51506">
        <w:t xml:space="preserve">— </w:t>
      </w:r>
      <w:r w:rsidRPr="00D51506">
        <w:rPr>
          <w:i/>
          <w:iCs/>
        </w:rPr>
        <w:t xml:space="preserve">Вариативность. </w:t>
      </w:r>
      <w:r w:rsidRPr="00D51506">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634C18" w:rsidRPr="00D51506" w:rsidRDefault="00634C18" w:rsidP="00634C18">
      <w:pPr>
        <w:pStyle w:val="Default"/>
        <w:ind w:firstLine="426"/>
        <w:jc w:val="both"/>
      </w:pPr>
      <w:r w:rsidRPr="00D51506">
        <w:t xml:space="preserve">— </w:t>
      </w:r>
      <w:r w:rsidRPr="00D51506">
        <w:rPr>
          <w:i/>
          <w:iCs/>
        </w:rPr>
        <w:t xml:space="preserve">Рекомендательный характер оказания помощи. </w:t>
      </w:r>
      <w:proofErr w:type="gramStart"/>
      <w:r w:rsidRPr="00D51506">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roofErr w:type="gramEnd"/>
    </w:p>
    <w:p w:rsidR="00634C18" w:rsidRPr="00D51506" w:rsidRDefault="00634C18" w:rsidP="00634C18">
      <w:pPr>
        <w:pStyle w:val="Default"/>
        <w:ind w:firstLine="426"/>
        <w:jc w:val="both"/>
      </w:pPr>
      <w:r w:rsidRPr="00D51506">
        <w:rPr>
          <w:b/>
          <w:bCs/>
        </w:rPr>
        <w:t xml:space="preserve">Направления работы </w:t>
      </w:r>
    </w:p>
    <w:p w:rsidR="00634C18" w:rsidRPr="00D51506" w:rsidRDefault="00634C18" w:rsidP="00634C18">
      <w:pPr>
        <w:pStyle w:val="Default"/>
        <w:ind w:firstLine="426"/>
        <w:jc w:val="both"/>
      </w:pPr>
      <w:r w:rsidRPr="00D51506">
        <w:lastRenderedPageBreak/>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634C18" w:rsidRPr="00D51506" w:rsidRDefault="00634C18" w:rsidP="00634C18">
      <w:pPr>
        <w:pStyle w:val="Default"/>
        <w:ind w:firstLine="426"/>
        <w:jc w:val="both"/>
      </w:pPr>
      <w:r w:rsidRPr="00D51506">
        <w:rPr>
          <w:b/>
          <w:bCs/>
        </w:rPr>
        <w:t xml:space="preserve">Характеристика содержания </w:t>
      </w:r>
    </w:p>
    <w:p w:rsidR="00634C18" w:rsidRPr="00D51506" w:rsidRDefault="00634C18" w:rsidP="00634C18">
      <w:pPr>
        <w:pStyle w:val="Default"/>
        <w:ind w:firstLine="426"/>
        <w:jc w:val="both"/>
      </w:pPr>
      <w:r w:rsidRPr="00D51506">
        <w:t xml:space="preserve">Диагностическая работа включает: </w:t>
      </w:r>
    </w:p>
    <w:p w:rsidR="00634C18" w:rsidRPr="00D51506" w:rsidRDefault="00634C18" w:rsidP="00634C18">
      <w:pPr>
        <w:pStyle w:val="Default"/>
        <w:ind w:firstLine="426"/>
        <w:jc w:val="both"/>
      </w:pPr>
      <w:r w:rsidRPr="00D51506">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634C18" w:rsidRPr="00D51506" w:rsidRDefault="00634C18" w:rsidP="00634C18">
      <w:pPr>
        <w:pStyle w:val="Default"/>
        <w:ind w:firstLine="426"/>
        <w:jc w:val="both"/>
      </w:pPr>
      <w:r w:rsidRPr="00D51506">
        <w:t xml:space="preserve">— проведение комплексной </w:t>
      </w:r>
      <w:proofErr w:type="spellStart"/>
      <w:r w:rsidRPr="00D51506">
        <w:t>социально-психолого-педагогической</w:t>
      </w:r>
      <w:proofErr w:type="spellEnd"/>
      <w:r w:rsidRPr="00D51506">
        <w:t xml:space="preserve"> диагностики нарушений в психическом и (или) физическом развитии обучающихся с ограниченными возможностями здоровья; </w:t>
      </w:r>
    </w:p>
    <w:p w:rsidR="00634C18" w:rsidRPr="00D51506" w:rsidRDefault="00634C18" w:rsidP="00634C18">
      <w:pPr>
        <w:pStyle w:val="Default"/>
        <w:ind w:firstLine="426"/>
        <w:jc w:val="both"/>
      </w:pPr>
      <w:r w:rsidRPr="00D51506">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634C18" w:rsidRPr="00D51506" w:rsidRDefault="00634C18" w:rsidP="00634C18">
      <w:pPr>
        <w:pStyle w:val="Default"/>
        <w:ind w:firstLine="426"/>
        <w:jc w:val="both"/>
      </w:pPr>
      <w:r w:rsidRPr="00D51506">
        <w:t xml:space="preserve">— изучение развития эмоционально-волевой, познавательной, речевой сфер и личностных особенностей обучающихся; </w:t>
      </w:r>
    </w:p>
    <w:p w:rsidR="00634C18" w:rsidRPr="00D51506" w:rsidRDefault="00634C18" w:rsidP="00634C18">
      <w:pPr>
        <w:pStyle w:val="Default"/>
        <w:ind w:firstLine="426"/>
        <w:jc w:val="both"/>
      </w:pPr>
      <w:r w:rsidRPr="00D51506">
        <w:t xml:space="preserve">— изучение социальной ситуации развития и условий семейного воспитания ребёнка; </w:t>
      </w:r>
    </w:p>
    <w:p w:rsidR="00634C18" w:rsidRPr="00D51506" w:rsidRDefault="00634C18" w:rsidP="00634C18">
      <w:pPr>
        <w:pStyle w:val="Default"/>
        <w:ind w:firstLine="426"/>
        <w:jc w:val="both"/>
      </w:pPr>
      <w:r w:rsidRPr="00D51506">
        <w:t xml:space="preserve">— изучение адаптивных возможностей и уровня социализации ребёнка с ограниченными возможностями здоровья; </w:t>
      </w:r>
    </w:p>
    <w:p w:rsidR="00634C18" w:rsidRPr="00D51506" w:rsidRDefault="00634C18" w:rsidP="00634C18">
      <w:pPr>
        <w:pStyle w:val="Default"/>
        <w:ind w:firstLine="426"/>
        <w:jc w:val="both"/>
      </w:pPr>
      <w:r w:rsidRPr="00D51506">
        <w:t xml:space="preserve">— системный разносторонний </w:t>
      </w:r>
      <w:proofErr w:type="gramStart"/>
      <w:r w:rsidRPr="00D51506">
        <w:t>контроль за</w:t>
      </w:r>
      <w:proofErr w:type="gramEnd"/>
      <w:r w:rsidRPr="00D51506">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634C18" w:rsidRPr="00D51506" w:rsidRDefault="00634C18" w:rsidP="00634C18">
      <w:pPr>
        <w:pStyle w:val="Default"/>
        <w:ind w:firstLine="426"/>
        <w:jc w:val="both"/>
      </w:pPr>
      <w:r w:rsidRPr="00D51506">
        <w:t xml:space="preserve">Коррекционно-развивающая работа включает: </w:t>
      </w:r>
    </w:p>
    <w:p w:rsidR="00634C18" w:rsidRPr="00D51506" w:rsidRDefault="00634C18" w:rsidP="00634C18">
      <w:pPr>
        <w:pStyle w:val="Default"/>
        <w:ind w:firstLine="426"/>
        <w:jc w:val="both"/>
      </w:pPr>
      <w:r w:rsidRPr="00D51506">
        <w:t xml:space="preserve">— реализацию комплексного индивидуально ориентированного </w:t>
      </w:r>
      <w:proofErr w:type="spellStart"/>
      <w:r w:rsidRPr="00D51506">
        <w:t>социально-психолого-педагогического</w:t>
      </w:r>
      <w:proofErr w:type="spellEnd"/>
      <w:r w:rsidRPr="00D51506">
        <w:t xml:space="preserve">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634C18" w:rsidRPr="00D51506" w:rsidRDefault="00634C18" w:rsidP="00634C18">
      <w:pPr>
        <w:pStyle w:val="Default"/>
        <w:ind w:firstLine="426"/>
        <w:jc w:val="both"/>
      </w:pPr>
      <w:r w:rsidRPr="00D51506">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634C18" w:rsidRPr="00D51506" w:rsidRDefault="00634C18" w:rsidP="00634C18">
      <w:pPr>
        <w:pStyle w:val="Default"/>
        <w:ind w:firstLine="426"/>
        <w:jc w:val="both"/>
      </w:pPr>
      <w:r w:rsidRPr="00D51506">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634C18" w:rsidRPr="00D51506" w:rsidRDefault="00634C18" w:rsidP="00634C18">
      <w:pPr>
        <w:pStyle w:val="Default"/>
        <w:ind w:firstLine="426"/>
        <w:jc w:val="both"/>
      </w:pPr>
      <w:r w:rsidRPr="00D51506">
        <w:t xml:space="preserve">— коррекцию и развитие высших психических функций, эмоционально-волевой, познавательной и речевой сфер; </w:t>
      </w:r>
    </w:p>
    <w:p w:rsidR="00634C18" w:rsidRPr="00D51506" w:rsidRDefault="00634C18" w:rsidP="00634C18">
      <w:pPr>
        <w:pStyle w:val="Default"/>
        <w:ind w:firstLine="426"/>
        <w:jc w:val="both"/>
      </w:pPr>
      <w:r w:rsidRPr="00D51506">
        <w:t xml:space="preserve">— развитие универсальных учебных действий в соответствии с требованиями основного общего образования; </w:t>
      </w:r>
    </w:p>
    <w:p w:rsidR="00634C18" w:rsidRPr="00D51506" w:rsidRDefault="00634C18" w:rsidP="00634C18">
      <w:pPr>
        <w:pStyle w:val="Default"/>
        <w:ind w:firstLine="426"/>
        <w:jc w:val="both"/>
      </w:pPr>
      <w:r w:rsidRPr="00D51506">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634C18" w:rsidRPr="00D51506" w:rsidRDefault="00634C18" w:rsidP="00634C18">
      <w:pPr>
        <w:pStyle w:val="Default"/>
        <w:ind w:firstLine="426"/>
        <w:jc w:val="both"/>
      </w:pPr>
      <w:r w:rsidRPr="00D51506">
        <w:t xml:space="preserve">— формирование способов регуляции поведения и эмоциональных состояний; </w:t>
      </w:r>
    </w:p>
    <w:p w:rsidR="00634C18" w:rsidRPr="00D51506" w:rsidRDefault="00634C18" w:rsidP="00634C18">
      <w:pPr>
        <w:pStyle w:val="Default"/>
        <w:ind w:firstLine="426"/>
        <w:jc w:val="both"/>
      </w:pPr>
      <w:r w:rsidRPr="00D51506">
        <w:t xml:space="preserve">— развитие форм и навыков личностного общения в группе сверстников, коммуникативной компетенции; </w:t>
      </w:r>
    </w:p>
    <w:p w:rsidR="00634C18" w:rsidRPr="00D51506" w:rsidRDefault="00634C18" w:rsidP="00634C18">
      <w:pPr>
        <w:pStyle w:val="Default"/>
        <w:ind w:firstLine="426"/>
        <w:jc w:val="both"/>
      </w:pPr>
      <w:r w:rsidRPr="00D51506">
        <w:t xml:space="preserve">— развитие компетенций, необходимых для продолжения образования и профессионального самоопределения; </w:t>
      </w:r>
    </w:p>
    <w:p w:rsidR="00634C18" w:rsidRPr="00D51506" w:rsidRDefault="00634C18" w:rsidP="00634C18">
      <w:pPr>
        <w:pStyle w:val="Default"/>
        <w:ind w:firstLine="426"/>
        <w:jc w:val="both"/>
      </w:pPr>
      <w:r w:rsidRPr="00D51506">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634C18" w:rsidRPr="00D51506" w:rsidRDefault="00634C18" w:rsidP="00634C18">
      <w:pPr>
        <w:pStyle w:val="Default"/>
        <w:ind w:firstLine="426"/>
        <w:jc w:val="both"/>
      </w:pPr>
      <w:r w:rsidRPr="00D51506">
        <w:t xml:space="preserve">— социальную защиту ребёнка в случаях неблагоприятных условий жизни при психотравмирующих обстоятельствах. </w:t>
      </w:r>
    </w:p>
    <w:p w:rsidR="00634C18" w:rsidRPr="00D51506" w:rsidRDefault="00634C18" w:rsidP="00634C18">
      <w:pPr>
        <w:pStyle w:val="Default"/>
        <w:ind w:firstLine="426"/>
        <w:jc w:val="both"/>
      </w:pPr>
      <w:r w:rsidRPr="00D51506">
        <w:rPr>
          <w:b/>
          <w:bCs/>
        </w:rPr>
        <w:t xml:space="preserve">Консультативная работа включает: </w:t>
      </w:r>
    </w:p>
    <w:p w:rsidR="00634C18" w:rsidRPr="00D51506" w:rsidRDefault="00634C18" w:rsidP="00634C18">
      <w:pPr>
        <w:pStyle w:val="Default"/>
        <w:ind w:firstLine="426"/>
        <w:jc w:val="both"/>
      </w:pPr>
      <w:proofErr w:type="gramStart"/>
      <w:r w:rsidRPr="00D51506">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roofErr w:type="gramEnd"/>
    </w:p>
    <w:p w:rsidR="00634C18" w:rsidRPr="00D51506" w:rsidRDefault="00634C18" w:rsidP="00634C18">
      <w:pPr>
        <w:pStyle w:val="Default"/>
        <w:ind w:firstLine="426"/>
        <w:jc w:val="both"/>
      </w:pPr>
      <w:proofErr w:type="gramStart"/>
      <w:r w:rsidRPr="00D51506">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roofErr w:type="gramEnd"/>
    </w:p>
    <w:p w:rsidR="00634C18" w:rsidRPr="00D51506" w:rsidRDefault="00634C18" w:rsidP="00634C18">
      <w:pPr>
        <w:pStyle w:val="Default"/>
        <w:ind w:firstLine="426"/>
        <w:jc w:val="both"/>
      </w:pPr>
      <w:r w:rsidRPr="00D51506">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634C18" w:rsidRPr="00D51506" w:rsidRDefault="00634C18" w:rsidP="00634C18">
      <w:pPr>
        <w:pStyle w:val="Default"/>
        <w:ind w:firstLine="426"/>
        <w:jc w:val="both"/>
      </w:pPr>
      <w:proofErr w:type="gramStart"/>
      <w:r w:rsidRPr="00D51506">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w:t>
      </w:r>
      <w:r w:rsidRPr="00D51506">
        <w:lastRenderedPageBreak/>
        <w:t xml:space="preserve">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634C18" w:rsidRPr="00D51506" w:rsidRDefault="00634C18" w:rsidP="00634C18">
      <w:pPr>
        <w:pStyle w:val="Default"/>
        <w:ind w:firstLine="426"/>
        <w:jc w:val="both"/>
      </w:pPr>
      <w:r w:rsidRPr="00D51506">
        <w:rPr>
          <w:b/>
          <w:bCs/>
        </w:rPr>
        <w:t xml:space="preserve">Информационно-просветительская работа предусматривает: </w:t>
      </w:r>
    </w:p>
    <w:p w:rsidR="00634C18" w:rsidRPr="00D51506" w:rsidRDefault="00634C18" w:rsidP="00634C18">
      <w:pPr>
        <w:pStyle w:val="Default"/>
        <w:ind w:firstLine="426"/>
        <w:jc w:val="both"/>
      </w:pPr>
      <w:r w:rsidRPr="00D51506">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634C18" w:rsidRPr="00D51506" w:rsidRDefault="00634C18" w:rsidP="00634C18">
      <w:pPr>
        <w:pStyle w:val="Default"/>
        <w:ind w:firstLine="426"/>
        <w:jc w:val="both"/>
      </w:pPr>
      <w:proofErr w:type="gramStart"/>
      <w:r w:rsidRPr="00D51506">
        <w:t xml:space="preserve">— 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roofErr w:type="gramEnd"/>
    </w:p>
    <w:p w:rsidR="00634C18" w:rsidRPr="00D51506" w:rsidRDefault="00634C18" w:rsidP="00634C18">
      <w:pPr>
        <w:pStyle w:val="Default"/>
        <w:ind w:firstLine="426"/>
        <w:jc w:val="both"/>
      </w:pPr>
      <w:r w:rsidRPr="00D51506">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634C18" w:rsidRPr="00D51506" w:rsidRDefault="00634C18" w:rsidP="00634C18">
      <w:pPr>
        <w:pStyle w:val="Default"/>
        <w:ind w:firstLine="426"/>
        <w:jc w:val="both"/>
      </w:pPr>
      <w:r w:rsidRPr="00D51506">
        <w:rPr>
          <w:b/>
          <w:bCs/>
        </w:rPr>
        <w:t xml:space="preserve">Механизмы реализации программы </w:t>
      </w:r>
    </w:p>
    <w:p w:rsidR="00634C18" w:rsidRPr="00D51506" w:rsidRDefault="00634C18" w:rsidP="00634C18">
      <w:pPr>
        <w:pStyle w:val="Default"/>
        <w:ind w:firstLine="426"/>
        <w:jc w:val="both"/>
      </w:pPr>
      <w:r w:rsidRPr="00D51506">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w:t>
      </w:r>
    </w:p>
    <w:p w:rsidR="00634C18" w:rsidRPr="00D51506" w:rsidRDefault="00634C18" w:rsidP="00634C18">
      <w:pPr>
        <w:pStyle w:val="Default"/>
        <w:ind w:firstLine="426"/>
        <w:jc w:val="both"/>
      </w:pPr>
      <w:proofErr w:type="gramStart"/>
      <w:r w:rsidRPr="00D51506">
        <w:rPr>
          <w:i/>
          <w:iCs/>
        </w:rPr>
        <w:t xml:space="preserve">Организация сетевого взаимодействия </w:t>
      </w:r>
      <w:r w:rsidRPr="00D51506">
        <w:t>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w:t>
      </w:r>
      <w:proofErr w:type="gramEnd"/>
      <w:r w:rsidRPr="00D51506">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634C18" w:rsidRPr="00D51506" w:rsidRDefault="00634C18" w:rsidP="00634C18">
      <w:pPr>
        <w:pStyle w:val="Default"/>
        <w:ind w:firstLine="426"/>
        <w:jc w:val="both"/>
      </w:pPr>
      <w:proofErr w:type="gramStart"/>
      <w:r w:rsidRPr="00D51506">
        <w:t>Сетевое взаимодействие осуществляется в форме совместной деятельности с МПССЦ,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roofErr w:type="gramEnd"/>
      <w:r w:rsidRPr="00D51506">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w:t>
      </w:r>
    </w:p>
    <w:p w:rsidR="00634C18" w:rsidRPr="00D51506" w:rsidRDefault="00634C18" w:rsidP="00634C18">
      <w:pPr>
        <w:pStyle w:val="Default"/>
        <w:ind w:firstLine="426"/>
        <w:jc w:val="both"/>
      </w:pPr>
      <w:r w:rsidRPr="00D51506">
        <w:rPr>
          <w:i/>
          <w:iCs/>
        </w:rPr>
        <w:t xml:space="preserve">Взаимодействие специалистов общеобразовательного учреждения </w:t>
      </w:r>
      <w:r w:rsidRPr="00D51506">
        <w:t xml:space="preserve">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rsidR="00634C18" w:rsidRPr="00D51506" w:rsidRDefault="00634C18" w:rsidP="00634C18">
      <w:pPr>
        <w:pStyle w:val="Default"/>
        <w:ind w:firstLine="426"/>
        <w:jc w:val="both"/>
      </w:pPr>
      <w:r w:rsidRPr="00D51506">
        <w:t xml:space="preserve">— комплексность в определении и решении проблем обучающегося, предоставлении ему специализированной квалифицированной помощи; </w:t>
      </w:r>
    </w:p>
    <w:p w:rsidR="00634C18" w:rsidRPr="00D51506" w:rsidRDefault="00634C18" w:rsidP="00634C18">
      <w:pPr>
        <w:pStyle w:val="Default"/>
        <w:ind w:firstLine="426"/>
        <w:jc w:val="both"/>
      </w:pPr>
      <w:r w:rsidRPr="00D51506">
        <w:t xml:space="preserve">— </w:t>
      </w:r>
      <w:proofErr w:type="spellStart"/>
      <w:r w:rsidRPr="00D51506">
        <w:t>многоаспектный</w:t>
      </w:r>
      <w:proofErr w:type="spellEnd"/>
      <w:r w:rsidRPr="00D51506">
        <w:t xml:space="preserve"> анализ личностного и познавательного развития обучающегося; </w:t>
      </w:r>
    </w:p>
    <w:p w:rsidR="00634C18" w:rsidRPr="00D51506" w:rsidRDefault="00634C18" w:rsidP="00634C18">
      <w:pPr>
        <w:pStyle w:val="Default"/>
        <w:ind w:firstLine="426"/>
        <w:jc w:val="both"/>
      </w:pPr>
      <w:r w:rsidRPr="00D51506">
        <w:t xml:space="preserve">—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rsidR="00634C18" w:rsidRPr="00D51506" w:rsidRDefault="00634C18" w:rsidP="00634C18">
      <w:pPr>
        <w:pStyle w:val="Default"/>
        <w:ind w:firstLine="426"/>
        <w:jc w:val="both"/>
      </w:pPr>
      <w:r w:rsidRPr="00D51506">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634C18" w:rsidRPr="00D51506" w:rsidRDefault="00634C18" w:rsidP="00634C18">
      <w:pPr>
        <w:pStyle w:val="Default"/>
        <w:ind w:firstLine="426"/>
        <w:jc w:val="both"/>
      </w:pPr>
      <w:r w:rsidRPr="00D51506">
        <w:rPr>
          <w:b/>
          <w:bCs/>
        </w:rPr>
        <w:t xml:space="preserve">Требования к условиям реализации программы </w:t>
      </w:r>
    </w:p>
    <w:p w:rsidR="00634C18" w:rsidRPr="00D51506" w:rsidRDefault="00634C18" w:rsidP="00634C18">
      <w:pPr>
        <w:pStyle w:val="Default"/>
        <w:ind w:firstLine="426"/>
        <w:jc w:val="both"/>
      </w:pPr>
      <w:r w:rsidRPr="00D51506">
        <w:t xml:space="preserve">Организационные условия </w:t>
      </w:r>
    </w:p>
    <w:p w:rsidR="00634C18" w:rsidRPr="00D51506" w:rsidRDefault="00634C18" w:rsidP="00634C18">
      <w:pPr>
        <w:pStyle w:val="Default"/>
        <w:ind w:firstLine="426"/>
        <w:jc w:val="both"/>
      </w:pPr>
      <w:r w:rsidRPr="00D51506">
        <w:lastRenderedPageBreak/>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D51506">
        <w:t>обучающихся</w:t>
      </w:r>
      <w:proofErr w:type="gramEnd"/>
      <w:r w:rsidRPr="00D51506">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w:t>
      </w:r>
      <w:proofErr w:type="spellStart"/>
      <w:proofErr w:type="gramStart"/>
      <w:r w:rsidRPr="00D51506">
        <w:t>психолого-медико</w:t>
      </w:r>
      <w:proofErr w:type="spellEnd"/>
      <w:proofErr w:type="gramEnd"/>
      <w:r w:rsidRPr="00D51506">
        <w:t xml:space="preserve"> - педагогической комиссии). </w:t>
      </w:r>
    </w:p>
    <w:p w:rsidR="00634C18" w:rsidRPr="00D51506" w:rsidRDefault="00634C18" w:rsidP="00634C18">
      <w:pPr>
        <w:pStyle w:val="Default"/>
        <w:ind w:firstLine="426"/>
        <w:jc w:val="both"/>
      </w:pPr>
      <w:r w:rsidRPr="00D51506">
        <w:t xml:space="preserve">Психолого-педагогическое обеспечение включает: </w:t>
      </w:r>
    </w:p>
    <w:p w:rsidR="00634C18" w:rsidRPr="00D51506" w:rsidRDefault="00634C18" w:rsidP="00634C18">
      <w:pPr>
        <w:pStyle w:val="Default"/>
        <w:ind w:firstLine="426"/>
        <w:jc w:val="both"/>
      </w:pPr>
      <w:r w:rsidRPr="00D51506">
        <w:t xml:space="preserve">— дифференцированные условия (оптимальный режим учебных нагрузок); </w:t>
      </w:r>
    </w:p>
    <w:p w:rsidR="00634C18" w:rsidRPr="00D51506" w:rsidRDefault="00634C18" w:rsidP="00634C18">
      <w:pPr>
        <w:pStyle w:val="Default"/>
        <w:ind w:firstLine="426"/>
        <w:jc w:val="both"/>
      </w:pPr>
      <w:r w:rsidRPr="00D51506">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D51506">
        <w:t>психоэмоционального</w:t>
      </w:r>
      <w:proofErr w:type="spellEnd"/>
      <w:r w:rsidRPr="00D51506">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634C18" w:rsidRPr="00D51506" w:rsidRDefault="00634C18" w:rsidP="00634C18">
      <w:pPr>
        <w:pStyle w:val="Default"/>
        <w:ind w:firstLine="426"/>
        <w:jc w:val="both"/>
      </w:pPr>
      <w:proofErr w:type="gramStart"/>
      <w:r w:rsidRPr="00D51506">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D51506">
        <w:t xml:space="preserve"> </w:t>
      </w:r>
      <w:proofErr w:type="gramStart"/>
      <w:r w:rsidRPr="00D51506">
        <w:t xml:space="preserve">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roofErr w:type="gramEnd"/>
    </w:p>
    <w:p w:rsidR="00634C18" w:rsidRPr="00D51506" w:rsidRDefault="00634C18" w:rsidP="00634C18">
      <w:pPr>
        <w:pStyle w:val="Default"/>
        <w:ind w:firstLine="426"/>
        <w:jc w:val="both"/>
      </w:pPr>
      <w:r w:rsidRPr="00D51506">
        <w:t xml:space="preserve">— </w:t>
      </w:r>
      <w:proofErr w:type="spellStart"/>
      <w:r w:rsidRPr="00D51506">
        <w:t>здоровьесберегающие</w:t>
      </w:r>
      <w:proofErr w:type="spellEnd"/>
      <w:r w:rsidRPr="00D51506">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634C18" w:rsidRPr="00D51506" w:rsidRDefault="00634C18" w:rsidP="00634C18">
      <w:pPr>
        <w:pStyle w:val="Default"/>
        <w:ind w:firstLine="426"/>
        <w:jc w:val="both"/>
      </w:pPr>
      <w:r w:rsidRPr="00D51506">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sidRPr="00D51506">
        <w:t>досуговых</w:t>
      </w:r>
      <w:proofErr w:type="spellEnd"/>
      <w:r w:rsidRPr="00D51506">
        <w:t xml:space="preserve"> мероприятиях; </w:t>
      </w:r>
    </w:p>
    <w:p w:rsidR="00634C18" w:rsidRPr="00D51506" w:rsidRDefault="00634C18" w:rsidP="00634C18">
      <w:pPr>
        <w:pStyle w:val="Default"/>
        <w:ind w:firstLine="426"/>
        <w:jc w:val="both"/>
      </w:pPr>
      <w:r w:rsidRPr="00D51506">
        <w:t>— развитие системы обучения и воспитания детей, имеющих сложные нарушения психического и (или) физического развития</w:t>
      </w:r>
      <w:proofErr w:type="gramStart"/>
      <w:r w:rsidRPr="00D51506">
        <w:t xml:space="preserve"> .</w:t>
      </w:r>
      <w:proofErr w:type="gramEnd"/>
      <w:r w:rsidRPr="00D51506">
        <w:t xml:space="preserve"> </w:t>
      </w:r>
    </w:p>
    <w:p w:rsidR="00634C18" w:rsidRPr="00D51506" w:rsidRDefault="00634C18" w:rsidP="00634C18">
      <w:pPr>
        <w:pStyle w:val="Default"/>
        <w:ind w:firstLine="426"/>
        <w:jc w:val="both"/>
      </w:pPr>
      <w:r w:rsidRPr="00D51506">
        <w:t xml:space="preserve">Программно-методическое обеспечение </w:t>
      </w:r>
    </w:p>
    <w:p w:rsidR="00634C18" w:rsidRPr="00D51506" w:rsidRDefault="00634C18" w:rsidP="00634C18">
      <w:pPr>
        <w:pStyle w:val="Default"/>
        <w:ind w:firstLine="426"/>
        <w:jc w:val="both"/>
      </w:pPr>
      <w:r w:rsidRPr="00D51506">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w:t>
      </w:r>
    </w:p>
    <w:p w:rsidR="00634C18" w:rsidRPr="00D51506" w:rsidRDefault="00634C18" w:rsidP="00634C18">
      <w:pPr>
        <w:pStyle w:val="Default"/>
        <w:ind w:firstLine="426"/>
        <w:jc w:val="both"/>
      </w:pPr>
      <w:r w:rsidRPr="00D51506">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634C18" w:rsidRPr="00D51506" w:rsidRDefault="00634C18" w:rsidP="00634C18">
      <w:pPr>
        <w:pStyle w:val="Default"/>
        <w:ind w:firstLine="426"/>
        <w:jc w:val="both"/>
      </w:pPr>
      <w:r w:rsidRPr="00D51506">
        <w:t xml:space="preserve">Кадровое обеспечение </w:t>
      </w:r>
    </w:p>
    <w:p w:rsidR="00634C18" w:rsidRPr="00D51506" w:rsidRDefault="00634C18" w:rsidP="00634C18">
      <w:pPr>
        <w:pStyle w:val="Default"/>
        <w:ind w:firstLine="426"/>
        <w:jc w:val="both"/>
      </w:pPr>
      <w:r w:rsidRPr="00D51506">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w:t>
      </w:r>
      <w:proofErr w:type="gramStart"/>
      <w:r w:rsidRPr="00D51506">
        <w:t>обязательную</w:t>
      </w:r>
      <w:proofErr w:type="gramEnd"/>
      <w:r w:rsidRPr="00D51506">
        <w:t xml:space="preserve"> курсовую. </w:t>
      </w:r>
    </w:p>
    <w:p w:rsidR="00634C18" w:rsidRPr="00D51506" w:rsidRDefault="00634C18" w:rsidP="00634C18">
      <w:pPr>
        <w:pStyle w:val="Default"/>
        <w:ind w:firstLine="426"/>
        <w:jc w:val="both"/>
      </w:pPr>
      <w:r w:rsidRPr="00D51506">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634C18" w:rsidRPr="00D51506" w:rsidRDefault="00634C18" w:rsidP="00634C18">
      <w:pPr>
        <w:pStyle w:val="Default"/>
        <w:ind w:firstLine="426"/>
        <w:jc w:val="both"/>
      </w:pPr>
      <w:r w:rsidRPr="00D51506">
        <w:lastRenderedPageBreak/>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w:t>
      </w:r>
      <w:proofErr w:type="gramStart"/>
      <w:r w:rsidRPr="00D51506">
        <w:t xml:space="preserve">Для этого работники общеобразовательного учреждения, занимающиеся решением вопросов образования детей с ограниченными возможностями здоровья на постоянной основе раз в три года проходят подготовку, переподготовку и повышение квалификации, т.к.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proofErr w:type="gramEnd"/>
    </w:p>
    <w:p w:rsidR="00634C18" w:rsidRPr="00D51506" w:rsidRDefault="00634C18" w:rsidP="00634C18">
      <w:pPr>
        <w:pStyle w:val="Default"/>
        <w:ind w:firstLine="426"/>
        <w:jc w:val="both"/>
      </w:pPr>
      <w:r w:rsidRPr="00D51506">
        <w:t xml:space="preserve">Материально-техническое обеспечение </w:t>
      </w:r>
    </w:p>
    <w:p w:rsidR="00634C18" w:rsidRPr="00D51506" w:rsidRDefault="00634C18" w:rsidP="00634C18">
      <w:pPr>
        <w:pStyle w:val="Default"/>
        <w:ind w:firstLine="426"/>
        <w:jc w:val="both"/>
      </w:pPr>
      <w:proofErr w:type="gramStart"/>
      <w:r w:rsidRPr="00D51506">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оборудование, а также</w:t>
      </w:r>
      <w:proofErr w:type="gramEnd"/>
      <w:r w:rsidRPr="00D51506">
        <w:t xml:space="preserve">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634C18" w:rsidRPr="00D51506" w:rsidRDefault="00634C18" w:rsidP="00634C18">
      <w:pPr>
        <w:pStyle w:val="Default"/>
        <w:ind w:firstLine="426"/>
        <w:jc w:val="both"/>
      </w:pPr>
      <w:r w:rsidRPr="00D51506">
        <w:t xml:space="preserve">Информационное обеспечение </w:t>
      </w:r>
    </w:p>
    <w:p w:rsidR="00634C18" w:rsidRPr="00D51506" w:rsidRDefault="00634C18" w:rsidP="00634C18">
      <w:pPr>
        <w:pStyle w:val="Default"/>
        <w:ind w:firstLine="426"/>
        <w:jc w:val="both"/>
      </w:pPr>
      <w:r w:rsidRPr="00D51506">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634C18" w:rsidRPr="00D51506" w:rsidRDefault="00634C18" w:rsidP="00634C18">
      <w:pPr>
        <w:pStyle w:val="Default"/>
        <w:ind w:firstLine="426"/>
        <w:jc w:val="both"/>
      </w:pPr>
      <w:r w:rsidRPr="00D51506">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D51506">
        <w:t>мультимедийных</w:t>
      </w:r>
      <w:proofErr w:type="spellEnd"/>
      <w:r w:rsidRPr="00D51506">
        <w:t xml:space="preserve">, аудио- и видеоматериалов. </w:t>
      </w:r>
    </w:p>
    <w:p w:rsidR="00634C18" w:rsidRPr="00D51506" w:rsidRDefault="00634C18" w:rsidP="00634C18">
      <w:pPr>
        <w:pStyle w:val="Default"/>
        <w:ind w:firstLine="426"/>
        <w:jc w:val="both"/>
      </w:pPr>
      <w:r w:rsidRPr="00D51506">
        <w:t xml:space="preserve">Результатом реализации указанных требований является создание комфортной развивающей образовательной среды: </w:t>
      </w:r>
    </w:p>
    <w:p w:rsidR="00634C18" w:rsidRPr="00D51506" w:rsidRDefault="00634C18" w:rsidP="00634C18">
      <w:pPr>
        <w:pStyle w:val="Default"/>
        <w:ind w:firstLine="426"/>
        <w:jc w:val="both"/>
      </w:pPr>
      <w:r w:rsidRPr="00D51506">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D51506">
        <w:t>обучающихся</w:t>
      </w:r>
      <w:proofErr w:type="gramEnd"/>
      <w:r w:rsidRPr="00D51506">
        <w:t xml:space="preserve"> с ограниченными возможностями здоровья на данной ступени общего образования; </w:t>
      </w:r>
    </w:p>
    <w:p w:rsidR="00634C18" w:rsidRPr="00D51506" w:rsidRDefault="00634C18" w:rsidP="00634C18">
      <w:pPr>
        <w:pStyle w:val="Default"/>
        <w:ind w:firstLine="426"/>
        <w:jc w:val="both"/>
      </w:pPr>
      <w:r w:rsidRPr="00D51506">
        <w:t xml:space="preserve">— </w:t>
      </w:r>
      <w:proofErr w:type="gramStart"/>
      <w:r w:rsidRPr="00D51506">
        <w:t>обеспечивающей</w:t>
      </w:r>
      <w:proofErr w:type="gramEnd"/>
      <w:r w:rsidRPr="00D51506">
        <w:t xml:space="preserve"> воспитание, обучение, социальную адаптацию и интеграцию детей с ограниченными возможностями здоровья; </w:t>
      </w:r>
    </w:p>
    <w:p w:rsidR="00634C18" w:rsidRPr="00D51506" w:rsidRDefault="00634C18" w:rsidP="00634C18">
      <w:pPr>
        <w:pStyle w:val="Default"/>
        <w:ind w:firstLine="426"/>
        <w:jc w:val="both"/>
      </w:pPr>
      <w:r w:rsidRPr="00D51506">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center"/>
      </w:pPr>
      <w:r w:rsidRPr="00D51506">
        <w:rPr>
          <w:b/>
          <w:bCs/>
        </w:rPr>
        <w:t>3. Организационный раздел</w:t>
      </w:r>
    </w:p>
    <w:p w:rsidR="00634C18" w:rsidRPr="00D51506" w:rsidRDefault="00634C18" w:rsidP="00634C18">
      <w:pPr>
        <w:pStyle w:val="Default"/>
        <w:ind w:firstLine="426"/>
        <w:jc w:val="center"/>
      </w:pPr>
      <w:r w:rsidRPr="00D51506">
        <w:rPr>
          <w:b/>
          <w:bCs/>
        </w:rPr>
        <w:t>3.1. Базисный учебный план основного общего образования</w:t>
      </w:r>
    </w:p>
    <w:p w:rsidR="00634C18" w:rsidRPr="00D51506" w:rsidRDefault="00634C18" w:rsidP="00634C18">
      <w:pPr>
        <w:pStyle w:val="Default"/>
        <w:ind w:firstLine="426"/>
        <w:jc w:val="both"/>
      </w:pPr>
      <w:r w:rsidRPr="00D51506">
        <w:t xml:space="preserve">3.1.1. Пояснительная записка </w:t>
      </w:r>
    </w:p>
    <w:p w:rsidR="00634C18" w:rsidRPr="00D51506" w:rsidRDefault="00634C18" w:rsidP="00634C18">
      <w:pPr>
        <w:pStyle w:val="Default"/>
        <w:ind w:firstLine="426"/>
        <w:jc w:val="both"/>
      </w:pPr>
      <w:proofErr w:type="gramStart"/>
      <w:r w:rsidRPr="00D51506">
        <w:t xml:space="preserve">Образовательная программа </w:t>
      </w:r>
      <w:r w:rsidR="00037320" w:rsidRPr="00D51506">
        <w:t xml:space="preserve">МБОУ </w:t>
      </w:r>
      <w:proofErr w:type="spellStart"/>
      <w:r w:rsidR="00037320" w:rsidRPr="00D51506">
        <w:t>Крупецкая</w:t>
      </w:r>
      <w:proofErr w:type="spellEnd"/>
      <w:r w:rsidR="00037320" w:rsidRPr="00D51506">
        <w:t xml:space="preserve"> СОШ </w:t>
      </w:r>
      <w:r w:rsidRPr="00D51506">
        <w:t xml:space="preserve"> разработана на основе примерной основной образовательной программы и призвана обеспечивать достижение обучающимися результатов освоения ООП ООО, установленной ФГОС ООО. </w:t>
      </w:r>
      <w:proofErr w:type="gramEnd"/>
    </w:p>
    <w:p w:rsidR="00634C18" w:rsidRPr="00D51506" w:rsidRDefault="00634C18" w:rsidP="00634C18">
      <w:pPr>
        <w:pStyle w:val="Default"/>
        <w:ind w:firstLine="426"/>
        <w:jc w:val="both"/>
      </w:pPr>
      <w:proofErr w:type="gramStart"/>
      <w:r w:rsidRPr="00D51506">
        <w:t>Учебный план школы, реализующий основную образовательную программу основного общего образования определяет</w:t>
      </w:r>
      <w:proofErr w:type="gramEnd"/>
      <w:r w:rsidRPr="00D51506">
        <w:t xml:space="preserve">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634C18" w:rsidRPr="00D51506" w:rsidRDefault="00634C18" w:rsidP="00634C18">
      <w:pPr>
        <w:pStyle w:val="Default"/>
        <w:ind w:firstLine="426"/>
        <w:jc w:val="both"/>
      </w:pPr>
      <w:r w:rsidRPr="00D51506">
        <w:t xml:space="preserve">Учебный план: </w:t>
      </w:r>
    </w:p>
    <w:p w:rsidR="00634C18" w:rsidRPr="00D51506" w:rsidRDefault="00634C18" w:rsidP="00634C18">
      <w:pPr>
        <w:pStyle w:val="Default"/>
        <w:ind w:firstLine="426"/>
        <w:jc w:val="both"/>
      </w:pPr>
      <w:r w:rsidRPr="00D51506">
        <w:t xml:space="preserve">- определяет общий объем нагрузки; </w:t>
      </w:r>
    </w:p>
    <w:p w:rsidR="00634C18" w:rsidRPr="00D51506" w:rsidRDefault="00634C18" w:rsidP="00634C18">
      <w:pPr>
        <w:pStyle w:val="Default"/>
        <w:ind w:firstLine="426"/>
        <w:jc w:val="both"/>
      </w:pPr>
      <w:r w:rsidRPr="00D51506">
        <w:t xml:space="preserve">- максимальный объём аудиторной нагрузки </w:t>
      </w:r>
      <w:proofErr w:type="gramStart"/>
      <w:r w:rsidRPr="00D51506">
        <w:t>обучающихся</w:t>
      </w:r>
      <w:proofErr w:type="gramEnd"/>
      <w:r w:rsidRPr="00D51506">
        <w:t xml:space="preserve">; </w:t>
      </w:r>
    </w:p>
    <w:p w:rsidR="00634C18" w:rsidRPr="00D51506" w:rsidRDefault="00634C18" w:rsidP="00634C18">
      <w:pPr>
        <w:pStyle w:val="Default"/>
        <w:ind w:firstLine="426"/>
        <w:jc w:val="both"/>
      </w:pPr>
      <w:r w:rsidRPr="00D51506">
        <w:lastRenderedPageBreak/>
        <w:t xml:space="preserve">- состав и структуру обязательных предметных областей и учебных предметов по классам (годам обучения). </w:t>
      </w:r>
    </w:p>
    <w:p w:rsidR="00634C18" w:rsidRPr="00D51506" w:rsidRDefault="00634C18" w:rsidP="00634C18">
      <w:pPr>
        <w:pStyle w:val="Default"/>
        <w:ind w:firstLine="426"/>
        <w:jc w:val="both"/>
      </w:pPr>
      <w:r w:rsidRPr="00D51506">
        <w:t xml:space="preserve">Учебный план разработан на основе: </w:t>
      </w:r>
    </w:p>
    <w:p w:rsidR="00634C18" w:rsidRPr="00D51506" w:rsidRDefault="00634C18" w:rsidP="00634C18">
      <w:pPr>
        <w:pStyle w:val="Default"/>
        <w:ind w:firstLine="426"/>
        <w:jc w:val="both"/>
      </w:pPr>
      <w:r w:rsidRPr="00D51506">
        <w:t xml:space="preserve">- Закона РФ «Об образовании в Российской Федерации» </w:t>
      </w:r>
    </w:p>
    <w:p w:rsidR="00634C18" w:rsidRPr="00D51506" w:rsidRDefault="00634C18" w:rsidP="00634C18">
      <w:pPr>
        <w:pStyle w:val="Default"/>
        <w:ind w:firstLine="426"/>
        <w:jc w:val="both"/>
      </w:pPr>
      <w:r w:rsidRPr="00D51506">
        <w:t xml:space="preserve">- Типового положения об ОУ; </w:t>
      </w:r>
    </w:p>
    <w:p w:rsidR="00634C18" w:rsidRPr="00D51506" w:rsidRDefault="00634C18" w:rsidP="00634C18">
      <w:pPr>
        <w:pStyle w:val="Default"/>
        <w:ind w:firstLine="426"/>
        <w:jc w:val="both"/>
        <w:rPr>
          <w:color w:val="auto"/>
        </w:rPr>
      </w:pPr>
      <w:r w:rsidRPr="00D51506">
        <w:rPr>
          <w:color w:val="auto"/>
        </w:rPr>
        <w:t>- Приказа МО РФ № 1897 от 17.12.2010 , «Об утверждении федерального государственного образовательного стандарта основного общего образования» (</w:t>
      </w:r>
      <w:proofErr w:type="gramStart"/>
      <w:r w:rsidRPr="00D51506">
        <w:rPr>
          <w:color w:val="auto"/>
        </w:rPr>
        <w:t>зарегистрирован</w:t>
      </w:r>
      <w:proofErr w:type="gramEnd"/>
      <w:r w:rsidRPr="00D51506">
        <w:rPr>
          <w:color w:val="auto"/>
        </w:rPr>
        <w:t xml:space="preserve"> в Минюсте № 19644 от 01.02. 2011); </w:t>
      </w:r>
    </w:p>
    <w:p w:rsidR="00634C18" w:rsidRPr="00D51506" w:rsidRDefault="00634C18" w:rsidP="00634C18">
      <w:pPr>
        <w:pStyle w:val="Default"/>
        <w:ind w:firstLine="426"/>
        <w:jc w:val="both"/>
        <w:rPr>
          <w:color w:val="auto"/>
        </w:rPr>
      </w:pPr>
      <w:r w:rsidRPr="00D51506">
        <w:rPr>
          <w:color w:val="auto"/>
        </w:rPr>
        <w:t xml:space="preserve">- Приказа МО РФ от 27.12.2011 г. № 2885 (зарегистрирован в Минюсте России 21.02.2012 г. </w:t>
      </w:r>
      <w:proofErr w:type="spellStart"/>
      <w:r w:rsidRPr="00D51506">
        <w:rPr>
          <w:color w:val="auto"/>
        </w:rPr>
        <w:t>рег</w:t>
      </w:r>
      <w:proofErr w:type="spellEnd"/>
      <w:r w:rsidRPr="00D51506">
        <w:rPr>
          <w:color w:val="auto"/>
        </w:rPr>
        <w:t xml:space="preserve">. № 23290) «О федеральных перечнях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w:t>
      </w:r>
    </w:p>
    <w:p w:rsidR="00634C18" w:rsidRPr="00D51506" w:rsidRDefault="00634C18" w:rsidP="00634C18">
      <w:pPr>
        <w:pStyle w:val="Default"/>
        <w:ind w:firstLine="426"/>
        <w:jc w:val="both"/>
        <w:rPr>
          <w:color w:val="auto"/>
        </w:rPr>
      </w:pPr>
      <w:r w:rsidRPr="00D51506">
        <w:rPr>
          <w:color w:val="auto"/>
        </w:rPr>
        <w:t xml:space="preserve">- Постановления Главного государственного санитарного врача Российской Федерации от 29.12.2010 г. № 189 «Об утверждении </w:t>
      </w:r>
      <w:proofErr w:type="spellStart"/>
      <w:r w:rsidRPr="00D51506">
        <w:rPr>
          <w:color w:val="auto"/>
        </w:rPr>
        <w:t>СанПин</w:t>
      </w:r>
      <w:proofErr w:type="spellEnd"/>
      <w:r w:rsidRPr="00D51506">
        <w:rPr>
          <w:color w:val="auto"/>
        </w:rPr>
        <w:t xml:space="preserve"> 2.4.2.2821-10 «Санитарно-эпидемиологические требования к условиям и организации обучения в общеобразовательных учреждениях» </w:t>
      </w:r>
    </w:p>
    <w:p w:rsidR="00634C18" w:rsidRPr="00D51506" w:rsidRDefault="00634C18" w:rsidP="00634C18">
      <w:pPr>
        <w:pStyle w:val="Default"/>
        <w:ind w:firstLine="426"/>
        <w:jc w:val="both"/>
      </w:pPr>
      <w:r w:rsidRPr="00D51506">
        <w:t xml:space="preserve">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634C18" w:rsidRPr="00D51506" w:rsidRDefault="00634C18" w:rsidP="00634C18">
      <w:pPr>
        <w:pStyle w:val="Default"/>
        <w:ind w:firstLine="426"/>
        <w:jc w:val="both"/>
      </w:pPr>
      <w:r w:rsidRPr="00D51506">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объёма основной образовательной программы основного общего образования. </w:t>
      </w:r>
    </w:p>
    <w:p w:rsidR="00634C18" w:rsidRPr="00D51506" w:rsidRDefault="00634C18" w:rsidP="00634C18">
      <w:pPr>
        <w:pStyle w:val="Default"/>
        <w:ind w:firstLine="426"/>
        <w:jc w:val="both"/>
      </w:pPr>
      <w:r w:rsidRPr="00D51506">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634C18" w:rsidRPr="00D51506" w:rsidRDefault="00634C18" w:rsidP="00634C18">
      <w:pPr>
        <w:pStyle w:val="Default"/>
        <w:ind w:firstLine="426"/>
        <w:jc w:val="both"/>
      </w:pPr>
      <w:r w:rsidRPr="00D51506">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школы, учредителя. </w:t>
      </w:r>
    </w:p>
    <w:p w:rsidR="00634C18" w:rsidRPr="00D51506" w:rsidRDefault="00634C18" w:rsidP="00634C18">
      <w:pPr>
        <w:pStyle w:val="Default"/>
        <w:ind w:firstLine="426"/>
        <w:jc w:val="both"/>
      </w:pPr>
      <w:r w:rsidRPr="00D51506">
        <w:t xml:space="preserve">Время, отводимое на данную часть учебного плана, может быть использовано: </w:t>
      </w:r>
    </w:p>
    <w:p w:rsidR="00634C18" w:rsidRPr="00D51506" w:rsidRDefault="00634C18" w:rsidP="00634C18">
      <w:pPr>
        <w:pStyle w:val="Default"/>
        <w:ind w:firstLine="426"/>
        <w:jc w:val="both"/>
      </w:pPr>
      <w:r w:rsidRPr="00D51506">
        <w:t xml:space="preserve">- на увеличение учебных часов, предусмотренных на изучение отдельных предметов обязательной части; </w:t>
      </w:r>
    </w:p>
    <w:p w:rsidR="00634C18" w:rsidRPr="00D51506" w:rsidRDefault="00634C18" w:rsidP="00634C18">
      <w:pPr>
        <w:pStyle w:val="Default"/>
        <w:ind w:firstLine="426"/>
        <w:jc w:val="both"/>
      </w:pPr>
      <w:r w:rsidRPr="00D51506">
        <w:t xml:space="preserve">- введение специально разработанных учебных курсов, обеспечивающих интересы и потребности участников образовательного процесса; </w:t>
      </w:r>
    </w:p>
    <w:p w:rsidR="00634C18" w:rsidRPr="00D51506" w:rsidRDefault="00634C18" w:rsidP="00634C18">
      <w:pPr>
        <w:pStyle w:val="Default"/>
        <w:ind w:firstLine="426"/>
        <w:jc w:val="both"/>
      </w:pPr>
      <w:r w:rsidRPr="00D51506">
        <w:t xml:space="preserve">- внеурочную деятельность. </w:t>
      </w:r>
    </w:p>
    <w:p w:rsidR="00634C18" w:rsidRPr="00D51506" w:rsidRDefault="00634C18" w:rsidP="00634C18">
      <w:pPr>
        <w:pStyle w:val="Default"/>
        <w:ind w:firstLine="426"/>
        <w:jc w:val="both"/>
      </w:pPr>
      <w:r w:rsidRPr="00D51506">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D51506">
        <w:t>общеинтеллектуальное</w:t>
      </w:r>
      <w:proofErr w:type="spellEnd"/>
      <w:r w:rsidRPr="00D51506">
        <w:t>, общекультурное, спортивн</w:t>
      </w:r>
      <w:proofErr w:type="gramStart"/>
      <w:r w:rsidRPr="00D51506">
        <w:t>о-</w:t>
      </w:r>
      <w:proofErr w:type="gramEnd"/>
      <w:r w:rsidRPr="00D51506">
        <w:t xml:space="preserve"> оздоровительное). </w:t>
      </w:r>
    </w:p>
    <w:p w:rsidR="00634C18" w:rsidRPr="00D51506" w:rsidRDefault="00634C18" w:rsidP="00634C18">
      <w:pPr>
        <w:pStyle w:val="Default"/>
        <w:ind w:firstLine="426"/>
        <w:jc w:val="both"/>
      </w:pPr>
      <w:r w:rsidRPr="00D51506">
        <w:t xml:space="preserve">Организация занятий по этим направлениям является неотъемлемой частью образовательного процесса в гимназии. </w:t>
      </w:r>
    </w:p>
    <w:p w:rsidR="00634C18" w:rsidRPr="00D51506" w:rsidRDefault="00634C18" w:rsidP="00634C18">
      <w:pPr>
        <w:pStyle w:val="Default"/>
        <w:ind w:firstLine="426"/>
        <w:jc w:val="both"/>
      </w:pPr>
      <w:r w:rsidRPr="00D51506">
        <w:t xml:space="preserve">Содержание занятий во внеурочной деятельности формируется с учетом пожеланий обучающихся и их родителей (законных представителей). </w:t>
      </w:r>
      <w:proofErr w:type="gramStart"/>
      <w:r w:rsidRPr="00D51506">
        <w:t xml:space="preserve">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общественно полезные практики и т. д. </w:t>
      </w:r>
      <w:proofErr w:type="gramEnd"/>
    </w:p>
    <w:p w:rsidR="00634C18" w:rsidRPr="00D51506" w:rsidRDefault="00634C18" w:rsidP="00634C18">
      <w:pPr>
        <w:pStyle w:val="Default"/>
        <w:ind w:firstLine="426"/>
        <w:jc w:val="both"/>
      </w:pPr>
      <w:r w:rsidRPr="00D51506">
        <w:t xml:space="preserve">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работает летний оздоровительный лагерь. </w:t>
      </w:r>
    </w:p>
    <w:p w:rsidR="00634C18" w:rsidRPr="00D51506" w:rsidRDefault="00634C18" w:rsidP="00634C18">
      <w:pPr>
        <w:pStyle w:val="Default"/>
        <w:ind w:firstLine="426"/>
        <w:jc w:val="both"/>
      </w:pPr>
      <w:r w:rsidRPr="00D51506">
        <w:t xml:space="preserve">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 </w:t>
      </w:r>
    </w:p>
    <w:p w:rsidR="00634C18" w:rsidRPr="00D51506" w:rsidRDefault="00634C18" w:rsidP="00634C18">
      <w:pPr>
        <w:pStyle w:val="Default"/>
        <w:ind w:firstLine="426"/>
        <w:jc w:val="both"/>
      </w:pPr>
      <w:r w:rsidRPr="00D51506">
        <w:t xml:space="preserve">Для развития потенциала одаренных и талантливых детей с участием самих 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организована,  в том числе и с помощью дистанционного образования. Реализация индивидуальных учебных планов сопровождается </w:t>
      </w:r>
      <w:proofErr w:type="spellStart"/>
      <w:r w:rsidRPr="00D51506">
        <w:t>тьюторской</w:t>
      </w:r>
      <w:proofErr w:type="spellEnd"/>
      <w:r w:rsidRPr="00D51506">
        <w:t xml:space="preserve"> поддержкой. </w:t>
      </w:r>
    </w:p>
    <w:p w:rsidR="00634C18" w:rsidRPr="00D51506" w:rsidRDefault="00634C18" w:rsidP="00634C18">
      <w:pPr>
        <w:pStyle w:val="Default"/>
        <w:ind w:firstLine="426"/>
        <w:jc w:val="both"/>
      </w:pPr>
      <w:r w:rsidRPr="00D51506">
        <w:t xml:space="preserve">Согласно ФГОС ООО в 5 классе вводятся учебные предметы: география, биология, обществознание по 1 часу в неделю. С 7 класса — информатика и ИКТ по 1 часу в неделю. </w:t>
      </w:r>
    </w:p>
    <w:p w:rsidR="00634C18" w:rsidRPr="00D51506" w:rsidRDefault="00634C18" w:rsidP="00634C18">
      <w:pPr>
        <w:pStyle w:val="Default"/>
        <w:ind w:firstLine="426"/>
        <w:jc w:val="both"/>
      </w:pPr>
      <w:r w:rsidRPr="00D51506">
        <w:lastRenderedPageBreak/>
        <w:t xml:space="preserve">В соответствии с санитарно-эпидемиологическими правилами и нормами проводятся 3 урока физической культуры в неделю, </w:t>
      </w:r>
      <w:proofErr w:type="gramStart"/>
      <w:r w:rsidRPr="00D51506">
        <w:t>предусмотренных</w:t>
      </w:r>
      <w:proofErr w:type="gramEnd"/>
      <w:r w:rsidRPr="00D51506">
        <w:t xml:space="preserve"> в объеме максимально допустимой недельной нагрузки. </w:t>
      </w:r>
    </w:p>
    <w:p w:rsidR="00634C18" w:rsidRPr="00D51506" w:rsidRDefault="00634C18" w:rsidP="00634C18">
      <w:pPr>
        <w:pStyle w:val="Default"/>
        <w:ind w:firstLine="426"/>
        <w:jc w:val="both"/>
      </w:pPr>
      <w:r w:rsidRPr="00D51506">
        <w:t xml:space="preserve">В классах, внедряющих ФГОС ООО (5-е классы), предусмотрено преподавание интегрированных курсов, совмещающих преподавание предмета с применением ПК на основе информационно-коммуникативных технологий обучения. В этих случаях класс может делиться на две группы. </w:t>
      </w:r>
    </w:p>
    <w:p w:rsidR="00634C18" w:rsidRPr="00D51506" w:rsidRDefault="00634C18" w:rsidP="00634C18">
      <w:pPr>
        <w:pStyle w:val="Default"/>
        <w:ind w:firstLine="426"/>
        <w:jc w:val="both"/>
      </w:pPr>
      <w:r w:rsidRPr="00D51506">
        <w:t xml:space="preserve">Занятия по элективным курсам допускается проводить с группой по 5-10 человек. </w:t>
      </w:r>
    </w:p>
    <w:p w:rsidR="00634C18" w:rsidRPr="00D51506" w:rsidRDefault="00634C18" w:rsidP="00634C18">
      <w:pPr>
        <w:pStyle w:val="Default"/>
        <w:ind w:firstLine="426"/>
        <w:jc w:val="both"/>
      </w:pPr>
      <w:r w:rsidRPr="00D51506">
        <w:t xml:space="preserve">Нормативный срок освоения ООП ООО составляет 5 лет. Количество учебных занятий за 5 лет не может составлять менее 5267 часов и более 6020 часов. </w:t>
      </w:r>
    </w:p>
    <w:p w:rsidR="00634C18" w:rsidRPr="00D51506" w:rsidRDefault="00634C18" w:rsidP="00634C18">
      <w:pPr>
        <w:pStyle w:val="Default"/>
        <w:ind w:firstLine="426"/>
        <w:jc w:val="both"/>
      </w:pPr>
      <w:r w:rsidRPr="00D51506">
        <w:t xml:space="preserve">Продолжительность урока (академический час) в 5-9 классах - 45 минут. </w:t>
      </w:r>
    </w:p>
    <w:p w:rsidR="00634C18" w:rsidRPr="00D51506" w:rsidRDefault="00634C18" w:rsidP="00634C18">
      <w:pPr>
        <w:pStyle w:val="Default"/>
        <w:ind w:firstLine="426"/>
        <w:jc w:val="both"/>
      </w:pPr>
      <w:r w:rsidRPr="00D51506">
        <w:t>Домашние задания даются обучающимся с учетом возможности их выполнения в следующих пределах: в 5 классах – до 2 ч., 6-8 – до 2,5 ч., в 9 - до 3,5 ч. (</w:t>
      </w:r>
      <w:proofErr w:type="spellStart"/>
      <w:r w:rsidRPr="00D51506">
        <w:t>СанПиН</w:t>
      </w:r>
      <w:proofErr w:type="spellEnd"/>
      <w:r w:rsidRPr="00D51506">
        <w:t xml:space="preserve"> 2.4.2.2821-10,п.10.30). </w:t>
      </w:r>
    </w:p>
    <w:p w:rsidR="00634C18" w:rsidRPr="00D51506" w:rsidRDefault="00634C18" w:rsidP="00634C18">
      <w:pPr>
        <w:pStyle w:val="Default"/>
        <w:ind w:firstLine="426"/>
        <w:jc w:val="both"/>
      </w:pPr>
      <w:r w:rsidRPr="00D51506">
        <w:t xml:space="preserve">Продолжительность учебного года для 5 классов при 6-дневной неделе – 35 учебных недель (в соответствии с требованиями ФГОС) </w:t>
      </w:r>
    </w:p>
    <w:p w:rsidR="00634C18" w:rsidRPr="00D51506" w:rsidRDefault="00634C18" w:rsidP="00634C18">
      <w:pPr>
        <w:pStyle w:val="Default"/>
        <w:ind w:firstLine="426"/>
        <w:jc w:val="both"/>
      </w:pPr>
      <w:r w:rsidRPr="00D51506">
        <w:t xml:space="preserve">При составлении учебного плана индивидуальные, групповые, факультативные занятия учитываются при определении максимальной аудиторной нагрузки </w:t>
      </w:r>
      <w:proofErr w:type="gramStart"/>
      <w:r w:rsidRPr="00D51506">
        <w:t>обучающихся</w:t>
      </w:r>
      <w:proofErr w:type="gramEnd"/>
      <w:r w:rsidRPr="00D51506">
        <w:t xml:space="preserve"> (</w:t>
      </w:r>
      <w:proofErr w:type="spellStart"/>
      <w:r w:rsidRPr="00D51506">
        <w:t>СанПиН</w:t>
      </w:r>
      <w:proofErr w:type="spellEnd"/>
      <w:r w:rsidRPr="00D51506">
        <w:t xml:space="preserve"> 2.4.2.2821-10п.10.5). </w:t>
      </w:r>
    </w:p>
    <w:p w:rsidR="00634C18" w:rsidRPr="00D51506" w:rsidRDefault="00634C18" w:rsidP="00634C18">
      <w:pPr>
        <w:pStyle w:val="Default"/>
        <w:ind w:firstLine="426"/>
        <w:jc w:val="both"/>
      </w:pPr>
      <w:r w:rsidRPr="00D51506">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 </w:t>
      </w:r>
    </w:p>
    <w:p w:rsidR="00634C18" w:rsidRPr="00D51506" w:rsidRDefault="00634C18" w:rsidP="00634C18">
      <w:pPr>
        <w:pStyle w:val="Default"/>
        <w:ind w:firstLine="426"/>
        <w:jc w:val="both"/>
      </w:pPr>
      <w:r w:rsidRPr="00D51506">
        <w:t xml:space="preserve">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634C18" w:rsidRPr="00D51506" w:rsidRDefault="00634C18" w:rsidP="00634C18">
      <w:pPr>
        <w:pStyle w:val="Default"/>
        <w:ind w:firstLine="426"/>
        <w:jc w:val="both"/>
      </w:pPr>
      <w:r w:rsidRPr="00D51506">
        <w:t xml:space="preserve">3.1.2.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634C18" w:rsidRPr="00D51506" w:rsidRDefault="00634C18" w:rsidP="00634C18">
      <w:pPr>
        <w:pStyle w:val="Default"/>
        <w:ind w:firstLine="426"/>
        <w:jc w:val="both"/>
      </w:pPr>
      <w:r w:rsidRPr="00D51506">
        <w:rPr>
          <w:b/>
          <w:bCs/>
        </w:rPr>
        <w:t xml:space="preserve">Филология </w:t>
      </w:r>
    </w:p>
    <w:p w:rsidR="00634C18" w:rsidRPr="00D51506" w:rsidRDefault="00634C18" w:rsidP="00634C18">
      <w:pPr>
        <w:pStyle w:val="Default"/>
        <w:ind w:firstLine="426"/>
        <w:jc w:val="both"/>
      </w:pPr>
      <w:proofErr w:type="gramStart"/>
      <w:r w:rsidRPr="00D51506">
        <w:t xml:space="preserve">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roofErr w:type="gramEnd"/>
    </w:p>
    <w:p w:rsidR="00634C18" w:rsidRPr="00D51506" w:rsidRDefault="00634C18" w:rsidP="00634C18">
      <w:pPr>
        <w:pStyle w:val="Default"/>
        <w:ind w:firstLine="426"/>
        <w:jc w:val="both"/>
      </w:pPr>
      <w:r w:rsidRPr="00D51506">
        <w:t xml:space="preserve">- получение доступа к литературному наследию и через него к сокровищам отечественной и мировой культуры и достижениям цивилизации; </w:t>
      </w:r>
    </w:p>
    <w:p w:rsidR="00634C18" w:rsidRPr="00D51506" w:rsidRDefault="00634C18" w:rsidP="00634C18">
      <w:pPr>
        <w:pStyle w:val="Default"/>
        <w:ind w:firstLine="426"/>
        <w:jc w:val="both"/>
      </w:pPr>
      <w:r w:rsidRPr="00D51506">
        <w:t xml:space="preserve">- формирование основы для понимания особенностей разных культур и воспитания уважения к ним; </w:t>
      </w:r>
    </w:p>
    <w:p w:rsidR="00634C18" w:rsidRPr="00D51506" w:rsidRDefault="00634C18" w:rsidP="00634C18">
      <w:pPr>
        <w:pStyle w:val="Default"/>
        <w:ind w:firstLine="426"/>
        <w:jc w:val="both"/>
      </w:pPr>
      <w:r w:rsidRPr="00D51506">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634C18" w:rsidRPr="00D51506" w:rsidRDefault="00634C18" w:rsidP="00634C18">
      <w:pPr>
        <w:pStyle w:val="Default"/>
        <w:ind w:firstLine="426"/>
        <w:jc w:val="both"/>
      </w:pPr>
      <w:r w:rsidRPr="00D51506">
        <w:t xml:space="preserve">- формирование базовых умений, обеспечивающих возможность дальнейшего изучения языков, </w:t>
      </w:r>
      <w:proofErr w:type="spellStart"/>
      <w:r w:rsidRPr="00D51506">
        <w:t>c</w:t>
      </w:r>
      <w:proofErr w:type="spellEnd"/>
      <w:r w:rsidRPr="00D51506">
        <w:t xml:space="preserve"> установкой на билингвизм; </w:t>
      </w:r>
    </w:p>
    <w:p w:rsidR="00634C18" w:rsidRPr="00D51506" w:rsidRDefault="00634C18" w:rsidP="00634C18">
      <w:pPr>
        <w:pStyle w:val="Default"/>
        <w:ind w:firstLine="426"/>
        <w:jc w:val="both"/>
      </w:pPr>
      <w:r w:rsidRPr="00D51506">
        <w:t xml:space="preserve">- обогащение активного и потенциального словарного запаса для достижения более высоких результатов при изучении других учебных предметов. </w:t>
      </w:r>
    </w:p>
    <w:p w:rsidR="00634C18" w:rsidRPr="00D51506" w:rsidRDefault="00634C18" w:rsidP="00634C18">
      <w:pPr>
        <w:pStyle w:val="Default"/>
        <w:ind w:firstLine="426"/>
        <w:jc w:val="both"/>
      </w:pPr>
      <w:r w:rsidRPr="00D51506">
        <w:t xml:space="preserve">Предметные результаты изучения предметной области «Филология» должны отражать: </w:t>
      </w:r>
    </w:p>
    <w:p w:rsidR="00634C18" w:rsidRPr="00D51506" w:rsidRDefault="00634C18" w:rsidP="00634C18">
      <w:pPr>
        <w:pStyle w:val="Default"/>
        <w:ind w:firstLine="426"/>
        <w:jc w:val="both"/>
      </w:pPr>
      <w:r w:rsidRPr="00D51506">
        <w:rPr>
          <w:b/>
          <w:bCs/>
        </w:rPr>
        <w:t xml:space="preserve">Русский язык. Родной язык: </w:t>
      </w:r>
    </w:p>
    <w:p w:rsidR="00634C18" w:rsidRPr="00D51506" w:rsidRDefault="00634C18" w:rsidP="00634C18">
      <w:pPr>
        <w:pStyle w:val="Default"/>
        <w:ind w:firstLine="426"/>
        <w:jc w:val="both"/>
      </w:pPr>
      <w:r w:rsidRPr="00D51506">
        <w:t>1) совершенствование видов речевой деятельности (</w:t>
      </w:r>
      <w:proofErr w:type="spellStart"/>
      <w:r w:rsidRPr="00D51506">
        <w:t>аудирования</w:t>
      </w:r>
      <w:proofErr w:type="spellEnd"/>
      <w:r w:rsidRPr="00D51506">
        <w:t xml:space="preserve">,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634C18" w:rsidRPr="00D51506" w:rsidRDefault="00634C18" w:rsidP="00634C18">
      <w:pPr>
        <w:pStyle w:val="Default"/>
        <w:ind w:firstLine="426"/>
        <w:jc w:val="both"/>
      </w:pPr>
      <w:r w:rsidRPr="00D51506">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634C18" w:rsidRPr="00D51506" w:rsidRDefault="00634C18" w:rsidP="00634C18">
      <w:pPr>
        <w:pStyle w:val="Default"/>
        <w:ind w:firstLine="426"/>
        <w:jc w:val="both"/>
      </w:pPr>
      <w:r w:rsidRPr="00D51506">
        <w:t xml:space="preserve">3) использование коммуникативно-эстетических возможностей русского и родного языков; </w:t>
      </w:r>
    </w:p>
    <w:p w:rsidR="00634C18" w:rsidRPr="00D51506" w:rsidRDefault="00634C18" w:rsidP="00634C18">
      <w:pPr>
        <w:pStyle w:val="Default"/>
        <w:ind w:firstLine="426"/>
        <w:jc w:val="both"/>
      </w:pPr>
      <w:r w:rsidRPr="00D51506">
        <w:lastRenderedPageBreak/>
        <w:t xml:space="preserve">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p>
    <w:p w:rsidR="00634C18" w:rsidRPr="00D51506" w:rsidRDefault="00634C18" w:rsidP="00634C18">
      <w:pPr>
        <w:pStyle w:val="Default"/>
        <w:ind w:firstLine="426"/>
        <w:jc w:val="both"/>
      </w:pPr>
      <w:r w:rsidRPr="00D51506">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D51506">
        <w:t>многоаспектного</w:t>
      </w:r>
      <w:proofErr w:type="spellEnd"/>
      <w:r w:rsidRPr="00D51506">
        <w:t xml:space="preserve"> анализа текста; </w:t>
      </w:r>
    </w:p>
    <w:p w:rsidR="00634C18" w:rsidRPr="00D51506" w:rsidRDefault="00634C18" w:rsidP="00634C18">
      <w:pPr>
        <w:pStyle w:val="Default"/>
        <w:ind w:firstLine="426"/>
        <w:jc w:val="both"/>
      </w:pPr>
      <w:r w:rsidRPr="00D51506">
        <w:t>6) обогащение активного и потенциального словарного запаса, расширение объёма используемых в речи грамматических сре</w:t>
      </w:r>
      <w:proofErr w:type="gramStart"/>
      <w:r w:rsidRPr="00D51506">
        <w:t>дств дл</w:t>
      </w:r>
      <w:proofErr w:type="gramEnd"/>
      <w:r w:rsidRPr="00D51506">
        <w:t xml:space="preserve">я свободного выражения мыслей и чувств адекватно ситуации и стилю общения; </w:t>
      </w:r>
    </w:p>
    <w:p w:rsidR="00634C18" w:rsidRPr="00D51506" w:rsidRDefault="00634C18" w:rsidP="00634C18">
      <w:pPr>
        <w:pStyle w:val="Default"/>
        <w:ind w:firstLine="426"/>
        <w:jc w:val="both"/>
      </w:pPr>
      <w:r w:rsidRPr="00D51506">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634C18" w:rsidRPr="00D51506" w:rsidRDefault="00634C18" w:rsidP="00634C18">
      <w:pPr>
        <w:pStyle w:val="Default"/>
        <w:ind w:firstLine="426"/>
        <w:jc w:val="both"/>
      </w:pPr>
      <w:r w:rsidRPr="00D51506">
        <w:t xml:space="preserve">8) формирование ответственности за языковую культуру как общечеловеческую ценность. </w:t>
      </w:r>
    </w:p>
    <w:p w:rsidR="00634C18" w:rsidRPr="00D51506" w:rsidRDefault="00634C18" w:rsidP="00634C18">
      <w:pPr>
        <w:pStyle w:val="Default"/>
        <w:ind w:firstLine="426"/>
        <w:jc w:val="both"/>
      </w:pPr>
      <w:r w:rsidRPr="00D51506">
        <w:rPr>
          <w:b/>
          <w:bCs/>
        </w:rPr>
        <w:t xml:space="preserve">Литература. Родная литература: </w:t>
      </w:r>
    </w:p>
    <w:p w:rsidR="00634C18" w:rsidRPr="00D51506" w:rsidRDefault="00634C18" w:rsidP="00634C18">
      <w:pPr>
        <w:pStyle w:val="Default"/>
        <w:ind w:firstLine="426"/>
        <w:jc w:val="both"/>
      </w:pPr>
      <w:r w:rsidRPr="00D51506">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D51506">
        <w:t>многоаспектного</w:t>
      </w:r>
      <w:proofErr w:type="spellEnd"/>
      <w:r w:rsidRPr="00D51506">
        <w:t xml:space="preserve"> диалога; </w:t>
      </w:r>
    </w:p>
    <w:p w:rsidR="00634C18" w:rsidRPr="00D51506" w:rsidRDefault="00634C18" w:rsidP="00634C18">
      <w:pPr>
        <w:pStyle w:val="Default"/>
        <w:ind w:firstLine="426"/>
        <w:jc w:val="both"/>
      </w:pPr>
      <w:r w:rsidRPr="00D51506">
        <w:t xml:space="preserve">2) понимание литературы как одной из основных национально-культурных ценностей народа, как особого способа познания жизни; </w:t>
      </w:r>
    </w:p>
    <w:p w:rsidR="00634C18" w:rsidRPr="00D51506" w:rsidRDefault="00634C18" w:rsidP="00634C18">
      <w:pPr>
        <w:pStyle w:val="Default"/>
        <w:ind w:firstLine="426"/>
        <w:jc w:val="both"/>
      </w:pPr>
      <w:r w:rsidRPr="00D51506">
        <w:t xml:space="preserve">3) обеспечение культурной самоидентификации, осознание </w:t>
      </w:r>
      <w:proofErr w:type="spellStart"/>
      <w:r w:rsidRPr="00D51506">
        <w:t>коммуникативн</w:t>
      </w:r>
      <w:proofErr w:type="gramStart"/>
      <w:r w:rsidRPr="00D51506">
        <w:t>о</w:t>
      </w:r>
      <w:proofErr w:type="spellEnd"/>
      <w:r w:rsidRPr="00D51506">
        <w:t>-</w:t>
      </w:r>
      <w:proofErr w:type="gramEnd"/>
      <w:r w:rsidRPr="00D51506">
        <w:t xml:space="preserve"> 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634C18" w:rsidRPr="00D51506" w:rsidRDefault="00634C18" w:rsidP="00634C18">
      <w:pPr>
        <w:pStyle w:val="Default"/>
        <w:ind w:firstLine="426"/>
        <w:jc w:val="both"/>
      </w:pPr>
      <w:r w:rsidRPr="00D51506">
        <w:t xml:space="preserve">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w:t>
      </w:r>
      <w:proofErr w:type="spellStart"/>
      <w:r w:rsidRPr="00D51506">
        <w:t>досуговое</w:t>
      </w:r>
      <w:proofErr w:type="spellEnd"/>
      <w:r w:rsidRPr="00D51506">
        <w:t xml:space="preserve"> чтение; </w:t>
      </w:r>
    </w:p>
    <w:p w:rsidR="00634C18" w:rsidRPr="00D51506" w:rsidRDefault="00634C18" w:rsidP="00634C18">
      <w:pPr>
        <w:pStyle w:val="Default"/>
        <w:ind w:firstLine="426"/>
        <w:jc w:val="both"/>
      </w:pPr>
      <w:r w:rsidRPr="00D51506">
        <w:t xml:space="preserve">5) развитие способности понимать литературные художественные произведения, отражающие разные этнокультурные традиции; </w:t>
      </w:r>
    </w:p>
    <w:p w:rsidR="00634C18" w:rsidRPr="00D51506" w:rsidRDefault="00634C18" w:rsidP="00634C18">
      <w:pPr>
        <w:pStyle w:val="Default"/>
        <w:ind w:firstLine="426"/>
        <w:jc w:val="both"/>
      </w:pPr>
      <w:proofErr w:type="gramStart"/>
      <w:r w:rsidRPr="00D51506">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roofErr w:type="gramEnd"/>
    </w:p>
    <w:p w:rsidR="00634C18" w:rsidRPr="00D51506" w:rsidRDefault="0078246C" w:rsidP="00634C18">
      <w:pPr>
        <w:pStyle w:val="Default"/>
        <w:ind w:firstLine="426"/>
        <w:jc w:val="both"/>
        <w:rPr>
          <w:b/>
        </w:rPr>
      </w:pPr>
      <w:r w:rsidRPr="00D51506">
        <w:rPr>
          <w:b/>
        </w:rPr>
        <w:t xml:space="preserve">Немецкий </w:t>
      </w:r>
      <w:r w:rsidR="00634C18" w:rsidRPr="00D51506">
        <w:rPr>
          <w:b/>
        </w:rPr>
        <w:t xml:space="preserve"> язык: </w:t>
      </w:r>
    </w:p>
    <w:p w:rsidR="00634C18" w:rsidRPr="00D51506" w:rsidRDefault="00634C18" w:rsidP="00634C18">
      <w:pPr>
        <w:pStyle w:val="Default"/>
        <w:ind w:firstLine="426"/>
        <w:jc w:val="both"/>
      </w:pPr>
      <w:proofErr w:type="gramStart"/>
      <w:r w:rsidRPr="00D51506">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roofErr w:type="gramEnd"/>
    </w:p>
    <w:p w:rsidR="00634C18" w:rsidRPr="00D51506" w:rsidRDefault="00634C18" w:rsidP="00634C18">
      <w:pPr>
        <w:pStyle w:val="Default"/>
        <w:ind w:firstLine="426"/>
        <w:jc w:val="both"/>
      </w:pPr>
      <w:r w:rsidRPr="00D51506">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w:t>
      </w:r>
    </w:p>
    <w:p w:rsidR="00634C18" w:rsidRPr="00D51506" w:rsidRDefault="00634C18" w:rsidP="00634C18">
      <w:pPr>
        <w:pStyle w:val="Default"/>
        <w:ind w:firstLine="426"/>
        <w:jc w:val="both"/>
      </w:pPr>
      <w:r w:rsidRPr="00D51506">
        <w:t xml:space="preserve">3) достижение </w:t>
      </w:r>
      <w:proofErr w:type="spellStart"/>
      <w:r w:rsidRPr="00D51506">
        <w:t>допорогового</w:t>
      </w:r>
      <w:proofErr w:type="spellEnd"/>
      <w:r w:rsidRPr="00D51506">
        <w:t xml:space="preserve"> уровня иноязычной коммуникативной компетенции; </w:t>
      </w:r>
    </w:p>
    <w:p w:rsidR="00634C18" w:rsidRPr="00D51506" w:rsidRDefault="00634C18" w:rsidP="00634C18">
      <w:pPr>
        <w:pStyle w:val="Default"/>
        <w:ind w:firstLine="426"/>
        <w:jc w:val="both"/>
      </w:pPr>
      <w:r w:rsidRPr="00D51506">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 </w:t>
      </w:r>
    </w:p>
    <w:p w:rsidR="00634C18" w:rsidRPr="00D51506" w:rsidRDefault="00634C18" w:rsidP="00634C18">
      <w:pPr>
        <w:pStyle w:val="Default"/>
        <w:ind w:firstLine="426"/>
        <w:jc w:val="both"/>
      </w:pPr>
      <w:r w:rsidRPr="00D51506">
        <w:rPr>
          <w:b/>
          <w:bCs/>
        </w:rPr>
        <w:t xml:space="preserve">Общественно-научные предметы </w:t>
      </w:r>
    </w:p>
    <w:p w:rsidR="00634C18" w:rsidRPr="00D51506" w:rsidRDefault="00634C18" w:rsidP="00634C18">
      <w:pPr>
        <w:pStyle w:val="Default"/>
        <w:ind w:firstLine="426"/>
        <w:jc w:val="both"/>
      </w:pPr>
      <w:r w:rsidRPr="00D51506">
        <w:t xml:space="preserve">Изучение предметной области «Общественно-научные предметы» должно обеспечить: </w:t>
      </w:r>
    </w:p>
    <w:p w:rsidR="00634C18" w:rsidRPr="00D51506" w:rsidRDefault="00634C18" w:rsidP="00634C18">
      <w:pPr>
        <w:pStyle w:val="Default"/>
        <w:ind w:firstLine="426"/>
        <w:jc w:val="both"/>
      </w:pPr>
      <w:r w:rsidRPr="00D51506">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D51506">
        <w:t>поликультурности</w:t>
      </w:r>
      <w:proofErr w:type="spellEnd"/>
      <w:r w:rsidRPr="00D51506">
        <w:t xml:space="preserve">, толерантности, приверженности ценностям, закреплённым в Конституции Российской Федерации; </w:t>
      </w:r>
    </w:p>
    <w:p w:rsidR="00634C18" w:rsidRPr="00D51506" w:rsidRDefault="00634C18" w:rsidP="00634C18">
      <w:pPr>
        <w:pStyle w:val="Default"/>
        <w:ind w:firstLine="426"/>
        <w:jc w:val="both"/>
      </w:pPr>
      <w:r w:rsidRPr="00D51506">
        <w:lastRenderedPageBreak/>
        <w:t xml:space="preserve">- понимание основных принципов жизни общества, роли окружающей среды как </w:t>
      </w:r>
    </w:p>
    <w:p w:rsidR="00634C18" w:rsidRPr="00D51506" w:rsidRDefault="00634C18" w:rsidP="00634C18">
      <w:pPr>
        <w:pStyle w:val="Default"/>
        <w:ind w:firstLine="426"/>
        <w:jc w:val="both"/>
      </w:pPr>
      <w:r w:rsidRPr="00D51506">
        <w:t xml:space="preserve">важного фактора формирования качеств личности, ее социализации; </w:t>
      </w:r>
    </w:p>
    <w:p w:rsidR="00634C18" w:rsidRPr="00D51506" w:rsidRDefault="00634C18" w:rsidP="00634C18">
      <w:pPr>
        <w:pStyle w:val="Default"/>
        <w:ind w:firstLine="426"/>
        <w:jc w:val="both"/>
      </w:pPr>
      <w:r w:rsidRPr="00D51506">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634C18" w:rsidRPr="00D51506" w:rsidRDefault="00634C18" w:rsidP="00634C18">
      <w:pPr>
        <w:pStyle w:val="Default"/>
        <w:ind w:firstLine="426"/>
        <w:jc w:val="both"/>
      </w:pPr>
      <w:r w:rsidRPr="00D51506">
        <w:t xml:space="preserve">- осознание своей роли в целостном, многообразном и быстро изменяющемся глобальном мире; </w:t>
      </w:r>
    </w:p>
    <w:p w:rsidR="00634C18" w:rsidRPr="00D51506" w:rsidRDefault="00634C18" w:rsidP="00634C18">
      <w:pPr>
        <w:pStyle w:val="Default"/>
        <w:ind w:firstLine="426"/>
        <w:jc w:val="both"/>
      </w:pPr>
      <w:r w:rsidRPr="00D51506">
        <w:t xml:space="preserve">-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rsidR="00634C18" w:rsidRPr="00D51506" w:rsidRDefault="00634C18" w:rsidP="00634C18">
      <w:pPr>
        <w:pStyle w:val="Default"/>
        <w:ind w:firstLine="426"/>
        <w:jc w:val="both"/>
      </w:pPr>
      <w:r w:rsidRPr="00D51506">
        <w:t xml:space="preserve">При изучении общественно-научных предметов задача развития и воспитания личности обучающихся является приоритетной. </w:t>
      </w:r>
    </w:p>
    <w:p w:rsidR="00634C18" w:rsidRPr="00D51506" w:rsidRDefault="00634C18" w:rsidP="00634C18">
      <w:pPr>
        <w:pStyle w:val="Default"/>
        <w:ind w:firstLine="426"/>
        <w:jc w:val="both"/>
      </w:pPr>
      <w:r w:rsidRPr="00D51506">
        <w:t xml:space="preserve">Предметные результаты изучения предметной области «Общественно-научные предметы» должны отражать: </w:t>
      </w:r>
    </w:p>
    <w:p w:rsidR="00634C18" w:rsidRPr="00D51506" w:rsidRDefault="00634C18" w:rsidP="00634C18">
      <w:pPr>
        <w:pStyle w:val="Default"/>
        <w:ind w:firstLine="426"/>
        <w:jc w:val="both"/>
      </w:pPr>
      <w:r w:rsidRPr="00D51506">
        <w:rPr>
          <w:b/>
          <w:bCs/>
        </w:rPr>
        <w:t xml:space="preserve">История России. Всеобщая история: </w:t>
      </w:r>
    </w:p>
    <w:p w:rsidR="00634C18" w:rsidRPr="00D51506" w:rsidRDefault="00634C18" w:rsidP="00634C18">
      <w:pPr>
        <w:pStyle w:val="Default"/>
        <w:ind w:firstLine="426"/>
        <w:jc w:val="both"/>
      </w:pPr>
      <w:r w:rsidRPr="00D51506">
        <w:t xml:space="preserve">1) формирование основ гражданской, </w:t>
      </w:r>
      <w:proofErr w:type="spellStart"/>
      <w:r w:rsidRPr="00D51506">
        <w:t>этнонациональной</w:t>
      </w:r>
      <w:proofErr w:type="spellEnd"/>
      <w:r w:rsidRPr="00D51506">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634C18" w:rsidRPr="00D51506" w:rsidRDefault="00634C18" w:rsidP="00634C18">
      <w:pPr>
        <w:pStyle w:val="Default"/>
        <w:ind w:firstLine="426"/>
        <w:jc w:val="both"/>
      </w:pPr>
      <w:r w:rsidRPr="00D51506">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w:t>
      </w:r>
      <w:proofErr w:type="spellStart"/>
      <w:r w:rsidRPr="00D51506">
        <w:t>цивилизационного</w:t>
      </w:r>
      <w:proofErr w:type="spellEnd"/>
      <w:r w:rsidRPr="00D51506">
        <w:t xml:space="preserve"> подхода к оценке социальных явлений, современных глобальных процессов; </w:t>
      </w:r>
    </w:p>
    <w:p w:rsidR="00634C18" w:rsidRPr="00D51506" w:rsidRDefault="00634C18" w:rsidP="00634C18">
      <w:pPr>
        <w:pStyle w:val="Default"/>
        <w:ind w:firstLine="426"/>
        <w:jc w:val="both"/>
      </w:pPr>
      <w:r w:rsidRPr="00D51506">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D51506">
        <w:t>полиэтничном</w:t>
      </w:r>
      <w:proofErr w:type="spellEnd"/>
      <w:r w:rsidRPr="00D51506">
        <w:t xml:space="preserve"> и </w:t>
      </w:r>
      <w:proofErr w:type="spellStart"/>
      <w:r w:rsidRPr="00D51506">
        <w:t>многоконфессиональном</w:t>
      </w:r>
      <w:proofErr w:type="spellEnd"/>
      <w:r w:rsidRPr="00D51506">
        <w:t xml:space="preserve"> мире; </w:t>
      </w:r>
    </w:p>
    <w:p w:rsidR="00634C18" w:rsidRPr="00D51506" w:rsidRDefault="00634C18" w:rsidP="00634C18">
      <w:pPr>
        <w:pStyle w:val="Default"/>
        <w:ind w:firstLine="426"/>
        <w:jc w:val="both"/>
      </w:pPr>
      <w:r w:rsidRPr="00D51506">
        <w:t xml:space="preserve">4) формирование важнейших культурно-исторических ориентиров для гражданской, </w:t>
      </w:r>
      <w:proofErr w:type="spellStart"/>
      <w:r w:rsidRPr="00D51506">
        <w:t>этнонациональной</w:t>
      </w:r>
      <w:proofErr w:type="spellEnd"/>
      <w:r w:rsidRPr="00D51506">
        <w:t xml:space="preserve">,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634C18" w:rsidRPr="00D51506" w:rsidRDefault="00634C18" w:rsidP="00634C18">
      <w:pPr>
        <w:pStyle w:val="Default"/>
        <w:ind w:firstLine="426"/>
        <w:jc w:val="both"/>
      </w:pPr>
      <w:r w:rsidRPr="00D51506">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634C18" w:rsidRPr="00D51506" w:rsidRDefault="00634C18" w:rsidP="00634C18">
      <w:pPr>
        <w:pStyle w:val="Default"/>
        <w:ind w:firstLine="426"/>
        <w:jc w:val="both"/>
      </w:pPr>
      <w:r w:rsidRPr="00D51506">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D51506">
        <w:t>полиэтничном</w:t>
      </w:r>
      <w:proofErr w:type="spellEnd"/>
      <w:r w:rsidRPr="00D51506">
        <w:t xml:space="preserve"> и </w:t>
      </w:r>
      <w:proofErr w:type="spellStart"/>
      <w:r w:rsidRPr="00D51506">
        <w:t>многоконфессиональном</w:t>
      </w:r>
      <w:proofErr w:type="spellEnd"/>
      <w:r w:rsidRPr="00D51506">
        <w:t xml:space="preserve"> Российском государстве. </w:t>
      </w:r>
    </w:p>
    <w:p w:rsidR="00634C18" w:rsidRPr="00D51506" w:rsidRDefault="00634C18" w:rsidP="00634C18">
      <w:pPr>
        <w:pStyle w:val="Default"/>
        <w:ind w:firstLine="426"/>
        <w:jc w:val="both"/>
      </w:pPr>
      <w:r w:rsidRPr="00D51506">
        <w:rPr>
          <w:b/>
          <w:bCs/>
        </w:rPr>
        <w:t xml:space="preserve">Обществознание: </w:t>
      </w:r>
    </w:p>
    <w:p w:rsidR="00634C18" w:rsidRPr="00D51506" w:rsidRDefault="00634C18" w:rsidP="00634C18">
      <w:pPr>
        <w:pStyle w:val="Default"/>
        <w:ind w:firstLine="426"/>
        <w:jc w:val="both"/>
      </w:pPr>
      <w:r w:rsidRPr="00D51506">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634C18" w:rsidRPr="00D51506" w:rsidRDefault="00634C18" w:rsidP="00634C18">
      <w:pPr>
        <w:pStyle w:val="Default"/>
        <w:ind w:firstLine="426"/>
        <w:jc w:val="both"/>
      </w:pPr>
      <w:r w:rsidRPr="00D51506">
        <w:t xml:space="preserve">2) понимание основных принципов жизни общества, основ современных научных теорий общественного развития; </w:t>
      </w:r>
    </w:p>
    <w:p w:rsidR="00634C18" w:rsidRPr="00D51506" w:rsidRDefault="00634C18" w:rsidP="00634C18">
      <w:pPr>
        <w:pStyle w:val="Default"/>
        <w:ind w:firstLine="426"/>
        <w:jc w:val="both"/>
      </w:pPr>
      <w:r w:rsidRPr="00D51506">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634C18" w:rsidRPr="00D51506" w:rsidRDefault="00634C18" w:rsidP="00634C18">
      <w:pPr>
        <w:pStyle w:val="Default"/>
        <w:ind w:firstLine="426"/>
        <w:jc w:val="both"/>
      </w:pPr>
      <w:proofErr w:type="gramStart"/>
      <w:r w:rsidRPr="00D51506">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roofErr w:type="gramEnd"/>
    </w:p>
    <w:p w:rsidR="00634C18" w:rsidRPr="00D51506" w:rsidRDefault="00634C18" w:rsidP="00634C18">
      <w:pPr>
        <w:pStyle w:val="Default"/>
        <w:ind w:firstLine="426"/>
        <w:jc w:val="both"/>
      </w:pPr>
      <w:r w:rsidRPr="00D51506">
        <w:t xml:space="preserve">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w:t>
      </w:r>
    </w:p>
    <w:p w:rsidR="00634C18" w:rsidRPr="00D51506" w:rsidRDefault="00634C18" w:rsidP="00634C18">
      <w:pPr>
        <w:pStyle w:val="Default"/>
        <w:ind w:firstLine="426"/>
        <w:jc w:val="both"/>
      </w:pPr>
      <w:r w:rsidRPr="00D51506">
        <w:t xml:space="preserve">6) развитие социального кругозора и формирование познавательного интереса к изучению общественных дисциплин. </w:t>
      </w:r>
    </w:p>
    <w:p w:rsidR="00634C18" w:rsidRPr="00D51506" w:rsidRDefault="00634C18" w:rsidP="00634C18">
      <w:pPr>
        <w:pStyle w:val="Default"/>
        <w:ind w:firstLine="426"/>
        <w:jc w:val="both"/>
      </w:pPr>
      <w:r w:rsidRPr="00D51506">
        <w:rPr>
          <w:b/>
          <w:bCs/>
        </w:rPr>
        <w:lastRenderedPageBreak/>
        <w:t xml:space="preserve">География: </w:t>
      </w:r>
    </w:p>
    <w:p w:rsidR="00634C18" w:rsidRPr="00D51506" w:rsidRDefault="00634C18" w:rsidP="00634C18">
      <w:pPr>
        <w:pStyle w:val="Default"/>
        <w:ind w:firstLine="426"/>
        <w:jc w:val="both"/>
      </w:pPr>
      <w:r w:rsidRPr="00D51506">
        <w:t xml:space="preserve">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150 </w:t>
      </w:r>
    </w:p>
    <w:p w:rsidR="00634C18" w:rsidRPr="00D51506" w:rsidRDefault="00634C18" w:rsidP="00634C18">
      <w:pPr>
        <w:pStyle w:val="Default"/>
        <w:ind w:firstLine="426"/>
        <w:jc w:val="both"/>
      </w:pPr>
      <w:r w:rsidRPr="00D51506">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634C18" w:rsidRPr="00D51506" w:rsidRDefault="00634C18" w:rsidP="00634C18">
      <w:pPr>
        <w:pStyle w:val="Default"/>
        <w:ind w:firstLine="426"/>
        <w:jc w:val="both"/>
      </w:pPr>
      <w:r w:rsidRPr="00D51506">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634C18" w:rsidRPr="00D51506" w:rsidRDefault="00634C18" w:rsidP="00634C18">
      <w:pPr>
        <w:pStyle w:val="Default"/>
        <w:ind w:firstLine="426"/>
        <w:jc w:val="both"/>
      </w:pPr>
      <w:r w:rsidRPr="00D51506">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634C18" w:rsidRPr="00D51506" w:rsidRDefault="00634C18" w:rsidP="00634C18">
      <w:pPr>
        <w:pStyle w:val="Default"/>
        <w:ind w:firstLine="426"/>
        <w:jc w:val="both"/>
      </w:pPr>
      <w:r w:rsidRPr="00D51506">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634C18" w:rsidRPr="00D51506" w:rsidRDefault="00634C18" w:rsidP="00634C18">
      <w:pPr>
        <w:pStyle w:val="Default"/>
        <w:ind w:firstLine="426"/>
        <w:jc w:val="both"/>
      </w:pPr>
      <w:r w:rsidRPr="00D51506">
        <w:t xml:space="preserve">6)овладение основными навыками нахождения, использования и презентации географической информации; </w:t>
      </w:r>
    </w:p>
    <w:p w:rsidR="00634C18" w:rsidRPr="00D51506" w:rsidRDefault="00634C18" w:rsidP="00634C18">
      <w:pPr>
        <w:pStyle w:val="Default"/>
        <w:ind w:firstLine="426"/>
        <w:jc w:val="both"/>
      </w:pPr>
      <w:r w:rsidRPr="00D51506">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634C18" w:rsidRPr="00D51506" w:rsidRDefault="00634C18" w:rsidP="00634C18">
      <w:pPr>
        <w:pStyle w:val="Default"/>
        <w:ind w:firstLine="426"/>
        <w:jc w:val="both"/>
      </w:pPr>
      <w:r w:rsidRPr="00D51506">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634C18" w:rsidRPr="00D51506" w:rsidRDefault="00634C18" w:rsidP="00634C18">
      <w:pPr>
        <w:pStyle w:val="Default"/>
        <w:ind w:firstLine="426"/>
        <w:jc w:val="both"/>
      </w:pPr>
      <w:r w:rsidRPr="00D51506">
        <w:rPr>
          <w:b/>
          <w:bCs/>
        </w:rPr>
        <w:t xml:space="preserve">Математика и информатика </w:t>
      </w:r>
    </w:p>
    <w:p w:rsidR="00634C18" w:rsidRPr="00D51506" w:rsidRDefault="00634C18" w:rsidP="00634C18">
      <w:pPr>
        <w:pStyle w:val="Default"/>
        <w:ind w:firstLine="426"/>
        <w:jc w:val="both"/>
      </w:pPr>
      <w:r w:rsidRPr="00D51506">
        <w:t xml:space="preserve">Изучение предметной области «Математика и информатика» должно обеспечить: </w:t>
      </w:r>
    </w:p>
    <w:p w:rsidR="00634C18" w:rsidRPr="00D51506" w:rsidRDefault="00634C18" w:rsidP="00634C18">
      <w:pPr>
        <w:pStyle w:val="Default"/>
        <w:ind w:firstLine="426"/>
        <w:jc w:val="both"/>
      </w:pPr>
      <w:r w:rsidRPr="00D51506">
        <w:t xml:space="preserve">- осознание значения математики и информатики в повседневной жизни человека; </w:t>
      </w:r>
    </w:p>
    <w:p w:rsidR="00634C18" w:rsidRPr="00D51506" w:rsidRDefault="00634C18" w:rsidP="00634C18">
      <w:pPr>
        <w:pStyle w:val="Default"/>
        <w:ind w:firstLine="426"/>
        <w:jc w:val="both"/>
      </w:pPr>
      <w:r w:rsidRPr="00D51506">
        <w:t xml:space="preserve">- формирование представлений </w:t>
      </w:r>
      <w:proofErr w:type="gramStart"/>
      <w:r w:rsidRPr="00D51506">
        <w:t>о</w:t>
      </w:r>
      <w:proofErr w:type="gramEnd"/>
      <w:r w:rsidRPr="00D51506">
        <w:t xml:space="preserve"> социальных, культурных и исторических </w:t>
      </w:r>
    </w:p>
    <w:p w:rsidR="00634C18" w:rsidRPr="00D51506" w:rsidRDefault="00634C18" w:rsidP="00634C18">
      <w:pPr>
        <w:pStyle w:val="Default"/>
        <w:ind w:firstLine="426"/>
        <w:jc w:val="both"/>
      </w:pPr>
      <w:proofErr w:type="gramStart"/>
      <w:r w:rsidRPr="00D51506">
        <w:t>факторах</w:t>
      </w:r>
      <w:proofErr w:type="gramEnd"/>
      <w:r w:rsidRPr="00D51506">
        <w:t xml:space="preserve"> становления математической науки; </w:t>
      </w:r>
    </w:p>
    <w:p w:rsidR="00634C18" w:rsidRPr="00D51506" w:rsidRDefault="00634C18" w:rsidP="00634C18">
      <w:pPr>
        <w:pStyle w:val="Default"/>
        <w:ind w:firstLine="426"/>
        <w:jc w:val="both"/>
      </w:pPr>
      <w:r w:rsidRPr="00D51506">
        <w:t xml:space="preserve">- понимание роли информационных процессов в современном мире; </w:t>
      </w:r>
    </w:p>
    <w:p w:rsidR="00634C18" w:rsidRPr="00D51506" w:rsidRDefault="00634C18" w:rsidP="00634C18">
      <w:pPr>
        <w:pStyle w:val="Default"/>
        <w:ind w:firstLine="426"/>
        <w:jc w:val="both"/>
      </w:pPr>
      <w:r w:rsidRPr="00D51506">
        <w:t xml:space="preserve">-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634C18" w:rsidRPr="00D51506" w:rsidRDefault="00634C18" w:rsidP="00634C18">
      <w:pPr>
        <w:pStyle w:val="Default"/>
        <w:ind w:firstLine="426"/>
        <w:jc w:val="both"/>
      </w:pPr>
      <w:proofErr w:type="gramStart"/>
      <w:r w:rsidRPr="00D51506">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roofErr w:type="gramEnd"/>
    </w:p>
    <w:p w:rsidR="00634C18" w:rsidRPr="00D51506" w:rsidRDefault="00634C18" w:rsidP="00634C18">
      <w:pPr>
        <w:pStyle w:val="Default"/>
        <w:ind w:firstLine="426"/>
        <w:jc w:val="both"/>
      </w:pPr>
      <w:r w:rsidRPr="00D51506">
        <w:t xml:space="preserve">Предметные результаты изучения предметной области «Математика и информатика» должны отражать: </w:t>
      </w:r>
    </w:p>
    <w:p w:rsidR="00634C18" w:rsidRPr="00D51506" w:rsidRDefault="00634C18" w:rsidP="00634C18">
      <w:pPr>
        <w:pStyle w:val="Default"/>
        <w:ind w:firstLine="426"/>
        <w:jc w:val="both"/>
      </w:pPr>
      <w:r w:rsidRPr="00D51506">
        <w:t xml:space="preserve">Математика. Алгебра. Геометрия. Информатика: </w:t>
      </w:r>
    </w:p>
    <w:p w:rsidR="00634C18" w:rsidRPr="00D51506" w:rsidRDefault="00634C18" w:rsidP="00634C18">
      <w:pPr>
        <w:pStyle w:val="Default"/>
        <w:ind w:firstLine="426"/>
        <w:jc w:val="both"/>
      </w:pPr>
      <w:r w:rsidRPr="00D51506">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634C18" w:rsidRPr="00D51506" w:rsidRDefault="00634C18" w:rsidP="00634C18">
      <w:pPr>
        <w:pStyle w:val="Default"/>
        <w:ind w:firstLine="426"/>
        <w:jc w:val="both"/>
      </w:pPr>
      <w:r w:rsidRPr="00D51506">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634C18" w:rsidRPr="00D51506" w:rsidRDefault="00634C18" w:rsidP="00634C18">
      <w:pPr>
        <w:pStyle w:val="Default"/>
        <w:ind w:firstLine="426"/>
        <w:jc w:val="both"/>
      </w:pPr>
      <w:r w:rsidRPr="00D51506">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634C18" w:rsidRPr="00D51506" w:rsidRDefault="00634C18" w:rsidP="00634C18">
      <w:pPr>
        <w:pStyle w:val="Default"/>
        <w:ind w:firstLine="426"/>
        <w:jc w:val="both"/>
      </w:pPr>
      <w:r w:rsidRPr="00D51506">
        <w:t xml:space="preserve">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rsidR="00634C18" w:rsidRPr="00D51506" w:rsidRDefault="00634C18" w:rsidP="00634C18">
      <w:pPr>
        <w:pStyle w:val="Default"/>
        <w:ind w:firstLine="426"/>
        <w:jc w:val="both"/>
      </w:pPr>
      <w:r w:rsidRPr="00D51506">
        <w:lastRenderedPageBreak/>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w:t>
      </w:r>
    </w:p>
    <w:p w:rsidR="00634C18" w:rsidRPr="00D51506" w:rsidRDefault="00634C18" w:rsidP="00634C18">
      <w:pPr>
        <w:pStyle w:val="Default"/>
        <w:ind w:firstLine="426"/>
        <w:jc w:val="both"/>
      </w:pPr>
      <w:r w:rsidRPr="00D51506">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634C18" w:rsidRPr="00D51506" w:rsidRDefault="00634C18" w:rsidP="00634C18">
      <w:pPr>
        <w:pStyle w:val="Default"/>
        <w:ind w:firstLine="426"/>
        <w:jc w:val="both"/>
      </w:pPr>
      <w:r w:rsidRPr="00D51506">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634C18" w:rsidRPr="00D51506" w:rsidRDefault="00634C18" w:rsidP="00634C18">
      <w:pPr>
        <w:pStyle w:val="Default"/>
        <w:ind w:firstLine="426"/>
        <w:jc w:val="both"/>
      </w:pPr>
      <w:proofErr w:type="gramStart"/>
      <w:r w:rsidRPr="00D51506">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roofErr w:type="gramEnd"/>
    </w:p>
    <w:p w:rsidR="00634C18" w:rsidRPr="00D51506" w:rsidRDefault="00634C18" w:rsidP="00634C18">
      <w:pPr>
        <w:pStyle w:val="Default"/>
        <w:ind w:firstLine="426"/>
        <w:jc w:val="both"/>
      </w:pPr>
      <w:r w:rsidRPr="00D51506">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 </w:t>
      </w:r>
    </w:p>
    <w:p w:rsidR="00634C18" w:rsidRPr="00D51506" w:rsidRDefault="00634C18" w:rsidP="00634C18">
      <w:pPr>
        <w:pStyle w:val="Default"/>
        <w:ind w:firstLine="426"/>
        <w:jc w:val="both"/>
      </w:pPr>
      <w:r w:rsidRPr="00D51506">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634C18" w:rsidRPr="00D51506" w:rsidRDefault="00634C18" w:rsidP="00634C18">
      <w:pPr>
        <w:pStyle w:val="Default"/>
        <w:ind w:firstLine="426"/>
        <w:jc w:val="both"/>
      </w:pPr>
      <w:r w:rsidRPr="00D51506">
        <w:t xml:space="preserve">11) формирование представления об основных изучаемых понятиях: информация, алгоритм, модель – и их свойствах; </w:t>
      </w:r>
    </w:p>
    <w:p w:rsidR="00634C18" w:rsidRPr="00D51506" w:rsidRDefault="00634C18" w:rsidP="00634C18">
      <w:pPr>
        <w:pStyle w:val="Default"/>
        <w:ind w:firstLine="426"/>
        <w:jc w:val="both"/>
      </w:pPr>
      <w:r w:rsidRPr="00D51506">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w:t>
      </w:r>
    </w:p>
    <w:p w:rsidR="00634C18" w:rsidRPr="00D51506" w:rsidRDefault="00634C18" w:rsidP="00634C18">
      <w:pPr>
        <w:pStyle w:val="Default"/>
        <w:ind w:firstLine="426"/>
        <w:jc w:val="both"/>
      </w:pPr>
      <w:r w:rsidRPr="00D51506">
        <w:t xml:space="preserve">- линейной, условной и циклической; </w:t>
      </w:r>
    </w:p>
    <w:p w:rsidR="00634C18" w:rsidRPr="00D51506" w:rsidRDefault="00634C18" w:rsidP="00634C18">
      <w:pPr>
        <w:pStyle w:val="Default"/>
        <w:ind w:firstLine="426"/>
        <w:jc w:val="both"/>
      </w:pPr>
      <w:r w:rsidRPr="00D51506">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634C18" w:rsidRPr="00D51506" w:rsidRDefault="00634C18" w:rsidP="00634C18">
      <w:pPr>
        <w:pStyle w:val="Default"/>
        <w:ind w:firstLine="426"/>
        <w:jc w:val="both"/>
      </w:pPr>
      <w:r w:rsidRPr="00D51506">
        <w:t xml:space="preserve">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634C18" w:rsidRPr="00D51506" w:rsidRDefault="00634C18" w:rsidP="00634C18">
      <w:pPr>
        <w:pStyle w:val="Default"/>
        <w:ind w:firstLine="426"/>
        <w:jc w:val="both"/>
      </w:pPr>
      <w:r w:rsidRPr="00D51506">
        <w:rPr>
          <w:b/>
          <w:bCs/>
        </w:rPr>
        <w:t xml:space="preserve">Основы духовно-нравственной культуры народов России </w:t>
      </w:r>
    </w:p>
    <w:p w:rsidR="00634C18" w:rsidRPr="00D51506" w:rsidRDefault="00634C18" w:rsidP="00634C18">
      <w:pPr>
        <w:pStyle w:val="Default"/>
        <w:ind w:firstLine="426"/>
        <w:jc w:val="both"/>
      </w:pPr>
      <w:r w:rsidRPr="00D51506">
        <w:t xml:space="preserve">Изучение предметной области «Основы духовно-нравственной культуры народов </w:t>
      </w:r>
    </w:p>
    <w:p w:rsidR="00634C18" w:rsidRPr="00D51506" w:rsidRDefault="00634C18" w:rsidP="00634C18">
      <w:pPr>
        <w:pStyle w:val="Default"/>
        <w:ind w:firstLine="426"/>
        <w:jc w:val="both"/>
      </w:pPr>
      <w:r w:rsidRPr="00D51506">
        <w:t xml:space="preserve">России» должно обеспечить: </w:t>
      </w:r>
    </w:p>
    <w:p w:rsidR="00634C18" w:rsidRPr="00D51506" w:rsidRDefault="00634C18" w:rsidP="00634C18">
      <w:pPr>
        <w:pStyle w:val="Default"/>
        <w:ind w:firstLine="426"/>
        <w:jc w:val="both"/>
      </w:pPr>
      <w:r w:rsidRPr="00D51506">
        <w:t xml:space="preserve">-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634C18" w:rsidRPr="00D51506" w:rsidRDefault="00634C18" w:rsidP="00634C18">
      <w:pPr>
        <w:pStyle w:val="Default"/>
        <w:ind w:firstLine="426"/>
        <w:jc w:val="both"/>
      </w:pPr>
      <w:r w:rsidRPr="00D51506">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D51506">
        <w:t>потребительстве</w:t>
      </w:r>
      <w:proofErr w:type="spellEnd"/>
      <w:r w:rsidRPr="00D51506">
        <w:t xml:space="preserve">; </w:t>
      </w:r>
    </w:p>
    <w:p w:rsidR="00634C18" w:rsidRPr="00D51506" w:rsidRDefault="00634C18" w:rsidP="00634C18">
      <w:pPr>
        <w:pStyle w:val="Default"/>
        <w:ind w:firstLine="426"/>
        <w:jc w:val="both"/>
      </w:pPr>
      <w:r w:rsidRPr="00D51506">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634C18" w:rsidRPr="00D51506" w:rsidRDefault="00634C18" w:rsidP="00634C18">
      <w:pPr>
        <w:pStyle w:val="Default"/>
        <w:ind w:firstLine="426"/>
        <w:jc w:val="both"/>
      </w:pPr>
      <w:r w:rsidRPr="00D51506">
        <w:t xml:space="preserve">- понимание значения нравственности, веры и религии в жизни человека, семьи и общества; </w:t>
      </w:r>
    </w:p>
    <w:p w:rsidR="00634C18" w:rsidRPr="00D51506" w:rsidRDefault="00634C18" w:rsidP="00634C18">
      <w:pPr>
        <w:pStyle w:val="Default"/>
        <w:ind w:firstLine="426"/>
        <w:jc w:val="both"/>
      </w:pPr>
      <w:r w:rsidRPr="00D51506">
        <w:t xml:space="preserve">- формирование представлений об исторической роли традиционных религий и гражданского общества в становлении российской государственности. </w:t>
      </w:r>
    </w:p>
    <w:p w:rsidR="00634C18" w:rsidRPr="00D51506" w:rsidRDefault="00634C18" w:rsidP="00634C18">
      <w:pPr>
        <w:pStyle w:val="Default"/>
        <w:ind w:firstLine="426"/>
        <w:jc w:val="both"/>
      </w:pPr>
      <w:proofErr w:type="spellStart"/>
      <w:proofErr w:type="gramStart"/>
      <w:r w:rsidRPr="00D51506">
        <w:rPr>
          <w:b/>
          <w:bCs/>
        </w:rPr>
        <w:t>Естественно-научные</w:t>
      </w:r>
      <w:proofErr w:type="spellEnd"/>
      <w:proofErr w:type="gramEnd"/>
      <w:r w:rsidRPr="00D51506">
        <w:rPr>
          <w:b/>
          <w:bCs/>
        </w:rPr>
        <w:t xml:space="preserve"> предметы </w:t>
      </w:r>
    </w:p>
    <w:p w:rsidR="00634C18" w:rsidRPr="00D51506" w:rsidRDefault="00634C18" w:rsidP="00634C18">
      <w:pPr>
        <w:pStyle w:val="Default"/>
        <w:ind w:firstLine="426"/>
        <w:jc w:val="both"/>
      </w:pPr>
      <w:r w:rsidRPr="00D51506">
        <w:t>Изучение предметной области «</w:t>
      </w:r>
      <w:proofErr w:type="spellStart"/>
      <w:proofErr w:type="gramStart"/>
      <w:r w:rsidRPr="00D51506">
        <w:t>Естественно-научные</w:t>
      </w:r>
      <w:proofErr w:type="spellEnd"/>
      <w:proofErr w:type="gramEnd"/>
      <w:r w:rsidRPr="00D51506">
        <w:t xml:space="preserve"> предметы» должно обеспечить: </w:t>
      </w:r>
    </w:p>
    <w:p w:rsidR="00634C18" w:rsidRPr="00D51506" w:rsidRDefault="00634C18" w:rsidP="00634C18">
      <w:pPr>
        <w:pStyle w:val="Default"/>
        <w:ind w:firstLine="426"/>
        <w:jc w:val="both"/>
      </w:pPr>
      <w:r w:rsidRPr="00D51506">
        <w:t xml:space="preserve">- формирование целостной научной картины мира; </w:t>
      </w:r>
    </w:p>
    <w:p w:rsidR="00634C18" w:rsidRPr="00D51506" w:rsidRDefault="00634C18" w:rsidP="00634C18">
      <w:pPr>
        <w:pStyle w:val="Default"/>
        <w:ind w:firstLine="426"/>
        <w:jc w:val="both"/>
      </w:pPr>
      <w:r w:rsidRPr="00D51506">
        <w:lastRenderedPageBreak/>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634C18" w:rsidRPr="00D51506" w:rsidRDefault="00634C18" w:rsidP="00634C18">
      <w:pPr>
        <w:pStyle w:val="Default"/>
        <w:ind w:firstLine="426"/>
        <w:jc w:val="both"/>
      </w:pPr>
      <w:r w:rsidRPr="00D51506">
        <w:t xml:space="preserve">- овладение научным подходом к решению различных задач; </w:t>
      </w:r>
    </w:p>
    <w:p w:rsidR="00634C18" w:rsidRPr="00D51506" w:rsidRDefault="00634C18" w:rsidP="00634C18">
      <w:pPr>
        <w:pStyle w:val="Default"/>
        <w:ind w:firstLine="426"/>
        <w:jc w:val="both"/>
      </w:pPr>
      <w:r w:rsidRPr="00D51506">
        <w:t xml:space="preserve">- овладение умениями формулировать гипотезы, конструировать, проводить эксперименты, оценивать полученные результаты; </w:t>
      </w:r>
    </w:p>
    <w:p w:rsidR="00634C18" w:rsidRPr="00D51506" w:rsidRDefault="00634C18" w:rsidP="00634C18">
      <w:pPr>
        <w:pStyle w:val="Default"/>
        <w:ind w:firstLine="426"/>
        <w:jc w:val="both"/>
      </w:pPr>
      <w:r w:rsidRPr="00D51506">
        <w:t xml:space="preserve">- овладение умением сопоставлять экспериментальные и теоретические знания с объективными реалиями жизни; </w:t>
      </w:r>
    </w:p>
    <w:p w:rsidR="00634C18" w:rsidRPr="00D51506" w:rsidRDefault="00634C18" w:rsidP="00634C18">
      <w:pPr>
        <w:pStyle w:val="Default"/>
        <w:ind w:firstLine="426"/>
        <w:jc w:val="both"/>
      </w:pPr>
      <w:r w:rsidRPr="00D51506">
        <w:t xml:space="preserve">- воспитание ответственного и бережного отношения к окружающей среде; </w:t>
      </w:r>
    </w:p>
    <w:p w:rsidR="00634C18" w:rsidRPr="00D51506" w:rsidRDefault="00634C18" w:rsidP="00634C18">
      <w:pPr>
        <w:pStyle w:val="Default"/>
        <w:ind w:firstLine="426"/>
        <w:jc w:val="both"/>
      </w:pPr>
      <w:r w:rsidRPr="00D51506">
        <w:t xml:space="preserve">- овладение </w:t>
      </w:r>
      <w:proofErr w:type="spellStart"/>
      <w:r w:rsidRPr="00D51506">
        <w:t>экосистемной</w:t>
      </w:r>
      <w:proofErr w:type="spellEnd"/>
      <w:r w:rsidRPr="00D51506">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634C18" w:rsidRPr="00D51506" w:rsidRDefault="00634C18" w:rsidP="00634C18">
      <w:pPr>
        <w:pStyle w:val="Default"/>
        <w:ind w:firstLine="426"/>
        <w:jc w:val="both"/>
      </w:pPr>
      <w:r w:rsidRPr="00D51506">
        <w:t xml:space="preserve">- осознание значимости концепции устойчивого развития; </w:t>
      </w:r>
    </w:p>
    <w:p w:rsidR="00634C18" w:rsidRPr="00D51506" w:rsidRDefault="00634C18" w:rsidP="00634C18">
      <w:pPr>
        <w:pStyle w:val="Default"/>
        <w:ind w:firstLine="426"/>
        <w:jc w:val="both"/>
      </w:pPr>
      <w:r w:rsidRPr="00D51506">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D51506">
        <w:t>межпредметном</w:t>
      </w:r>
      <w:proofErr w:type="spellEnd"/>
      <w:r w:rsidRPr="00D51506">
        <w:t xml:space="preserve"> анализе учебных задач. </w:t>
      </w:r>
    </w:p>
    <w:p w:rsidR="00634C18" w:rsidRPr="00D51506" w:rsidRDefault="00634C18" w:rsidP="00634C18">
      <w:pPr>
        <w:pStyle w:val="Default"/>
        <w:ind w:firstLine="426"/>
        <w:jc w:val="both"/>
      </w:pPr>
      <w:r w:rsidRPr="00D51506">
        <w:t>Предметные результаты изучения предметной области «</w:t>
      </w:r>
      <w:proofErr w:type="spellStart"/>
      <w:proofErr w:type="gramStart"/>
      <w:r w:rsidRPr="00D51506">
        <w:t>Естественно-научные</w:t>
      </w:r>
      <w:proofErr w:type="spellEnd"/>
      <w:proofErr w:type="gramEnd"/>
      <w:r w:rsidRPr="00D51506">
        <w:t xml:space="preserve"> предметы» должны отражать: </w:t>
      </w:r>
    </w:p>
    <w:p w:rsidR="00634C18" w:rsidRPr="00D51506" w:rsidRDefault="00634C18" w:rsidP="00634C18">
      <w:pPr>
        <w:pStyle w:val="Default"/>
        <w:ind w:firstLine="426"/>
        <w:jc w:val="both"/>
      </w:pPr>
      <w:r w:rsidRPr="00D51506">
        <w:rPr>
          <w:b/>
          <w:bCs/>
        </w:rPr>
        <w:t xml:space="preserve">Физика: </w:t>
      </w:r>
    </w:p>
    <w:p w:rsidR="00634C18" w:rsidRPr="00D51506" w:rsidRDefault="00634C18" w:rsidP="00634C18">
      <w:pPr>
        <w:pStyle w:val="Default"/>
        <w:ind w:firstLine="426"/>
        <w:jc w:val="both"/>
      </w:pPr>
      <w:r w:rsidRPr="00D51506">
        <w:t xml:space="preserve">1) формирование представлений о закономерной связи и познаваемости явлений природы, об объективности научного знания; о </w:t>
      </w:r>
      <w:proofErr w:type="spellStart"/>
      <w:r w:rsidRPr="00D51506">
        <w:t>системообразующей</w:t>
      </w:r>
      <w:proofErr w:type="spellEnd"/>
      <w:r w:rsidRPr="00D51506">
        <w:t xml:space="preserve">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634C18" w:rsidRPr="00D51506" w:rsidRDefault="00634C18" w:rsidP="00634C18">
      <w:pPr>
        <w:pStyle w:val="Default"/>
        <w:ind w:firstLine="426"/>
        <w:jc w:val="both"/>
      </w:pPr>
      <w:r w:rsidRPr="00D51506">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634C18" w:rsidRPr="00D51506" w:rsidRDefault="00634C18" w:rsidP="00634C18">
      <w:pPr>
        <w:pStyle w:val="Default"/>
        <w:ind w:firstLine="426"/>
        <w:jc w:val="both"/>
      </w:pPr>
      <w:r w:rsidRPr="00D51506">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634C18" w:rsidRPr="00D51506" w:rsidRDefault="00634C18" w:rsidP="00634C18">
      <w:pPr>
        <w:pStyle w:val="Default"/>
        <w:ind w:firstLine="426"/>
        <w:jc w:val="both"/>
      </w:pPr>
      <w:r w:rsidRPr="00D51506">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634C18" w:rsidRPr="00D51506" w:rsidRDefault="00634C18" w:rsidP="00634C18">
      <w:pPr>
        <w:pStyle w:val="Default"/>
        <w:ind w:firstLine="426"/>
        <w:jc w:val="both"/>
      </w:pPr>
      <w:r w:rsidRPr="00D51506">
        <w:t xml:space="preserve">5) осознание необходимости применения достижений физики и технологий для рационального природопользования; </w:t>
      </w:r>
    </w:p>
    <w:p w:rsidR="00634C18" w:rsidRPr="00D51506" w:rsidRDefault="00634C18" w:rsidP="00634C18">
      <w:pPr>
        <w:pStyle w:val="Default"/>
        <w:ind w:firstLine="426"/>
        <w:jc w:val="both"/>
      </w:pPr>
      <w:r w:rsidRPr="00D51506">
        <w:t xml:space="preserve">6) овладение основами безопасного использования </w:t>
      </w:r>
      <w:proofErr w:type="gramStart"/>
      <w:r w:rsidRPr="00D51506">
        <w:t>естественных</w:t>
      </w:r>
      <w:proofErr w:type="gramEnd"/>
      <w:r w:rsidRPr="00D51506">
        <w:t xml:space="preserve"> и искусственных </w:t>
      </w:r>
    </w:p>
    <w:p w:rsidR="00634C18" w:rsidRPr="00D51506" w:rsidRDefault="00634C18" w:rsidP="00634C18">
      <w:pPr>
        <w:pStyle w:val="Default"/>
        <w:ind w:firstLine="426"/>
        <w:jc w:val="both"/>
      </w:pPr>
      <w:r w:rsidRPr="00D51506">
        <w:t xml:space="preserve">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634C18" w:rsidRPr="00D51506" w:rsidRDefault="00634C18" w:rsidP="00634C18">
      <w:pPr>
        <w:pStyle w:val="Default"/>
        <w:ind w:firstLine="426"/>
        <w:jc w:val="both"/>
      </w:pPr>
      <w:r w:rsidRPr="00D51506">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634C18" w:rsidRPr="00D51506" w:rsidRDefault="00634C18" w:rsidP="00634C18">
      <w:pPr>
        <w:pStyle w:val="Default"/>
        <w:ind w:firstLine="426"/>
        <w:jc w:val="both"/>
      </w:pPr>
      <w:r w:rsidRPr="00D51506">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634C18" w:rsidRPr="00D51506" w:rsidRDefault="00634C18" w:rsidP="00634C18">
      <w:pPr>
        <w:pStyle w:val="Default"/>
        <w:ind w:firstLine="426"/>
        <w:jc w:val="both"/>
      </w:pPr>
      <w:r w:rsidRPr="00D51506">
        <w:rPr>
          <w:b/>
          <w:bCs/>
        </w:rPr>
        <w:t xml:space="preserve">Биология: </w:t>
      </w:r>
    </w:p>
    <w:p w:rsidR="00634C18" w:rsidRPr="00D51506" w:rsidRDefault="00634C18" w:rsidP="00634C18">
      <w:pPr>
        <w:pStyle w:val="Default"/>
        <w:ind w:firstLine="426"/>
        <w:jc w:val="both"/>
      </w:pPr>
      <w:r w:rsidRPr="00D51506">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spellStart"/>
      <w:proofErr w:type="gramStart"/>
      <w:r w:rsidRPr="00D51506">
        <w:t>естественно-научных</w:t>
      </w:r>
      <w:proofErr w:type="spellEnd"/>
      <w:proofErr w:type="gramEnd"/>
      <w:r w:rsidRPr="00D51506">
        <w:t xml:space="preserve"> представлений о картине мира; </w:t>
      </w:r>
    </w:p>
    <w:p w:rsidR="00634C18" w:rsidRPr="00D51506" w:rsidRDefault="00634C18" w:rsidP="00634C18">
      <w:pPr>
        <w:pStyle w:val="Default"/>
        <w:ind w:firstLine="426"/>
        <w:jc w:val="both"/>
      </w:pPr>
      <w:r w:rsidRPr="00D51506">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D51506">
        <w:t>экосистемной</w:t>
      </w:r>
      <w:proofErr w:type="spellEnd"/>
      <w:r w:rsidRPr="00D51506">
        <w:t xml:space="preserve"> организации жизни, о взаимосвязи живого и неживого в биосфере, о наследственности и изменчивости; овладение понятийным аппаратом биологии; </w:t>
      </w:r>
    </w:p>
    <w:p w:rsidR="00634C18" w:rsidRPr="00D51506" w:rsidRDefault="00634C18" w:rsidP="00634C18">
      <w:pPr>
        <w:pStyle w:val="Default"/>
        <w:ind w:firstLine="426"/>
        <w:jc w:val="both"/>
      </w:pPr>
      <w:r w:rsidRPr="00D51506">
        <w:lastRenderedPageBreak/>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634C18" w:rsidRPr="00D51506" w:rsidRDefault="00634C18" w:rsidP="00634C18">
      <w:pPr>
        <w:pStyle w:val="Default"/>
        <w:ind w:firstLine="426"/>
        <w:jc w:val="both"/>
      </w:pPr>
      <w:r w:rsidRPr="00D51506">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D51506">
        <w:t>биоразнообразия</w:t>
      </w:r>
      <w:proofErr w:type="spellEnd"/>
      <w:r w:rsidRPr="00D51506">
        <w:t xml:space="preserve"> и природных местообитаний видов растений и животных; </w:t>
      </w:r>
    </w:p>
    <w:p w:rsidR="00634C18" w:rsidRPr="00D51506" w:rsidRDefault="00634C18" w:rsidP="00634C18">
      <w:pPr>
        <w:pStyle w:val="Default"/>
        <w:ind w:firstLine="426"/>
        <w:jc w:val="both"/>
      </w:pPr>
      <w:r w:rsidRPr="00D51506">
        <w:t xml:space="preserve">5) формирование представлений о значении биологических наук в решении </w:t>
      </w:r>
      <w:proofErr w:type="gramStart"/>
      <w:r w:rsidRPr="00D51506">
        <w:t>проблем необходимости рационального природопользования защиты здоровья людей</w:t>
      </w:r>
      <w:proofErr w:type="gramEnd"/>
      <w:r w:rsidRPr="00D51506">
        <w:t xml:space="preserve"> в условиях быстрого изменения экологического качества </w:t>
      </w:r>
      <w:proofErr w:type="spellStart"/>
      <w:r w:rsidRPr="00D51506">
        <w:t>окружающейсреды</w:t>
      </w:r>
      <w:proofErr w:type="spellEnd"/>
      <w:r w:rsidRPr="00D51506">
        <w:t xml:space="preserve">; </w:t>
      </w:r>
    </w:p>
    <w:p w:rsidR="00634C18" w:rsidRPr="00D51506" w:rsidRDefault="00634C18" w:rsidP="00634C18">
      <w:pPr>
        <w:pStyle w:val="Default"/>
        <w:ind w:firstLine="426"/>
        <w:jc w:val="both"/>
      </w:pPr>
      <w:r w:rsidRPr="00D51506">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634C18" w:rsidRPr="00D51506" w:rsidRDefault="00634C18" w:rsidP="00634C18">
      <w:pPr>
        <w:pStyle w:val="Default"/>
        <w:ind w:firstLine="426"/>
        <w:jc w:val="both"/>
      </w:pPr>
      <w:r w:rsidRPr="00D51506">
        <w:rPr>
          <w:b/>
          <w:bCs/>
        </w:rPr>
        <w:t xml:space="preserve">Химия: </w:t>
      </w:r>
    </w:p>
    <w:p w:rsidR="00634C18" w:rsidRPr="00D51506" w:rsidRDefault="00634C18" w:rsidP="00634C18">
      <w:pPr>
        <w:pStyle w:val="Default"/>
        <w:ind w:firstLine="426"/>
        <w:jc w:val="both"/>
      </w:pPr>
      <w:r w:rsidRPr="00D51506">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634C18" w:rsidRPr="00D51506" w:rsidRDefault="00634C18" w:rsidP="00634C18">
      <w:pPr>
        <w:pStyle w:val="Default"/>
        <w:ind w:firstLine="426"/>
        <w:jc w:val="both"/>
      </w:pPr>
      <w:r w:rsidRPr="00D51506">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634C18" w:rsidRPr="00D51506" w:rsidRDefault="00634C18" w:rsidP="00634C18">
      <w:pPr>
        <w:pStyle w:val="Default"/>
        <w:ind w:firstLine="426"/>
        <w:jc w:val="both"/>
      </w:pPr>
      <w:r w:rsidRPr="00D51506">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634C18" w:rsidRPr="00D51506" w:rsidRDefault="00634C18" w:rsidP="00634C18">
      <w:pPr>
        <w:pStyle w:val="Default"/>
        <w:ind w:firstLine="426"/>
        <w:jc w:val="both"/>
      </w:pPr>
      <w:r w:rsidRPr="00D51506">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634C18" w:rsidRPr="00D51506" w:rsidRDefault="00634C18" w:rsidP="00634C18">
      <w:pPr>
        <w:pStyle w:val="Default"/>
        <w:ind w:firstLine="426"/>
        <w:jc w:val="both"/>
      </w:pPr>
      <w:r w:rsidRPr="00D51506">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634C18" w:rsidRPr="00D51506" w:rsidRDefault="00634C18" w:rsidP="00634C18">
      <w:pPr>
        <w:pStyle w:val="Default"/>
        <w:ind w:firstLine="426"/>
        <w:jc w:val="both"/>
      </w:pPr>
      <w:r w:rsidRPr="00D51506">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634C18" w:rsidRPr="00D51506" w:rsidRDefault="00634C18" w:rsidP="00634C18">
      <w:pPr>
        <w:pStyle w:val="Default"/>
        <w:ind w:firstLine="426"/>
        <w:jc w:val="both"/>
        <w:rPr>
          <w:b/>
        </w:rPr>
      </w:pPr>
      <w:r w:rsidRPr="00D51506">
        <w:rPr>
          <w:b/>
        </w:rPr>
        <w:t xml:space="preserve">Искусство </w:t>
      </w:r>
    </w:p>
    <w:p w:rsidR="00634C18" w:rsidRPr="00D51506" w:rsidRDefault="00634C18" w:rsidP="00634C18">
      <w:pPr>
        <w:pStyle w:val="Default"/>
        <w:ind w:firstLine="426"/>
        <w:jc w:val="both"/>
      </w:pPr>
      <w:r w:rsidRPr="00D51506">
        <w:t xml:space="preserve">Изучение предметной области «Искусство» должно обеспечить: </w:t>
      </w:r>
    </w:p>
    <w:p w:rsidR="00634C18" w:rsidRPr="00D51506" w:rsidRDefault="00634C18" w:rsidP="00634C18">
      <w:pPr>
        <w:pStyle w:val="Default"/>
        <w:ind w:firstLine="426"/>
        <w:jc w:val="both"/>
      </w:pPr>
      <w:r w:rsidRPr="00D51506">
        <w:t xml:space="preserve">- осознание значения искусства и творчества в личной и культурной самоидентификации личности; </w:t>
      </w:r>
    </w:p>
    <w:p w:rsidR="00634C18" w:rsidRPr="00D51506" w:rsidRDefault="00634C18" w:rsidP="00634C18">
      <w:pPr>
        <w:pStyle w:val="Default"/>
        <w:ind w:firstLine="426"/>
        <w:jc w:val="both"/>
      </w:pPr>
      <w:r w:rsidRPr="00D51506">
        <w:t xml:space="preserve">-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D51506">
        <w:t>чувственно-эмоционально</w:t>
      </w:r>
      <w:proofErr w:type="gramEnd"/>
      <w:r w:rsidRPr="00D51506">
        <w:t xml:space="preserve"> оценивать гармоничность взаимоотношений человека с природой и выражать свое отношение художественными средствами; 155 </w:t>
      </w:r>
    </w:p>
    <w:p w:rsidR="00634C18" w:rsidRPr="00D51506" w:rsidRDefault="00634C18" w:rsidP="00634C18">
      <w:pPr>
        <w:pStyle w:val="Default"/>
        <w:ind w:firstLine="426"/>
        <w:jc w:val="both"/>
      </w:pPr>
      <w:r w:rsidRPr="00D51506">
        <w:t xml:space="preserve">- развитие индивидуальных творческих способностей обучающихся, формирование устойчивого интереса к творческой деятельности; </w:t>
      </w:r>
    </w:p>
    <w:p w:rsidR="00634C18" w:rsidRPr="00D51506" w:rsidRDefault="00634C18" w:rsidP="00634C18">
      <w:pPr>
        <w:pStyle w:val="Default"/>
        <w:ind w:firstLine="426"/>
        <w:jc w:val="both"/>
      </w:pPr>
      <w:r w:rsidRPr="00D51506">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634C18" w:rsidRPr="00D51506" w:rsidRDefault="00634C18" w:rsidP="00634C18">
      <w:pPr>
        <w:pStyle w:val="Default"/>
        <w:ind w:firstLine="426"/>
        <w:jc w:val="both"/>
      </w:pPr>
      <w:r w:rsidRPr="00D51506">
        <w:t xml:space="preserve">Предметные результаты изучения предметной области «Искусство» должны отражать: </w:t>
      </w:r>
    </w:p>
    <w:p w:rsidR="00634C18" w:rsidRPr="00D51506" w:rsidRDefault="00634C18" w:rsidP="00634C18">
      <w:pPr>
        <w:pStyle w:val="Default"/>
        <w:ind w:firstLine="426"/>
        <w:jc w:val="both"/>
        <w:rPr>
          <w:b/>
        </w:rPr>
      </w:pPr>
      <w:r w:rsidRPr="00D51506">
        <w:rPr>
          <w:b/>
        </w:rPr>
        <w:t xml:space="preserve">Изобразительное искусство: </w:t>
      </w:r>
    </w:p>
    <w:p w:rsidR="00634C18" w:rsidRPr="00D51506" w:rsidRDefault="00634C18" w:rsidP="00634C18">
      <w:pPr>
        <w:pStyle w:val="Default"/>
        <w:ind w:firstLine="426"/>
        <w:jc w:val="both"/>
      </w:pPr>
      <w:r w:rsidRPr="00D51506">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634C18" w:rsidRPr="00D51506" w:rsidRDefault="00634C18" w:rsidP="00634C18">
      <w:pPr>
        <w:pStyle w:val="Default"/>
        <w:ind w:firstLine="426"/>
        <w:jc w:val="both"/>
      </w:pPr>
      <w:r w:rsidRPr="00D51506">
        <w:t>2) развитие визуально-пространственного мышления как формы эмоциональн</w:t>
      </w:r>
      <w:proofErr w:type="gramStart"/>
      <w:r w:rsidRPr="00D51506">
        <w:t>о-</w:t>
      </w:r>
      <w:proofErr w:type="gramEnd"/>
      <w:r w:rsidRPr="00D51506">
        <w:t xml:space="preserve"> ценностного освоения мира, самовыражения и ориентации в художественном и нравственном пространстве культуры; </w:t>
      </w:r>
    </w:p>
    <w:p w:rsidR="00634C18" w:rsidRPr="00D51506" w:rsidRDefault="00634C18" w:rsidP="00634C18">
      <w:pPr>
        <w:pStyle w:val="Default"/>
        <w:ind w:firstLine="426"/>
        <w:jc w:val="both"/>
      </w:pPr>
      <w:r w:rsidRPr="00D51506">
        <w:lastRenderedPageBreak/>
        <w:t xml:space="preserve">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634C18" w:rsidRPr="00D51506" w:rsidRDefault="00634C18" w:rsidP="00634C18">
      <w:pPr>
        <w:pStyle w:val="Default"/>
        <w:ind w:firstLine="426"/>
        <w:jc w:val="both"/>
      </w:pPr>
      <w:r w:rsidRPr="00D51506">
        <w:t>4) воспитание уважения к истории культуры своего Отечества, выраженной в архитектуре, изобразительном искусстве, в национальных образах предметн</w:t>
      </w:r>
      <w:proofErr w:type="gramStart"/>
      <w:r w:rsidRPr="00D51506">
        <w:t>о-</w:t>
      </w:r>
      <w:proofErr w:type="gramEnd"/>
      <w:r w:rsidRPr="00D51506">
        <w:t xml:space="preserve"> материальной и пространственной среды, в понимании красоты человека; </w:t>
      </w:r>
    </w:p>
    <w:p w:rsidR="00634C18" w:rsidRPr="00D51506" w:rsidRDefault="00634C18" w:rsidP="00634C18">
      <w:pPr>
        <w:pStyle w:val="Default"/>
        <w:ind w:firstLine="426"/>
        <w:jc w:val="both"/>
      </w:pPr>
      <w:r w:rsidRPr="00D51506">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634C18" w:rsidRPr="00D51506" w:rsidRDefault="00634C18" w:rsidP="00634C18">
      <w:pPr>
        <w:pStyle w:val="Default"/>
        <w:ind w:firstLine="426"/>
        <w:jc w:val="both"/>
      </w:pPr>
      <w:r w:rsidRPr="00D51506">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634C18" w:rsidRPr="00D51506" w:rsidRDefault="00634C18" w:rsidP="00634C18">
      <w:pPr>
        <w:pStyle w:val="Default"/>
        <w:ind w:firstLine="426"/>
        <w:jc w:val="both"/>
      </w:pPr>
      <w:r w:rsidRPr="00D51506">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634C18" w:rsidRPr="00D51506" w:rsidRDefault="00634C18" w:rsidP="00634C18">
      <w:pPr>
        <w:pStyle w:val="Default"/>
        <w:ind w:firstLine="426"/>
        <w:jc w:val="both"/>
        <w:rPr>
          <w:b/>
        </w:rPr>
      </w:pPr>
      <w:r w:rsidRPr="00D51506">
        <w:rPr>
          <w:b/>
        </w:rPr>
        <w:t xml:space="preserve">Музыка: </w:t>
      </w:r>
    </w:p>
    <w:p w:rsidR="00634C18" w:rsidRPr="00D51506" w:rsidRDefault="00634C18" w:rsidP="00634C18">
      <w:pPr>
        <w:pStyle w:val="Default"/>
        <w:ind w:firstLine="426"/>
        <w:jc w:val="both"/>
      </w:pPr>
      <w:r w:rsidRPr="00D51506">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634C18" w:rsidRPr="00D51506" w:rsidRDefault="00634C18" w:rsidP="00634C18">
      <w:pPr>
        <w:pStyle w:val="Default"/>
        <w:ind w:firstLine="426"/>
        <w:jc w:val="both"/>
      </w:pPr>
      <w:r w:rsidRPr="00D51506">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634C18" w:rsidRPr="00D51506" w:rsidRDefault="00634C18" w:rsidP="00634C18">
      <w:pPr>
        <w:pStyle w:val="Default"/>
        <w:ind w:firstLine="426"/>
        <w:jc w:val="both"/>
      </w:pPr>
      <w:r w:rsidRPr="00D51506">
        <w:t xml:space="preserve">3) формирование мотивационной направленности на </w:t>
      </w:r>
      <w:proofErr w:type="gramStart"/>
      <w:r w:rsidRPr="00D51506">
        <w:t>продуктивную</w:t>
      </w:r>
      <w:proofErr w:type="gramEnd"/>
      <w:r w:rsidRPr="00D51506">
        <w:t xml:space="preserve"> музыкально-</w:t>
      </w:r>
    </w:p>
    <w:p w:rsidR="00634C18" w:rsidRPr="00D51506" w:rsidRDefault="00634C18" w:rsidP="00634C18">
      <w:pPr>
        <w:pStyle w:val="Default"/>
        <w:ind w:firstLine="426"/>
        <w:jc w:val="both"/>
      </w:pPr>
      <w:r w:rsidRPr="00D51506">
        <w:t xml:space="preserve">творческую деятельность (слушание музыки, пение, инструментальное </w:t>
      </w:r>
      <w:proofErr w:type="spellStart"/>
      <w:r w:rsidRPr="00D51506">
        <w:t>музицирование</w:t>
      </w:r>
      <w:proofErr w:type="spellEnd"/>
      <w:r w:rsidRPr="00D51506">
        <w:t xml:space="preserve">, драматизация музыкальных произведений, импровизация, музыкально-пластическое движение); </w:t>
      </w:r>
    </w:p>
    <w:p w:rsidR="00634C18" w:rsidRPr="00D51506" w:rsidRDefault="00634C18" w:rsidP="00634C18">
      <w:pPr>
        <w:pStyle w:val="Default"/>
        <w:ind w:firstLine="426"/>
        <w:jc w:val="both"/>
      </w:pPr>
      <w:r w:rsidRPr="00D51506">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634C18" w:rsidRPr="00D51506" w:rsidRDefault="00634C18" w:rsidP="00634C18">
      <w:pPr>
        <w:pStyle w:val="Default"/>
        <w:ind w:firstLine="426"/>
        <w:jc w:val="both"/>
      </w:pPr>
      <w:r w:rsidRPr="00D51506">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634C18" w:rsidRPr="00D51506" w:rsidRDefault="00634C18" w:rsidP="00634C18">
      <w:pPr>
        <w:pStyle w:val="Default"/>
        <w:ind w:firstLine="426"/>
        <w:jc w:val="both"/>
      </w:pPr>
      <w:r w:rsidRPr="00D51506">
        <w:t xml:space="preserve">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w:t>
      </w:r>
    </w:p>
    <w:p w:rsidR="00634C18" w:rsidRPr="00D51506" w:rsidRDefault="00634C18" w:rsidP="00634C18">
      <w:pPr>
        <w:pStyle w:val="Default"/>
        <w:ind w:firstLine="426"/>
        <w:jc w:val="both"/>
      </w:pPr>
      <w:r w:rsidRPr="00D51506">
        <w:rPr>
          <w:b/>
          <w:bCs/>
        </w:rPr>
        <w:t xml:space="preserve">Технология </w:t>
      </w:r>
    </w:p>
    <w:p w:rsidR="00634C18" w:rsidRPr="00D51506" w:rsidRDefault="00634C18" w:rsidP="00634C18">
      <w:pPr>
        <w:pStyle w:val="Default"/>
        <w:ind w:firstLine="426"/>
        <w:jc w:val="both"/>
      </w:pPr>
      <w:r w:rsidRPr="00D51506">
        <w:t xml:space="preserve">Изучение предметной области «Технология» должно обеспечить: </w:t>
      </w:r>
    </w:p>
    <w:p w:rsidR="00634C18" w:rsidRPr="00D51506" w:rsidRDefault="00634C18" w:rsidP="00634C18">
      <w:pPr>
        <w:pStyle w:val="Default"/>
        <w:ind w:firstLine="426"/>
        <w:jc w:val="both"/>
      </w:pPr>
      <w:r w:rsidRPr="00D51506">
        <w:t xml:space="preserve">- развитие инновационной творческой деятельности обучающихся в процессе решения прикладных учебных задач; </w:t>
      </w:r>
    </w:p>
    <w:p w:rsidR="00634C18" w:rsidRPr="00D51506" w:rsidRDefault="00634C18" w:rsidP="00634C18">
      <w:pPr>
        <w:pStyle w:val="Default"/>
        <w:ind w:firstLine="426"/>
        <w:jc w:val="both"/>
      </w:pPr>
      <w:r w:rsidRPr="00D51506">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634C18" w:rsidRPr="00D51506" w:rsidRDefault="00634C18" w:rsidP="00634C18">
      <w:pPr>
        <w:pStyle w:val="Default"/>
        <w:ind w:firstLine="426"/>
        <w:jc w:val="both"/>
      </w:pPr>
      <w:r w:rsidRPr="00D51506">
        <w:t xml:space="preserve">- совершенствование умений выполнения учебно-исследовательской и проектной деятельности; </w:t>
      </w:r>
    </w:p>
    <w:p w:rsidR="00634C18" w:rsidRPr="00D51506" w:rsidRDefault="00634C18" w:rsidP="00634C18">
      <w:pPr>
        <w:pStyle w:val="Default"/>
        <w:ind w:firstLine="426"/>
        <w:jc w:val="both"/>
      </w:pPr>
      <w:r w:rsidRPr="00D51506">
        <w:t xml:space="preserve">- формирование представлений о социальных и этических аспектах научно- технического прогресса; </w:t>
      </w:r>
    </w:p>
    <w:p w:rsidR="00634C18" w:rsidRPr="00D51506" w:rsidRDefault="00634C18" w:rsidP="00634C18">
      <w:pPr>
        <w:pStyle w:val="Default"/>
        <w:ind w:firstLine="426"/>
        <w:jc w:val="both"/>
      </w:pPr>
      <w:r w:rsidRPr="00D51506">
        <w:t xml:space="preserve">-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 </w:t>
      </w:r>
    </w:p>
    <w:p w:rsidR="00634C18" w:rsidRPr="00D51506" w:rsidRDefault="00634C18" w:rsidP="00634C18">
      <w:pPr>
        <w:pStyle w:val="Default"/>
        <w:ind w:firstLine="426"/>
        <w:jc w:val="both"/>
      </w:pPr>
      <w:r w:rsidRPr="00D51506">
        <w:t xml:space="preserve">Предметные результаты изучения предметной области «Технология» должны отражать: </w:t>
      </w:r>
    </w:p>
    <w:p w:rsidR="00634C18" w:rsidRPr="00D51506" w:rsidRDefault="00634C18" w:rsidP="00634C18">
      <w:pPr>
        <w:pStyle w:val="Default"/>
        <w:ind w:firstLine="426"/>
        <w:jc w:val="both"/>
      </w:pPr>
      <w:r w:rsidRPr="00D51506">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D51506">
        <w:t>техносфере</w:t>
      </w:r>
      <w:proofErr w:type="spellEnd"/>
      <w:r w:rsidRPr="00D51506">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634C18" w:rsidRPr="00D51506" w:rsidRDefault="00634C18" w:rsidP="00634C18">
      <w:pPr>
        <w:pStyle w:val="Default"/>
        <w:ind w:firstLine="426"/>
        <w:jc w:val="both"/>
      </w:pPr>
      <w:r w:rsidRPr="00D51506">
        <w:lastRenderedPageBreak/>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634C18" w:rsidRPr="00D51506" w:rsidRDefault="00634C18" w:rsidP="00634C18">
      <w:pPr>
        <w:pStyle w:val="Default"/>
        <w:ind w:firstLine="426"/>
        <w:jc w:val="both"/>
      </w:pPr>
      <w:r w:rsidRPr="00D51506">
        <w:t xml:space="preserve">3) овладение средствами и формами графического отображения объектов или процессов, правилами выполнения графической документации; </w:t>
      </w:r>
    </w:p>
    <w:p w:rsidR="00634C18" w:rsidRPr="00D51506" w:rsidRDefault="00634C18" w:rsidP="00634C18">
      <w:pPr>
        <w:pStyle w:val="Default"/>
        <w:ind w:firstLine="426"/>
        <w:jc w:val="both"/>
      </w:pPr>
      <w:r w:rsidRPr="00D51506">
        <w:t xml:space="preserve">4) формирование умений устанавливать взаимосвязь знаний по разным учебным предметам для решения прикладных учебных задач; 157 </w:t>
      </w:r>
    </w:p>
    <w:p w:rsidR="00634C18" w:rsidRPr="00D51506" w:rsidRDefault="00634C18" w:rsidP="00634C18">
      <w:pPr>
        <w:pStyle w:val="Default"/>
        <w:ind w:firstLine="426"/>
        <w:jc w:val="both"/>
      </w:pPr>
      <w:r w:rsidRPr="00D51506">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634C18" w:rsidRPr="00D51506" w:rsidRDefault="00634C18" w:rsidP="00634C18">
      <w:pPr>
        <w:pStyle w:val="Default"/>
        <w:ind w:firstLine="426"/>
        <w:jc w:val="both"/>
      </w:pPr>
      <w:r w:rsidRPr="00D51506">
        <w:t xml:space="preserve">6) формирование представлений о мире профессий, связанных с изучаемыми технологиями, их </w:t>
      </w:r>
      <w:proofErr w:type="spellStart"/>
      <w:r w:rsidRPr="00D51506">
        <w:t>востребованности</w:t>
      </w:r>
      <w:proofErr w:type="spellEnd"/>
      <w:r w:rsidRPr="00D51506">
        <w:t xml:space="preserve"> на рынке труда. </w:t>
      </w:r>
    </w:p>
    <w:p w:rsidR="00634C18" w:rsidRPr="00D51506" w:rsidRDefault="00634C18" w:rsidP="00634C18">
      <w:pPr>
        <w:pStyle w:val="Default"/>
        <w:ind w:firstLine="426"/>
        <w:jc w:val="both"/>
      </w:pPr>
      <w:r w:rsidRPr="00D51506">
        <w:rPr>
          <w:b/>
          <w:bCs/>
        </w:rPr>
        <w:t xml:space="preserve">Физическая культура и основы безопасности жизнедеятельности </w:t>
      </w:r>
    </w:p>
    <w:p w:rsidR="00634C18" w:rsidRPr="00D51506" w:rsidRDefault="00634C18" w:rsidP="00634C18">
      <w:pPr>
        <w:pStyle w:val="Default"/>
        <w:ind w:firstLine="426"/>
        <w:jc w:val="both"/>
      </w:pPr>
      <w:r w:rsidRPr="00D51506">
        <w:t xml:space="preserve">Изучение предметной области «Физическая культура и основы безопасности жизнедеятельности» должно обеспечить: </w:t>
      </w:r>
    </w:p>
    <w:p w:rsidR="00634C18" w:rsidRPr="00D51506" w:rsidRDefault="00634C18" w:rsidP="00634C18">
      <w:pPr>
        <w:pStyle w:val="Default"/>
        <w:ind w:firstLine="426"/>
        <w:jc w:val="both"/>
      </w:pPr>
      <w:r w:rsidRPr="00D51506">
        <w:t xml:space="preserve">- физическое, эмоциональное, интеллектуальное и социальное развитие личности </w:t>
      </w:r>
      <w:proofErr w:type="gramStart"/>
      <w:r w:rsidRPr="00D51506">
        <w:t>обучающихся</w:t>
      </w:r>
      <w:proofErr w:type="gramEnd"/>
      <w:r w:rsidRPr="00D51506">
        <w:t xml:space="preserve"> с учётом исторической, общекультурной и ценностной составляющей предметной области; </w:t>
      </w:r>
    </w:p>
    <w:p w:rsidR="00634C18" w:rsidRPr="00D51506" w:rsidRDefault="00634C18" w:rsidP="00634C18">
      <w:pPr>
        <w:pStyle w:val="Default"/>
        <w:ind w:firstLine="426"/>
        <w:jc w:val="both"/>
      </w:pPr>
      <w:r w:rsidRPr="00D51506">
        <w:t xml:space="preserve">- формирование и развитие установок активного, экологически целесообразного, здорового и безопасного образа жизни; </w:t>
      </w:r>
    </w:p>
    <w:p w:rsidR="00634C18" w:rsidRPr="00D51506" w:rsidRDefault="00634C18" w:rsidP="00634C18">
      <w:pPr>
        <w:pStyle w:val="Default"/>
        <w:ind w:firstLine="426"/>
        <w:jc w:val="both"/>
      </w:pPr>
      <w:r w:rsidRPr="00D51506">
        <w:t xml:space="preserve">- понимание личной и общественной значимости современной культуры безопасности жизнедеятельности; </w:t>
      </w:r>
    </w:p>
    <w:p w:rsidR="00634C18" w:rsidRPr="00D51506" w:rsidRDefault="00634C18" w:rsidP="00634C18">
      <w:pPr>
        <w:pStyle w:val="Default"/>
        <w:ind w:firstLine="426"/>
        <w:jc w:val="both"/>
      </w:pPr>
      <w:r w:rsidRPr="00D51506">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634C18" w:rsidRPr="00D51506" w:rsidRDefault="00634C18" w:rsidP="00634C18">
      <w:pPr>
        <w:pStyle w:val="Default"/>
        <w:ind w:firstLine="426"/>
        <w:jc w:val="both"/>
      </w:pPr>
      <w:r w:rsidRPr="00D51506">
        <w:t xml:space="preserve">- понимание роли государства и действующего законодательства в обеспечении национальной безопасности и защиты населения; </w:t>
      </w:r>
    </w:p>
    <w:p w:rsidR="00634C18" w:rsidRPr="00D51506" w:rsidRDefault="00634C18" w:rsidP="00634C18">
      <w:pPr>
        <w:pStyle w:val="Default"/>
        <w:ind w:firstLine="426"/>
        <w:jc w:val="both"/>
      </w:pPr>
      <w:r w:rsidRPr="00D51506">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634C18" w:rsidRPr="00D51506" w:rsidRDefault="00634C18" w:rsidP="00634C18">
      <w:pPr>
        <w:pStyle w:val="Default"/>
        <w:ind w:firstLine="426"/>
        <w:jc w:val="both"/>
      </w:pPr>
      <w:r w:rsidRPr="00D51506">
        <w:t xml:space="preserve">- установление связей между жизненным опытом обучающихся и знаниями из разных предметных областей. </w:t>
      </w:r>
    </w:p>
    <w:p w:rsidR="00634C18" w:rsidRPr="00D51506" w:rsidRDefault="00634C18" w:rsidP="00634C18">
      <w:pPr>
        <w:pStyle w:val="Default"/>
        <w:ind w:firstLine="426"/>
        <w:jc w:val="both"/>
      </w:pPr>
      <w:r w:rsidRPr="00D51506">
        <w:t xml:space="preserve">Предметные результаты изучения предметной области «Физическая культура и основы безопасности жизнедеятельности» должны отражать: </w:t>
      </w:r>
    </w:p>
    <w:p w:rsidR="00634C18" w:rsidRPr="00D51506" w:rsidRDefault="00634C18" w:rsidP="00634C18">
      <w:pPr>
        <w:pStyle w:val="Default"/>
        <w:ind w:firstLine="426"/>
        <w:jc w:val="both"/>
      </w:pPr>
      <w:r w:rsidRPr="00D51506">
        <w:t xml:space="preserve">Физическая культура: </w:t>
      </w:r>
    </w:p>
    <w:p w:rsidR="00634C18" w:rsidRPr="00D51506" w:rsidRDefault="00634C18" w:rsidP="00634C18">
      <w:pPr>
        <w:pStyle w:val="Default"/>
        <w:ind w:firstLine="426"/>
        <w:jc w:val="both"/>
      </w:pPr>
      <w:r w:rsidRPr="00D51506">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634C18" w:rsidRPr="00D51506" w:rsidRDefault="00634C18" w:rsidP="00634C18">
      <w:pPr>
        <w:pStyle w:val="Default"/>
        <w:ind w:firstLine="426"/>
        <w:jc w:val="both"/>
      </w:pPr>
      <w:proofErr w:type="gramStart"/>
      <w:r w:rsidRPr="00D51506">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w:t>
      </w:r>
      <w:proofErr w:type="gramEnd"/>
      <w:r w:rsidRPr="00D51506">
        <w:t xml:space="preserve"> занятий, включать их в режим учебного дня и учебной недели; </w:t>
      </w:r>
    </w:p>
    <w:p w:rsidR="00634C18" w:rsidRPr="00D51506" w:rsidRDefault="00634C18" w:rsidP="00634C18">
      <w:pPr>
        <w:pStyle w:val="Default"/>
        <w:ind w:firstLine="426"/>
        <w:jc w:val="both"/>
      </w:pPr>
      <w:r w:rsidRPr="00D51506">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634C18" w:rsidRPr="00D51506" w:rsidRDefault="00634C18" w:rsidP="00634C18">
      <w:pPr>
        <w:pStyle w:val="Default"/>
        <w:ind w:firstLine="426"/>
        <w:jc w:val="both"/>
      </w:pPr>
      <w:r w:rsidRPr="00D51506">
        <w:t xml:space="preserve">4) расширение опыта организации и мониторинга физического развития и физической подготовленности; </w:t>
      </w:r>
      <w:proofErr w:type="gramStart"/>
      <w:r w:rsidRPr="00D51506">
        <w:t xml:space="preserve">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 </w:t>
      </w:r>
      <w:proofErr w:type="gramEnd"/>
    </w:p>
    <w:p w:rsidR="00634C18" w:rsidRPr="00D51506" w:rsidRDefault="00634C18" w:rsidP="00634C18">
      <w:pPr>
        <w:pStyle w:val="Default"/>
        <w:ind w:firstLine="426"/>
        <w:jc w:val="both"/>
      </w:pPr>
      <w:r w:rsidRPr="00D51506">
        <w:lastRenderedPageBreak/>
        <w:t xml:space="preserve">5) формирование умений выполнять комплексы </w:t>
      </w:r>
      <w:proofErr w:type="spellStart"/>
      <w:r w:rsidRPr="00D51506">
        <w:t>общеразвивающих</w:t>
      </w:r>
      <w:proofErr w:type="spellEnd"/>
      <w:r w:rsidRPr="00D51506">
        <w:t xml:space="preserve">,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w:t>
      </w:r>
    </w:p>
    <w:p w:rsidR="00634C18" w:rsidRPr="00D51506" w:rsidRDefault="00634C18" w:rsidP="00634C18">
      <w:pPr>
        <w:pStyle w:val="Default"/>
        <w:ind w:firstLine="426"/>
        <w:jc w:val="both"/>
      </w:pPr>
      <w:r w:rsidRPr="00D51506">
        <w:t xml:space="preserve">Основы безопасности жизнедеятельности: </w:t>
      </w:r>
    </w:p>
    <w:p w:rsidR="00634C18" w:rsidRPr="00D51506" w:rsidRDefault="00634C18" w:rsidP="00634C18">
      <w:pPr>
        <w:pStyle w:val="Default"/>
        <w:ind w:firstLine="426"/>
        <w:jc w:val="both"/>
      </w:pPr>
      <w:r w:rsidRPr="00D51506">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634C18" w:rsidRPr="00D51506" w:rsidRDefault="00634C18" w:rsidP="00634C18">
      <w:pPr>
        <w:pStyle w:val="Default"/>
        <w:ind w:firstLine="426"/>
        <w:jc w:val="both"/>
      </w:pPr>
      <w:r w:rsidRPr="00D51506">
        <w:t xml:space="preserve">2) формирование убеждения в необходимости безопасного и здорового образа жизни; </w:t>
      </w:r>
    </w:p>
    <w:p w:rsidR="00634C18" w:rsidRPr="00D51506" w:rsidRDefault="00634C18" w:rsidP="00634C18">
      <w:pPr>
        <w:pStyle w:val="Default"/>
        <w:ind w:firstLine="426"/>
        <w:jc w:val="both"/>
      </w:pPr>
      <w:r w:rsidRPr="00D51506">
        <w:t xml:space="preserve">3) понимание личной и общественной значимости современной культуры безопасности жизнедеятельности; </w:t>
      </w:r>
    </w:p>
    <w:p w:rsidR="00634C18" w:rsidRPr="00D51506" w:rsidRDefault="00634C18" w:rsidP="00634C18">
      <w:pPr>
        <w:pStyle w:val="Default"/>
        <w:ind w:firstLine="426"/>
        <w:jc w:val="both"/>
      </w:pPr>
      <w:r w:rsidRPr="00D51506">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634C18" w:rsidRPr="00D51506" w:rsidRDefault="00634C18" w:rsidP="00634C18">
      <w:pPr>
        <w:pStyle w:val="Default"/>
        <w:ind w:firstLine="426"/>
        <w:jc w:val="both"/>
      </w:pPr>
      <w:r w:rsidRPr="00D51506">
        <w:t xml:space="preserve">5) понимание необходимости подготовки граждан к защите Отечества; </w:t>
      </w:r>
    </w:p>
    <w:p w:rsidR="00634C18" w:rsidRPr="00D51506" w:rsidRDefault="00634C18" w:rsidP="00634C18">
      <w:pPr>
        <w:pStyle w:val="Default"/>
        <w:ind w:firstLine="426"/>
        <w:jc w:val="both"/>
      </w:pPr>
      <w:r w:rsidRPr="00D51506">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634C18" w:rsidRPr="00D51506" w:rsidRDefault="00634C18" w:rsidP="00634C18">
      <w:pPr>
        <w:pStyle w:val="Default"/>
        <w:ind w:firstLine="426"/>
        <w:jc w:val="both"/>
      </w:pPr>
      <w:r w:rsidRPr="00D51506">
        <w:t xml:space="preserve">7) формирование </w:t>
      </w:r>
      <w:proofErr w:type="spellStart"/>
      <w:r w:rsidRPr="00D51506">
        <w:t>антиэкстремистской</w:t>
      </w:r>
      <w:proofErr w:type="spellEnd"/>
      <w:r w:rsidRPr="00D51506">
        <w:t xml:space="preserve"> и антитеррористической личностной позиции; </w:t>
      </w:r>
    </w:p>
    <w:p w:rsidR="00634C18" w:rsidRPr="00D51506" w:rsidRDefault="00634C18" w:rsidP="00634C18">
      <w:pPr>
        <w:pStyle w:val="Default"/>
        <w:ind w:firstLine="426"/>
        <w:jc w:val="both"/>
      </w:pPr>
      <w:r w:rsidRPr="00D51506">
        <w:t xml:space="preserve">8) понимание необходимости сохранения природы и окружающей среды для полноценной жизни человека; </w:t>
      </w:r>
    </w:p>
    <w:p w:rsidR="00634C18" w:rsidRPr="00D51506" w:rsidRDefault="00634C18" w:rsidP="00634C18">
      <w:pPr>
        <w:pStyle w:val="Default"/>
        <w:ind w:firstLine="426"/>
        <w:jc w:val="both"/>
      </w:pPr>
      <w:r w:rsidRPr="00D51506">
        <w:t xml:space="preserve">9) знание основных опасных и чрезвычайных ситуаций </w:t>
      </w:r>
      <w:proofErr w:type="gramStart"/>
      <w:r w:rsidRPr="00D51506">
        <w:t>природного</w:t>
      </w:r>
      <w:proofErr w:type="gramEnd"/>
      <w:r w:rsidRPr="00D51506">
        <w:t>, техногенного</w:t>
      </w:r>
    </w:p>
    <w:p w:rsidR="00634C18" w:rsidRPr="00D51506" w:rsidRDefault="00634C18" w:rsidP="00634C18">
      <w:pPr>
        <w:pStyle w:val="Default"/>
        <w:ind w:firstLine="426"/>
        <w:jc w:val="both"/>
      </w:pPr>
      <w:r w:rsidRPr="00D51506">
        <w:t xml:space="preserve">и социального характера, включая экстремизм и терроризм, и их последствий для личности, общества и государства; </w:t>
      </w:r>
    </w:p>
    <w:p w:rsidR="00634C18" w:rsidRPr="00D51506" w:rsidRDefault="00634C18" w:rsidP="00634C18">
      <w:pPr>
        <w:pStyle w:val="Default"/>
        <w:ind w:firstLine="426"/>
        <w:jc w:val="both"/>
      </w:pPr>
      <w:r w:rsidRPr="00D51506">
        <w:t xml:space="preserve">10) знание и умение применять меры безопасности и правила поведения в условиях опасных и чрезвычайных ситуаций; </w:t>
      </w:r>
    </w:p>
    <w:p w:rsidR="00634C18" w:rsidRPr="00D51506" w:rsidRDefault="00634C18" w:rsidP="00634C18">
      <w:pPr>
        <w:pStyle w:val="Default"/>
        <w:ind w:firstLine="426"/>
        <w:jc w:val="both"/>
      </w:pPr>
      <w:r w:rsidRPr="00D51506">
        <w:t xml:space="preserve">11) умение оказать первую помощь пострадавшим; </w:t>
      </w:r>
    </w:p>
    <w:p w:rsidR="00634C18" w:rsidRPr="00D51506" w:rsidRDefault="00634C18" w:rsidP="00634C18">
      <w:pPr>
        <w:pStyle w:val="Default"/>
        <w:ind w:firstLine="426"/>
        <w:jc w:val="both"/>
      </w:pPr>
      <w:r w:rsidRPr="00D51506">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634C18" w:rsidRPr="00D51506" w:rsidRDefault="00634C18" w:rsidP="00634C18">
      <w:pPr>
        <w:pStyle w:val="Default"/>
        <w:ind w:firstLine="426"/>
        <w:jc w:val="both"/>
      </w:pPr>
      <w:r w:rsidRPr="00D51506">
        <w:t xml:space="preserve">13) умение принимать обоснованные решения в конкретной опасной ситуации с учётом реально складывающейся обстановки и индивидуальных возможностей; </w:t>
      </w:r>
    </w:p>
    <w:p w:rsidR="00634C18" w:rsidRPr="00D51506" w:rsidRDefault="00634C18" w:rsidP="00634C18">
      <w:pPr>
        <w:pStyle w:val="Default"/>
        <w:ind w:firstLine="426"/>
        <w:jc w:val="both"/>
      </w:pPr>
      <w:r w:rsidRPr="00D51506">
        <w:t xml:space="preserve">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634C18" w:rsidRPr="00D51506" w:rsidRDefault="00634C18" w:rsidP="00634C18">
      <w:pPr>
        <w:pStyle w:val="Default"/>
        <w:ind w:firstLine="426"/>
        <w:jc w:val="center"/>
        <w:rPr>
          <w:b/>
        </w:rPr>
      </w:pPr>
      <w:r w:rsidRPr="00D51506">
        <w:rPr>
          <w:b/>
        </w:rPr>
        <w:t xml:space="preserve">3.1.3. Достижение предметных и </w:t>
      </w:r>
      <w:proofErr w:type="spellStart"/>
      <w:r w:rsidRPr="00D51506">
        <w:rPr>
          <w:b/>
        </w:rPr>
        <w:t>метапредметных</w:t>
      </w:r>
      <w:proofErr w:type="spellEnd"/>
      <w:r w:rsidRPr="00D51506">
        <w:rPr>
          <w:b/>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634C18" w:rsidRPr="00D51506" w:rsidRDefault="00634C18" w:rsidP="00634C18">
      <w:pPr>
        <w:pStyle w:val="Default"/>
        <w:ind w:firstLine="426"/>
        <w:jc w:val="both"/>
      </w:pPr>
      <w:r w:rsidRPr="00D51506">
        <w:t xml:space="preserve">При итоговом оценивании результатов освоения </w:t>
      </w:r>
      <w:proofErr w:type="gramStart"/>
      <w:r w:rsidRPr="00D51506">
        <w:t>обучающимися</w:t>
      </w:r>
      <w:proofErr w:type="gramEnd"/>
      <w:r w:rsidRPr="00D51506">
        <w:t xml:space="preserve"> основной образовательной программы основного общего образования должны учитываться </w:t>
      </w:r>
      <w:proofErr w:type="spellStart"/>
      <w:r w:rsidRPr="00D51506">
        <w:t>сформированность</w:t>
      </w:r>
      <w:proofErr w:type="spellEnd"/>
      <w:r w:rsidRPr="00D51506">
        <w:t xml:space="preserve">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 </w:t>
      </w:r>
    </w:p>
    <w:p w:rsidR="00634C18" w:rsidRPr="00D51506" w:rsidRDefault="00634C18" w:rsidP="00634C18">
      <w:pPr>
        <w:pStyle w:val="Default"/>
        <w:ind w:firstLine="426"/>
        <w:jc w:val="both"/>
      </w:pPr>
      <w:r w:rsidRPr="00D51506">
        <w:t xml:space="preserve">-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rsidR="00634C18" w:rsidRPr="00D51506" w:rsidRDefault="00634C18" w:rsidP="00634C18">
      <w:pPr>
        <w:pStyle w:val="Default"/>
        <w:ind w:firstLine="426"/>
        <w:jc w:val="both"/>
      </w:pPr>
      <w:r w:rsidRPr="00D51506">
        <w:t xml:space="preserve">- результаты государственной (итоговой) аттестации выпускников, характеризующие уровень </w:t>
      </w:r>
      <w:proofErr w:type="gramStart"/>
      <w:r w:rsidRPr="00D51506">
        <w:t>достижения планируемых результатов освоения основной образовательной программы основного общего образования</w:t>
      </w:r>
      <w:proofErr w:type="gramEnd"/>
      <w:r w:rsidRPr="00D51506">
        <w:t xml:space="preserve">. </w:t>
      </w:r>
    </w:p>
    <w:p w:rsidR="00634C18" w:rsidRPr="00D51506" w:rsidRDefault="00634C18" w:rsidP="00634C18">
      <w:pPr>
        <w:pStyle w:val="Default"/>
        <w:ind w:firstLine="426"/>
        <w:jc w:val="both"/>
      </w:pPr>
      <w:r w:rsidRPr="00D51506">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D51506">
        <w:t>обучающегося</w:t>
      </w:r>
      <w:proofErr w:type="gramEnd"/>
      <w:r w:rsidRPr="00D51506">
        <w:t xml:space="preserve"> и индивидуальные личностные характеристики. Обобщённая оценка этих и других личностных результатов освоения </w:t>
      </w:r>
      <w:proofErr w:type="gramStart"/>
      <w:r w:rsidRPr="00D51506">
        <w:t>обучающимися</w:t>
      </w:r>
      <w:proofErr w:type="gramEnd"/>
      <w:r w:rsidRPr="00D51506">
        <w:t xml:space="preserve"> основных образовательных программ должна осуществляться в ходе различных мониторинговых исследований. </w:t>
      </w:r>
    </w:p>
    <w:p w:rsidR="00634C18" w:rsidRPr="00D51506" w:rsidRDefault="00634C18" w:rsidP="00634C18">
      <w:pPr>
        <w:pStyle w:val="Default"/>
        <w:ind w:firstLine="426"/>
        <w:jc w:val="center"/>
        <w:rPr>
          <w:b/>
        </w:rPr>
      </w:pPr>
      <w:r w:rsidRPr="00D51506">
        <w:rPr>
          <w:b/>
        </w:rPr>
        <w:lastRenderedPageBreak/>
        <w:t xml:space="preserve">3.1.4. Структура учебного плана основного общего образования </w:t>
      </w:r>
      <w:r w:rsidR="0078246C" w:rsidRPr="00D51506">
        <w:rPr>
          <w:b/>
        </w:rPr>
        <w:t xml:space="preserve">МБОУ </w:t>
      </w:r>
      <w:proofErr w:type="spellStart"/>
      <w:r w:rsidR="0078246C" w:rsidRPr="00D51506">
        <w:rPr>
          <w:b/>
        </w:rPr>
        <w:t>Крупецкая</w:t>
      </w:r>
      <w:proofErr w:type="spellEnd"/>
      <w:r w:rsidR="0078246C" w:rsidRPr="00D51506">
        <w:rPr>
          <w:b/>
        </w:rPr>
        <w:t xml:space="preserve"> СОШ</w:t>
      </w:r>
    </w:p>
    <w:p w:rsidR="00634C18" w:rsidRPr="00D51506" w:rsidRDefault="00634C18" w:rsidP="00634C18">
      <w:pPr>
        <w:pStyle w:val="Default"/>
        <w:ind w:firstLine="426"/>
        <w:jc w:val="both"/>
      </w:pPr>
      <w:r w:rsidRPr="00D51506">
        <w:t xml:space="preserve">В построении УВП школа использует элементы системы непрерывного образования - системы,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преемственности, реализация которого осуществляется через </w:t>
      </w:r>
      <w:proofErr w:type="spellStart"/>
      <w:r w:rsidRPr="00D51506">
        <w:t>психолог</w:t>
      </w:r>
      <w:proofErr w:type="gramStart"/>
      <w:r w:rsidRPr="00D51506">
        <w:t>о</w:t>
      </w:r>
      <w:proofErr w:type="spellEnd"/>
      <w:r w:rsidRPr="00D51506">
        <w:t>-</w:t>
      </w:r>
      <w:proofErr w:type="gramEnd"/>
      <w:r w:rsidRPr="00D51506">
        <w:t xml:space="preserve"> педагогический мониторинг, своевременную коррекцию образовательного процесса и психолого-педагогическую поддержку обучающихся. </w:t>
      </w:r>
    </w:p>
    <w:p w:rsidR="00634C18" w:rsidRPr="00D51506" w:rsidRDefault="00634C18" w:rsidP="00634C18">
      <w:pPr>
        <w:pStyle w:val="Default"/>
        <w:ind w:firstLine="426"/>
        <w:jc w:val="both"/>
      </w:pPr>
      <w:r w:rsidRPr="00D51506">
        <w:t xml:space="preserve">Преемственность и непрерывность обучения обеспечивается также интеграцией учебного и дополнительного образования. </w:t>
      </w:r>
    </w:p>
    <w:p w:rsidR="00634C18" w:rsidRPr="00D51506" w:rsidRDefault="00634C18" w:rsidP="00634C18">
      <w:pPr>
        <w:pStyle w:val="Default"/>
        <w:ind w:firstLine="426"/>
        <w:jc w:val="both"/>
      </w:pPr>
      <w:r w:rsidRPr="00D51506">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объема основной образовательной программы основного общего образования. </w:t>
      </w:r>
    </w:p>
    <w:p w:rsidR="00634C18" w:rsidRPr="00D51506" w:rsidRDefault="00634C18" w:rsidP="00634C18">
      <w:pPr>
        <w:pStyle w:val="Default"/>
        <w:ind w:firstLine="426"/>
        <w:jc w:val="both"/>
      </w:pPr>
      <w:r w:rsidRPr="00D51506">
        <w:t xml:space="preserve">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курсы, обеспечивающие различные интересы обучающихся, в том числе этнокультурные, внеурочная деятельность. </w:t>
      </w:r>
    </w:p>
    <w:p w:rsidR="00634C18" w:rsidRPr="00D51506" w:rsidRDefault="00634C18" w:rsidP="00634C18">
      <w:pPr>
        <w:pStyle w:val="Default"/>
        <w:ind w:firstLine="426"/>
        <w:jc w:val="both"/>
      </w:pPr>
      <w:r w:rsidRPr="00D51506">
        <w:t xml:space="preserve">Учебный план 5 классов составлен с учетом требований ФГОС ООО в </w:t>
      </w:r>
      <w:proofErr w:type="spellStart"/>
      <w:r w:rsidRPr="00D51506">
        <w:t>пилотном</w:t>
      </w:r>
      <w:proofErr w:type="spellEnd"/>
      <w:r w:rsidRPr="00D51506">
        <w:t xml:space="preserve"> режиме, что предполагает реализацию </w:t>
      </w:r>
      <w:proofErr w:type="spellStart"/>
      <w:r w:rsidRPr="00D51506">
        <w:t>метапредметных</w:t>
      </w:r>
      <w:proofErr w:type="spellEnd"/>
      <w:r w:rsidRPr="00D51506">
        <w:t xml:space="preserve"> программ, в том числе по формированию информационных компетентностей учащихся.</w:t>
      </w:r>
    </w:p>
    <w:p w:rsidR="00634C18" w:rsidRPr="00D51506" w:rsidRDefault="00634C18" w:rsidP="00634C18">
      <w:pPr>
        <w:pStyle w:val="Default"/>
        <w:ind w:firstLine="426"/>
        <w:jc w:val="both"/>
      </w:pPr>
    </w:p>
    <w:p w:rsidR="00634C18" w:rsidRPr="00D51506" w:rsidRDefault="00634C18" w:rsidP="00634C18">
      <w:pPr>
        <w:pStyle w:val="Default"/>
        <w:ind w:firstLine="426"/>
        <w:jc w:val="both"/>
      </w:pPr>
      <w:r w:rsidRPr="00D51506">
        <w:rPr>
          <w:b/>
          <w:bCs/>
        </w:rPr>
        <w:t xml:space="preserve">            3.2. Система условий реализации основной образовательной программы </w:t>
      </w:r>
    </w:p>
    <w:p w:rsidR="00634C18" w:rsidRPr="00D51506" w:rsidRDefault="00634C18" w:rsidP="00634C18">
      <w:pPr>
        <w:pStyle w:val="Default"/>
        <w:ind w:firstLine="426"/>
        <w:jc w:val="both"/>
      </w:pPr>
      <w:r w:rsidRPr="00D51506">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634C18" w:rsidRPr="00D51506" w:rsidRDefault="00634C18" w:rsidP="00634C18">
      <w:pPr>
        <w:pStyle w:val="Default"/>
        <w:ind w:firstLine="426"/>
      </w:pPr>
      <w:r w:rsidRPr="00D51506">
        <w:t>Условия, созданные в М</w:t>
      </w:r>
      <w:r w:rsidR="0078246C" w:rsidRPr="00D51506">
        <w:t xml:space="preserve">БОУ </w:t>
      </w:r>
      <w:proofErr w:type="spellStart"/>
      <w:r w:rsidR="0078246C" w:rsidRPr="00D51506">
        <w:t>Крупецкая</w:t>
      </w:r>
      <w:proofErr w:type="spellEnd"/>
      <w:r w:rsidR="0078246C" w:rsidRPr="00D51506">
        <w:t xml:space="preserve">  СОШ</w:t>
      </w:r>
      <w:proofErr w:type="gramStart"/>
      <w:r w:rsidR="0078246C" w:rsidRPr="00D51506">
        <w:t xml:space="preserve"> </w:t>
      </w:r>
      <w:r w:rsidRPr="00D51506">
        <w:t>,</w:t>
      </w:r>
      <w:proofErr w:type="gramEnd"/>
      <w:r w:rsidRPr="00D51506">
        <w:t xml:space="preserve"> реализующей основную образовательную программу основного общего образования: </w:t>
      </w:r>
    </w:p>
    <w:p w:rsidR="00634C18" w:rsidRPr="00D51506" w:rsidRDefault="00634C18" w:rsidP="00634C18">
      <w:pPr>
        <w:pStyle w:val="Default"/>
        <w:ind w:firstLine="426"/>
        <w:jc w:val="both"/>
      </w:pPr>
      <w:r w:rsidRPr="00D51506">
        <w:t xml:space="preserve">• соответствуют требованиям Стандарта; </w:t>
      </w:r>
    </w:p>
    <w:p w:rsidR="00634C18" w:rsidRPr="00D51506" w:rsidRDefault="00634C18" w:rsidP="00634C18">
      <w:pPr>
        <w:pStyle w:val="Default"/>
        <w:ind w:firstLine="426"/>
        <w:jc w:val="both"/>
      </w:pPr>
      <w:r w:rsidRPr="00D51506">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634C18" w:rsidRPr="00D51506" w:rsidRDefault="00634C18" w:rsidP="00634C18">
      <w:pPr>
        <w:pStyle w:val="Default"/>
        <w:ind w:firstLine="426"/>
        <w:jc w:val="both"/>
      </w:pPr>
      <w:r w:rsidRPr="00D51506">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634C18" w:rsidRPr="00D51506" w:rsidRDefault="00634C18" w:rsidP="00634C18">
      <w:pPr>
        <w:pStyle w:val="Default"/>
        <w:ind w:firstLine="426"/>
        <w:jc w:val="center"/>
        <w:rPr>
          <w:b/>
        </w:rPr>
      </w:pPr>
      <w:r w:rsidRPr="00D51506">
        <w:rPr>
          <w:b/>
          <w:bCs/>
        </w:rPr>
        <w:t xml:space="preserve">3.2.1. Описание кадровых условий реализации основной образовательной программы основного общего образования </w:t>
      </w:r>
      <w:r w:rsidR="0078246C" w:rsidRPr="00D51506">
        <w:rPr>
          <w:b/>
        </w:rPr>
        <w:t xml:space="preserve">МБОУ </w:t>
      </w:r>
      <w:proofErr w:type="spellStart"/>
      <w:r w:rsidR="0078246C" w:rsidRPr="00D51506">
        <w:rPr>
          <w:b/>
        </w:rPr>
        <w:t>Крупецкая</w:t>
      </w:r>
      <w:proofErr w:type="spellEnd"/>
      <w:r w:rsidR="0078246C" w:rsidRPr="00D51506">
        <w:rPr>
          <w:b/>
        </w:rPr>
        <w:t xml:space="preserve"> СОШ</w:t>
      </w:r>
      <w:proofErr w:type="gramStart"/>
      <w:r w:rsidR="0078246C" w:rsidRPr="00D51506">
        <w:rPr>
          <w:b/>
        </w:rPr>
        <w:t xml:space="preserve"> </w:t>
      </w:r>
      <w:r w:rsidRPr="00D51506">
        <w:rPr>
          <w:b/>
        </w:rPr>
        <w:t>:</w:t>
      </w:r>
      <w:proofErr w:type="gramEnd"/>
    </w:p>
    <w:p w:rsidR="00634C18" w:rsidRPr="00D51506" w:rsidRDefault="00634C18" w:rsidP="00634C18">
      <w:pPr>
        <w:pStyle w:val="Default"/>
        <w:ind w:firstLine="426"/>
        <w:jc w:val="both"/>
      </w:pPr>
      <w:r w:rsidRPr="00D51506">
        <w:t xml:space="preserve">• характеристику укомплектованности образовательного учреждения; </w:t>
      </w:r>
    </w:p>
    <w:p w:rsidR="00634C18" w:rsidRPr="00D51506" w:rsidRDefault="00634C18" w:rsidP="00634C18">
      <w:pPr>
        <w:pStyle w:val="Default"/>
        <w:ind w:firstLine="426"/>
        <w:jc w:val="both"/>
      </w:pPr>
      <w:r w:rsidRPr="00D51506">
        <w:t xml:space="preserve">• описание уровня квалификации работников образовательного учреждения и их функциональные обязанности; </w:t>
      </w:r>
    </w:p>
    <w:p w:rsidR="00634C18" w:rsidRPr="00D51506" w:rsidRDefault="00634C18" w:rsidP="00634C18">
      <w:pPr>
        <w:pStyle w:val="Default"/>
        <w:ind w:firstLine="426"/>
        <w:jc w:val="both"/>
      </w:pPr>
      <w:r w:rsidRPr="00D51506">
        <w:t xml:space="preserve">• описание реализуемой системы непрерывного профессионального развития и повышения квалификации педагогических работников. </w:t>
      </w:r>
    </w:p>
    <w:p w:rsidR="00634C18" w:rsidRPr="00D51506" w:rsidRDefault="00634C18" w:rsidP="00634C18">
      <w:pPr>
        <w:pStyle w:val="Default"/>
        <w:ind w:firstLine="426"/>
        <w:jc w:val="both"/>
      </w:pPr>
      <w:r w:rsidRPr="00D51506">
        <w:rPr>
          <w:b/>
          <w:bCs/>
        </w:rPr>
        <w:t xml:space="preserve">Кадровое обеспечение </w:t>
      </w:r>
    </w:p>
    <w:p w:rsidR="00634C18" w:rsidRPr="00D51506" w:rsidRDefault="00634C18" w:rsidP="00634C18">
      <w:pPr>
        <w:pStyle w:val="Default"/>
        <w:ind w:firstLine="426"/>
        <w:jc w:val="both"/>
      </w:pPr>
      <w:r w:rsidRPr="00D51506">
        <w:t>Муниципальное бюджетное общеобразовательное учре</w:t>
      </w:r>
      <w:r w:rsidR="0078246C" w:rsidRPr="00D51506">
        <w:t xml:space="preserve">ждение </w:t>
      </w:r>
      <w:proofErr w:type="spellStart"/>
      <w:r w:rsidR="0078246C" w:rsidRPr="00D51506">
        <w:t>Крупецкая</w:t>
      </w:r>
      <w:proofErr w:type="spellEnd"/>
      <w:r w:rsidR="0078246C" w:rsidRPr="00D51506">
        <w:t xml:space="preserve"> </w:t>
      </w:r>
      <w:r w:rsidRPr="00D51506">
        <w:t>средняя общеобразовательная школа</w:t>
      </w:r>
      <w:r w:rsidR="0078246C" w:rsidRPr="00D51506">
        <w:t xml:space="preserve"> </w:t>
      </w:r>
      <w:r w:rsidRPr="00D51506">
        <w:t xml:space="preserve">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634C18" w:rsidRPr="00D51506" w:rsidRDefault="00634C18" w:rsidP="00634C18">
      <w:pPr>
        <w:pStyle w:val="Default"/>
        <w:ind w:firstLine="426"/>
        <w:jc w:val="both"/>
      </w:pPr>
      <w:r w:rsidRPr="00D51506">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634C18" w:rsidRPr="00D51506" w:rsidRDefault="00634C18" w:rsidP="00634C18">
      <w:pPr>
        <w:pStyle w:val="Default"/>
        <w:ind w:firstLine="426"/>
        <w:jc w:val="both"/>
      </w:pPr>
      <w:r w:rsidRPr="00D51506">
        <w:t xml:space="preserve">Образовательное учреждение укомплектовано работниками пищеблока, медицинским работником, вспомогательным персоналом. </w:t>
      </w:r>
    </w:p>
    <w:p w:rsidR="00634C18" w:rsidRPr="00D51506" w:rsidRDefault="00634C18" w:rsidP="00634C18">
      <w:pPr>
        <w:pStyle w:val="Default"/>
        <w:ind w:firstLine="426"/>
        <w:jc w:val="both"/>
      </w:pPr>
      <w:r w:rsidRPr="00D51506">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both"/>
        <w:rPr>
          <w:b/>
          <w:bCs/>
        </w:rPr>
      </w:pPr>
      <w:r w:rsidRPr="00D51506">
        <w:rPr>
          <w:b/>
          <w:bCs/>
        </w:rPr>
        <w:t xml:space="preserve">          Кадровое обеспечение реализации основной образовательной программы </w:t>
      </w:r>
    </w:p>
    <w:p w:rsidR="00634C18" w:rsidRPr="00D51506" w:rsidRDefault="00634C18" w:rsidP="00634C18">
      <w:pPr>
        <w:pStyle w:val="Default"/>
        <w:ind w:firstLine="426"/>
        <w:jc w:val="both"/>
        <w:rPr>
          <w:b/>
          <w:bCs/>
        </w:rPr>
      </w:pPr>
      <w:r w:rsidRPr="00D51506">
        <w:rPr>
          <w:b/>
          <w:bCs/>
        </w:rPr>
        <w:t xml:space="preserve">                                    основного общего образования</w:t>
      </w: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881"/>
        <w:gridCol w:w="1260"/>
        <w:gridCol w:w="2520"/>
        <w:gridCol w:w="2524"/>
      </w:tblGrid>
      <w:tr w:rsidR="00634C18" w:rsidRPr="00D51506" w:rsidTr="00B27B95">
        <w:trPr>
          <w:trHeight w:val="661"/>
          <w:jc w:val="center"/>
        </w:trPr>
        <w:tc>
          <w:tcPr>
            <w:tcW w:w="1907" w:type="dxa"/>
            <w:vMerge w:val="restart"/>
          </w:tcPr>
          <w:p w:rsidR="00634C18" w:rsidRPr="00D51506" w:rsidRDefault="00634C18" w:rsidP="00B27B95">
            <w:pPr>
              <w:pStyle w:val="Default"/>
              <w:ind w:hanging="19"/>
              <w:jc w:val="center"/>
              <w:rPr>
                <w:b/>
              </w:rPr>
            </w:pPr>
            <w:r w:rsidRPr="00D51506">
              <w:rPr>
                <w:b/>
              </w:rPr>
              <w:t>Должность</w:t>
            </w:r>
          </w:p>
        </w:tc>
        <w:tc>
          <w:tcPr>
            <w:tcW w:w="2881" w:type="dxa"/>
            <w:vMerge w:val="restart"/>
          </w:tcPr>
          <w:p w:rsidR="00634C18" w:rsidRPr="00D51506" w:rsidRDefault="00634C18" w:rsidP="00B27B95">
            <w:pPr>
              <w:pStyle w:val="Default"/>
              <w:ind w:hanging="19"/>
              <w:jc w:val="center"/>
              <w:rPr>
                <w:b/>
              </w:rPr>
            </w:pPr>
            <w:r w:rsidRPr="00D51506">
              <w:rPr>
                <w:b/>
              </w:rPr>
              <w:t>Должностные обязанности</w:t>
            </w:r>
          </w:p>
        </w:tc>
        <w:tc>
          <w:tcPr>
            <w:tcW w:w="1260" w:type="dxa"/>
            <w:vMerge w:val="restart"/>
          </w:tcPr>
          <w:p w:rsidR="00634C18" w:rsidRPr="00D51506" w:rsidRDefault="00634C18" w:rsidP="00B27B95">
            <w:pPr>
              <w:pStyle w:val="Default"/>
              <w:ind w:left="-41" w:right="-49" w:hanging="19"/>
              <w:jc w:val="center"/>
              <w:rPr>
                <w:b/>
              </w:rPr>
            </w:pPr>
            <w:r w:rsidRPr="00D51506">
              <w:rPr>
                <w:b/>
              </w:rPr>
              <w:t>Кол-во работников в ОУ (</w:t>
            </w:r>
            <w:proofErr w:type="gramStart"/>
            <w:r w:rsidRPr="00D51506">
              <w:rPr>
                <w:b/>
              </w:rPr>
              <w:t>требуется</w:t>
            </w:r>
            <w:proofErr w:type="gramEnd"/>
            <w:r w:rsidRPr="00D51506">
              <w:rPr>
                <w:b/>
              </w:rPr>
              <w:t>/имеется)</w:t>
            </w:r>
          </w:p>
        </w:tc>
        <w:tc>
          <w:tcPr>
            <w:tcW w:w="5044" w:type="dxa"/>
            <w:gridSpan w:val="2"/>
            <w:tcBorders>
              <w:right w:val="single" w:sz="4" w:space="0" w:color="auto"/>
            </w:tcBorders>
          </w:tcPr>
          <w:p w:rsidR="00634C18" w:rsidRPr="00D51506" w:rsidRDefault="00634C18" w:rsidP="00B27B95">
            <w:pPr>
              <w:pStyle w:val="Default"/>
              <w:ind w:hanging="19"/>
              <w:jc w:val="center"/>
              <w:rPr>
                <w:b/>
              </w:rPr>
            </w:pPr>
          </w:p>
          <w:p w:rsidR="00634C18" w:rsidRPr="00D51506" w:rsidRDefault="00634C18" w:rsidP="00B27B95">
            <w:pPr>
              <w:pStyle w:val="Default"/>
              <w:ind w:hanging="19"/>
              <w:jc w:val="center"/>
              <w:rPr>
                <w:b/>
              </w:rPr>
            </w:pPr>
            <w:r w:rsidRPr="00D51506">
              <w:rPr>
                <w:b/>
              </w:rPr>
              <w:t>Уровень квалификации работников ОУ</w:t>
            </w:r>
          </w:p>
        </w:tc>
      </w:tr>
      <w:tr w:rsidR="00634C18" w:rsidRPr="00D51506" w:rsidTr="00B27B95">
        <w:trPr>
          <w:trHeight w:val="1094"/>
          <w:jc w:val="center"/>
        </w:trPr>
        <w:tc>
          <w:tcPr>
            <w:tcW w:w="1907" w:type="dxa"/>
            <w:vMerge/>
          </w:tcPr>
          <w:p w:rsidR="00634C18" w:rsidRPr="00D51506" w:rsidRDefault="00634C18" w:rsidP="00B27B95">
            <w:pPr>
              <w:pStyle w:val="Default"/>
              <w:ind w:hanging="19"/>
              <w:jc w:val="center"/>
              <w:rPr>
                <w:b/>
              </w:rPr>
            </w:pPr>
          </w:p>
        </w:tc>
        <w:tc>
          <w:tcPr>
            <w:tcW w:w="2881" w:type="dxa"/>
            <w:vMerge/>
          </w:tcPr>
          <w:p w:rsidR="00634C18" w:rsidRPr="00D51506" w:rsidRDefault="00634C18" w:rsidP="00B27B95">
            <w:pPr>
              <w:pStyle w:val="Default"/>
              <w:ind w:hanging="19"/>
              <w:jc w:val="center"/>
              <w:rPr>
                <w:b/>
              </w:rPr>
            </w:pPr>
          </w:p>
        </w:tc>
        <w:tc>
          <w:tcPr>
            <w:tcW w:w="1260" w:type="dxa"/>
            <w:vMerge/>
          </w:tcPr>
          <w:p w:rsidR="00634C18" w:rsidRPr="00D51506" w:rsidRDefault="00634C18" w:rsidP="00B27B95">
            <w:pPr>
              <w:pStyle w:val="Default"/>
              <w:ind w:right="-191" w:hanging="19"/>
              <w:jc w:val="center"/>
              <w:rPr>
                <w:b/>
              </w:rPr>
            </w:pPr>
          </w:p>
        </w:tc>
        <w:tc>
          <w:tcPr>
            <w:tcW w:w="2520" w:type="dxa"/>
          </w:tcPr>
          <w:p w:rsidR="00634C18" w:rsidRPr="00D51506" w:rsidRDefault="00634C18" w:rsidP="00B27B95">
            <w:pPr>
              <w:pStyle w:val="Default"/>
              <w:ind w:hanging="19"/>
              <w:jc w:val="center"/>
              <w:rPr>
                <w:b/>
              </w:rPr>
            </w:pPr>
            <w:r w:rsidRPr="00D51506">
              <w:rPr>
                <w:b/>
              </w:rPr>
              <w:t>Требования         к уровню квалификации</w:t>
            </w:r>
          </w:p>
        </w:tc>
        <w:tc>
          <w:tcPr>
            <w:tcW w:w="2524" w:type="dxa"/>
            <w:tcBorders>
              <w:right w:val="single" w:sz="4" w:space="0" w:color="auto"/>
            </w:tcBorders>
          </w:tcPr>
          <w:p w:rsidR="00634C18" w:rsidRPr="00D51506" w:rsidRDefault="00634C18" w:rsidP="00B27B95">
            <w:pPr>
              <w:pStyle w:val="Default"/>
              <w:ind w:hanging="19"/>
              <w:jc w:val="center"/>
              <w:rPr>
                <w:b/>
              </w:rPr>
            </w:pPr>
            <w:r w:rsidRPr="00D51506">
              <w:rPr>
                <w:b/>
              </w:rPr>
              <w:t>Фактический</w:t>
            </w:r>
          </w:p>
        </w:tc>
      </w:tr>
      <w:tr w:rsidR="00634C18" w:rsidRPr="00D51506" w:rsidTr="00B27B95">
        <w:trPr>
          <w:trHeight w:val="799"/>
          <w:jc w:val="center"/>
        </w:trPr>
        <w:tc>
          <w:tcPr>
            <w:tcW w:w="1907" w:type="dxa"/>
          </w:tcPr>
          <w:p w:rsidR="00634C18" w:rsidRPr="00D51506" w:rsidRDefault="00634C18" w:rsidP="00B27B95">
            <w:pPr>
              <w:pStyle w:val="Default"/>
              <w:ind w:hanging="19"/>
            </w:pPr>
            <w:r w:rsidRPr="00D51506">
              <w:t xml:space="preserve">руководитель образовательного учреждения </w:t>
            </w:r>
          </w:p>
        </w:tc>
        <w:tc>
          <w:tcPr>
            <w:tcW w:w="2881" w:type="dxa"/>
          </w:tcPr>
          <w:p w:rsidR="00634C18" w:rsidRPr="00D51506" w:rsidRDefault="00634C18" w:rsidP="00B27B95">
            <w:pPr>
              <w:pStyle w:val="Default"/>
              <w:ind w:hanging="19"/>
            </w:pPr>
            <w:r w:rsidRPr="00D51506">
              <w:t xml:space="preserve">обеспечивает системную образовательную и административно-хозяйственную работу образовательного учреждения </w:t>
            </w:r>
          </w:p>
        </w:tc>
        <w:tc>
          <w:tcPr>
            <w:tcW w:w="1260" w:type="dxa"/>
          </w:tcPr>
          <w:p w:rsidR="00634C18" w:rsidRPr="00D51506" w:rsidRDefault="00634C18" w:rsidP="00B27B95">
            <w:pPr>
              <w:pStyle w:val="Default"/>
              <w:ind w:right="-191" w:hanging="19"/>
            </w:pPr>
            <w:r w:rsidRPr="00D51506">
              <w:t>1</w:t>
            </w:r>
          </w:p>
        </w:tc>
        <w:tc>
          <w:tcPr>
            <w:tcW w:w="2520" w:type="dxa"/>
          </w:tcPr>
          <w:p w:rsidR="00634C18" w:rsidRPr="00D51506" w:rsidRDefault="00634C18" w:rsidP="00B27B95">
            <w:pPr>
              <w:pStyle w:val="Default"/>
              <w:ind w:hanging="19"/>
            </w:pPr>
            <w:r w:rsidRPr="00D51506">
              <w:t xml:space="preserve">высшее профессиональное образование </w:t>
            </w:r>
          </w:p>
        </w:tc>
        <w:tc>
          <w:tcPr>
            <w:tcW w:w="2524" w:type="dxa"/>
            <w:tcBorders>
              <w:right w:val="single" w:sz="4" w:space="0" w:color="auto"/>
            </w:tcBorders>
          </w:tcPr>
          <w:p w:rsidR="00634C18" w:rsidRPr="00D51506" w:rsidRDefault="00634C18" w:rsidP="00B27B95">
            <w:pPr>
              <w:pStyle w:val="Default"/>
              <w:ind w:hanging="19"/>
            </w:pPr>
            <w:r w:rsidRPr="00D51506">
              <w:t xml:space="preserve">высшее профессиональное образование </w:t>
            </w:r>
          </w:p>
          <w:p w:rsidR="00634C18" w:rsidRPr="00D51506" w:rsidRDefault="00634C18" w:rsidP="00B27B95">
            <w:pPr>
              <w:ind w:hanging="19"/>
              <w:rPr>
                <w:color w:val="000000"/>
              </w:rPr>
            </w:pPr>
          </w:p>
          <w:p w:rsidR="00634C18" w:rsidRPr="00D51506" w:rsidRDefault="00634C18" w:rsidP="00B27B95">
            <w:pPr>
              <w:pStyle w:val="Default"/>
              <w:ind w:hanging="19"/>
            </w:pPr>
          </w:p>
        </w:tc>
      </w:tr>
      <w:tr w:rsidR="00634C18" w:rsidRPr="00D51506" w:rsidTr="00B27B95">
        <w:trPr>
          <w:trHeight w:val="1903"/>
          <w:jc w:val="center"/>
        </w:trPr>
        <w:tc>
          <w:tcPr>
            <w:tcW w:w="1907" w:type="dxa"/>
          </w:tcPr>
          <w:p w:rsidR="00634C18" w:rsidRPr="00D51506" w:rsidRDefault="00634C18" w:rsidP="00B27B95">
            <w:pPr>
              <w:pStyle w:val="Default"/>
              <w:ind w:hanging="19"/>
            </w:pPr>
            <w:r w:rsidRPr="00D51506">
              <w:t xml:space="preserve">заместитель руководителя </w:t>
            </w:r>
          </w:p>
        </w:tc>
        <w:tc>
          <w:tcPr>
            <w:tcW w:w="2881" w:type="dxa"/>
          </w:tcPr>
          <w:p w:rsidR="00634C18" w:rsidRPr="00D51506" w:rsidRDefault="00634C18" w:rsidP="00B27B95">
            <w:pPr>
              <w:pStyle w:val="Default"/>
              <w:ind w:hanging="19"/>
            </w:pPr>
            <w:r w:rsidRPr="00D51506">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D51506">
              <w:t>контроль за</w:t>
            </w:r>
            <w:proofErr w:type="gramEnd"/>
            <w:r w:rsidRPr="00D51506">
              <w:t xml:space="preserve"> качеством образовательного процесса. </w:t>
            </w:r>
          </w:p>
        </w:tc>
        <w:tc>
          <w:tcPr>
            <w:tcW w:w="1260" w:type="dxa"/>
          </w:tcPr>
          <w:p w:rsidR="00634C18" w:rsidRPr="00D51506" w:rsidRDefault="0078246C" w:rsidP="00B27B95">
            <w:pPr>
              <w:pStyle w:val="Default"/>
              <w:ind w:right="-191" w:hanging="19"/>
            </w:pPr>
            <w:r w:rsidRPr="00D51506">
              <w:t>1</w:t>
            </w:r>
          </w:p>
        </w:tc>
        <w:tc>
          <w:tcPr>
            <w:tcW w:w="2520" w:type="dxa"/>
          </w:tcPr>
          <w:p w:rsidR="00634C18" w:rsidRPr="00D51506" w:rsidRDefault="00634C18" w:rsidP="00B27B95">
            <w:pPr>
              <w:pStyle w:val="Default"/>
              <w:ind w:hanging="19"/>
            </w:pPr>
            <w:r w:rsidRPr="00D51506">
              <w:t xml:space="preserve">высшее профессиональное образование </w:t>
            </w:r>
          </w:p>
        </w:tc>
        <w:tc>
          <w:tcPr>
            <w:tcW w:w="2524" w:type="dxa"/>
            <w:tcBorders>
              <w:right w:val="single" w:sz="4" w:space="0" w:color="auto"/>
            </w:tcBorders>
          </w:tcPr>
          <w:p w:rsidR="00634C18" w:rsidRPr="00D51506" w:rsidRDefault="00634C18" w:rsidP="00B27B95">
            <w:pPr>
              <w:pStyle w:val="Default"/>
              <w:ind w:hanging="19"/>
            </w:pPr>
            <w:r w:rsidRPr="00D51506">
              <w:t xml:space="preserve">высшее профессиональное образование </w:t>
            </w:r>
          </w:p>
        </w:tc>
      </w:tr>
      <w:tr w:rsidR="00634C18" w:rsidRPr="00D51506" w:rsidTr="00B27B95">
        <w:trPr>
          <w:trHeight w:val="1903"/>
          <w:jc w:val="center"/>
        </w:trPr>
        <w:tc>
          <w:tcPr>
            <w:tcW w:w="1907" w:type="dxa"/>
          </w:tcPr>
          <w:p w:rsidR="00634C18" w:rsidRPr="00D51506" w:rsidRDefault="00634C18" w:rsidP="00B27B95">
            <w:pPr>
              <w:pStyle w:val="Default"/>
              <w:ind w:hanging="19"/>
            </w:pPr>
            <w:r w:rsidRPr="00D51506">
              <w:t>учитель</w:t>
            </w:r>
          </w:p>
        </w:tc>
        <w:tc>
          <w:tcPr>
            <w:tcW w:w="2881" w:type="dxa"/>
          </w:tcPr>
          <w:p w:rsidR="00634C18" w:rsidRPr="00D51506" w:rsidRDefault="00634C18" w:rsidP="00B27B95">
            <w:pPr>
              <w:pStyle w:val="Default"/>
              <w:ind w:hanging="19"/>
            </w:pPr>
            <w:r w:rsidRPr="00D51506">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634C18" w:rsidRPr="00D51506" w:rsidRDefault="00634C18" w:rsidP="00B27B95">
            <w:pPr>
              <w:pStyle w:val="Default"/>
              <w:ind w:hanging="19"/>
            </w:pPr>
          </w:p>
        </w:tc>
        <w:tc>
          <w:tcPr>
            <w:tcW w:w="1260" w:type="dxa"/>
          </w:tcPr>
          <w:p w:rsidR="00634C18" w:rsidRPr="00D51506" w:rsidRDefault="0078246C" w:rsidP="00B27B95">
            <w:pPr>
              <w:pStyle w:val="Default"/>
              <w:ind w:right="-191" w:hanging="19"/>
            </w:pPr>
            <w:r w:rsidRPr="00D51506">
              <w:t>10</w:t>
            </w:r>
          </w:p>
        </w:tc>
        <w:tc>
          <w:tcPr>
            <w:tcW w:w="2520" w:type="dxa"/>
          </w:tcPr>
          <w:p w:rsidR="00634C18" w:rsidRPr="00D51506" w:rsidRDefault="00634C18" w:rsidP="00B27B95">
            <w:pPr>
              <w:pStyle w:val="Default"/>
              <w:ind w:hanging="19"/>
            </w:pPr>
            <w:r w:rsidRPr="00D51506">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524" w:type="dxa"/>
            <w:tcBorders>
              <w:right w:val="single" w:sz="4" w:space="0" w:color="auto"/>
            </w:tcBorders>
          </w:tcPr>
          <w:p w:rsidR="00634C18" w:rsidRPr="00D51506" w:rsidRDefault="00634C18" w:rsidP="00B27B95">
            <w:pPr>
              <w:pStyle w:val="Default"/>
              <w:ind w:hanging="19"/>
            </w:pPr>
            <w:r w:rsidRPr="00D51506">
              <w:t>высшее п</w:t>
            </w:r>
            <w:r w:rsidR="0078246C" w:rsidRPr="00D51506">
              <w:t>рофессиональное образование – 9</w:t>
            </w:r>
            <w:r w:rsidRPr="00D51506">
              <w:t xml:space="preserve">  чел.</w:t>
            </w:r>
          </w:p>
          <w:p w:rsidR="00634C18" w:rsidRPr="00D51506" w:rsidRDefault="00634C18" w:rsidP="00B27B95">
            <w:pPr>
              <w:pStyle w:val="Default"/>
              <w:ind w:hanging="19"/>
            </w:pPr>
            <w:r w:rsidRPr="00D51506">
              <w:t xml:space="preserve">  </w:t>
            </w:r>
          </w:p>
        </w:tc>
      </w:tr>
    </w:tbl>
    <w:p w:rsidR="00634C18" w:rsidRPr="00D51506" w:rsidRDefault="00634C18" w:rsidP="00634C18">
      <w:pPr>
        <w:pStyle w:val="Default"/>
        <w:ind w:firstLine="426"/>
        <w:jc w:val="both"/>
      </w:pPr>
    </w:p>
    <w:p w:rsidR="00634C18" w:rsidRPr="00D51506" w:rsidRDefault="00634C18" w:rsidP="00634C18">
      <w:pPr>
        <w:pStyle w:val="Default"/>
        <w:ind w:firstLine="426"/>
        <w:jc w:val="both"/>
      </w:pPr>
      <w:r w:rsidRPr="00D51506">
        <w:t xml:space="preserve">Группа специалистов, работая в единой команде, реализующая ООП основного общего образования: </w:t>
      </w:r>
    </w:p>
    <w:p w:rsidR="00634C18" w:rsidRPr="00D51506" w:rsidRDefault="00634C18" w:rsidP="00634C18">
      <w:pPr>
        <w:pStyle w:val="Default"/>
        <w:ind w:firstLine="426"/>
        <w:jc w:val="both"/>
      </w:pPr>
      <w:r w:rsidRPr="00D51506">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634C18" w:rsidRPr="00D51506" w:rsidRDefault="00634C18" w:rsidP="00634C18">
      <w:pPr>
        <w:pStyle w:val="Default"/>
        <w:ind w:firstLine="426"/>
        <w:jc w:val="both"/>
      </w:pPr>
      <w:r w:rsidRPr="00D51506">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634C18" w:rsidRPr="00D51506" w:rsidRDefault="00634C18" w:rsidP="00634C18">
      <w:pPr>
        <w:pStyle w:val="Default"/>
        <w:ind w:firstLine="426"/>
        <w:jc w:val="both"/>
      </w:pPr>
      <w:r w:rsidRPr="00D51506">
        <w:t xml:space="preserve">- 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w:t>
      </w:r>
      <w:proofErr w:type="spellStart"/>
      <w:r w:rsidRPr="00D51506">
        <w:t>тьютор</w:t>
      </w:r>
      <w:proofErr w:type="spellEnd"/>
      <w:r w:rsidRPr="00D51506">
        <w:t xml:space="preserve">; </w:t>
      </w:r>
    </w:p>
    <w:p w:rsidR="00634C18" w:rsidRPr="00D51506" w:rsidRDefault="00634C18" w:rsidP="00634C18">
      <w:pPr>
        <w:pStyle w:val="Default"/>
        <w:ind w:firstLine="426"/>
        <w:jc w:val="both"/>
      </w:pPr>
      <w:r w:rsidRPr="00D51506">
        <w:lastRenderedPageBreak/>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w:t>
      </w:r>
      <w:proofErr w:type="spellStart"/>
      <w:r w:rsidRPr="00D51506">
        <w:t>самопрезентации</w:t>
      </w:r>
      <w:proofErr w:type="spellEnd"/>
      <w:r w:rsidRPr="00D51506">
        <w:t xml:space="preserve"> и самовыражения в группах сверстников и разновозрастных группах. Эту задачу решает в первую очередь социальный педагог; </w:t>
      </w:r>
    </w:p>
    <w:p w:rsidR="00634C18" w:rsidRPr="00D51506" w:rsidRDefault="00634C18" w:rsidP="00634C18">
      <w:pPr>
        <w:pStyle w:val="Default"/>
        <w:ind w:firstLine="426"/>
        <w:jc w:val="both"/>
      </w:pPr>
      <w:r w:rsidRPr="00D51506">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w:t>
      </w:r>
      <w:proofErr w:type="spellStart"/>
      <w:r w:rsidRPr="00D51506">
        <w:t>тьютор</w:t>
      </w:r>
      <w:proofErr w:type="spellEnd"/>
      <w:r w:rsidRPr="00D51506">
        <w:t xml:space="preserve">, социальный педагог. </w:t>
      </w:r>
    </w:p>
    <w:p w:rsidR="00634C18" w:rsidRPr="00D51506" w:rsidRDefault="00634C18" w:rsidP="00634C18">
      <w:pPr>
        <w:pStyle w:val="Default"/>
        <w:ind w:firstLine="426"/>
        <w:jc w:val="both"/>
      </w:pPr>
      <w:r w:rsidRPr="00D51506">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634C18" w:rsidRPr="00D51506" w:rsidRDefault="00634C18" w:rsidP="00634C18">
      <w:pPr>
        <w:pStyle w:val="Default"/>
        <w:ind w:firstLine="426"/>
        <w:jc w:val="both"/>
      </w:pPr>
      <w:r w:rsidRPr="00D51506">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634C18" w:rsidRPr="00D51506" w:rsidRDefault="00634C18" w:rsidP="00634C18">
      <w:pPr>
        <w:pStyle w:val="Default"/>
        <w:ind w:firstLine="426"/>
        <w:jc w:val="both"/>
      </w:pPr>
      <w:r w:rsidRPr="00D51506">
        <w:t xml:space="preserve">Основанием для осуществления данных выплат </w:t>
      </w:r>
      <w:proofErr w:type="gramStart"/>
      <w:r w:rsidRPr="00D51506">
        <w:t>являются</w:t>
      </w:r>
      <w:proofErr w:type="gramEnd"/>
      <w:r w:rsidRPr="00D51506">
        <w:t xml:space="preserve">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634C18" w:rsidRPr="00D51506" w:rsidRDefault="00634C18" w:rsidP="00634C18">
      <w:pPr>
        <w:pStyle w:val="Default"/>
        <w:ind w:firstLine="426"/>
        <w:jc w:val="both"/>
      </w:pPr>
      <w:r w:rsidRPr="00D51506">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both"/>
        <w:rPr>
          <w:b/>
          <w:bCs/>
        </w:rPr>
      </w:pPr>
      <w:r w:rsidRPr="00D51506">
        <w:rPr>
          <w:b/>
          <w:bCs/>
        </w:rPr>
        <w:t xml:space="preserve">            Аналитическая таблица для оценки базовых компетентностей педагогов</w:t>
      </w:r>
    </w:p>
    <w:p w:rsidR="00634C18" w:rsidRPr="00D51506" w:rsidRDefault="00634C18" w:rsidP="00634C18">
      <w:pPr>
        <w:pStyle w:val="Default"/>
        <w:ind w:firstLine="426"/>
        <w:jc w:val="both"/>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520"/>
        <w:gridCol w:w="180"/>
        <w:gridCol w:w="4500"/>
        <w:gridCol w:w="126"/>
        <w:gridCol w:w="180"/>
        <w:gridCol w:w="2911"/>
      </w:tblGrid>
      <w:tr w:rsidR="00634C18" w:rsidRPr="00D51506" w:rsidTr="00B27B95">
        <w:trPr>
          <w:trHeight w:val="289"/>
        </w:trPr>
        <w:tc>
          <w:tcPr>
            <w:tcW w:w="648" w:type="dxa"/>
          </w:tcPr>
          <w:p w:rsidR="00634C18" w:rsidRPr="00D51506" w:rsidRDefault="00634C18" w:rsidP="00B27B95">
            <w:pPr>
              <w:pStyle w:val="Default"/>
              <w:jc w:val="center"/>
            </w:pPr>
            <w:r w:rsidRPr="00D51506">
              <w:rPr>
                <w:b/>
                <w:bCs/>
              </w:rPr>
              <w:t>№</w:t>
            </w:r>
          </w:p>
          <w:p w:rsidR="00634C18" w:rsidRPr="00D51506" w:rsidRDefault="00634C18" w:rsidP="00B27B95">
            <w:pPr>
              <w:pStyle w:val="Default"/>
              <w:jc w:val="center"/>
            </w:pPr>
            <w:proofErr w:type="spellStart"/>
            <w:proofErr w:type="gramStart"/>
            <w:r w:rsidRPr="00D51506">
              <w:rPr>
                <w:b/>
                <w:bCs/>
              </w:rPr>
              <w:t>п</w:t>
            </w:r>
            <w:proofErr w:type="spellEnd"/>
            <w:proofErr w:type="gramEnd"/>
            <w:r w:rsidRPr="00D51506">
              <w:rPr>
                <w:b/>
                <w:bCs/>
              </w:rPr>
              <w:t>/</w:t>
            </w:r>
            <w:proofErr w:type="spellStart"/>
            <w:r w:rsidRPr="00D51506">
              <w:rPr>
                <w:b/>
                <w:bCs/>
              </w:rPr>
              <w:t>п</w:t>
            </w:r>
            <w:proofErr w:type="spellEnd"/>
          </w:p>
        </w:tc>
        <w:tc>
          <w:tcPr>
            <w:tcW w:w="2520" w:type="dxa"/>
          </w:tcPr>
          <w:p w:rsidR="00634C18" w:rsidRPr="00D51506" w:rsidRDefault="00634C18" w:rsidP="00B27B95">
            <w:pPr>
              <w:pStyle w:val="Default"/>
              <w:jc w:val="center"/>
            </w:pPr>
            <w:r w:rsidRPr="00D51506">
              <w:rPr>
                <w:b/>
                <w:bCs/>
              </w:rPr>
              <w:t>Базовые компетентности педагога</w:t>
            </w:r>
          </w:p>
        </w:tc>
        <w:tc>
          <w:tcPr>
            <w:tcW w:w="4806" w:type="dxa"/>
            <w:gridSpan w:val="3"/>
          </w:tcPr>
          <w:p w:rsidR="00634C18" w:rsidRPr="00D51506" w:rsidRDefault="00634C18" w:rsidP="00B27B95">
            <w:pPr>
              <w:pStyle w:val="Default"/>
              <w:jc w:val="center"/>
            </w:pPr>
            <w:r w:rsidRPr="00D51506">
              <w:rPr>
                <w:b/>
                <w:bCs/>
              </w:rPr>
              <w:t>Характеристики компетентностей</w:t>
            </w:r>
          </w:p>
        </w:tc>
        <w:tc>
          <w:tcPr>
            <w:tcW w:w="3091" w:type="dxa"/>
            <w:gridSpan w:val="2"/>
          </w:tcPr>
          <w:p w:rsidR="00634C18" w:rsidRPr="00D51506" w:rsidRDefault="00634C18" w:rsidP="00B27B95">
            <w:pPr>
              <w:pStyle w:val="Default"/>
              <w:jc w:val="center"/>
            </w:pPr>
            <w:r w:rsidRPr="00D51506">
              <w:rPr>
                <w:b/>
                <w:bCs/>
              </w:rPr>
              <w:t>Показатели оценки компетентности</w:t>
            </w:r>
          </w:p>
        </w:tc>
      </w:tr>
      <w:tr w:rsidR="00634C18" w:rsidRPr="00D51506" w:rsidTr="00B27B95">
        <w:trPr>
          <w:trHeight w:val="1099"/>
        </w:trPr>
        <w:tc>
          <w:tcPr>
            <w:tcW w:w="648" w:type="dxa"/>
          </w:tcPr>
          <w:p w:rsidR="00634C18" w:rsidRPr="00D51506" w:rsidRDefault="00634C18" w:rsidP="00B27B95">
            <w:pPr>
              <w:pStyle w:val="Default"/>
            </w:pPr>
            <w:r w:rsidRPr="00D51506">
              <w:t xml:space="preserve">1.1 </w:t>
            </w:r>
          </w:p>
        </w:tc>
        <w:tc>
          <w:tcPr>
            <w:tcW w:w="2520" w:type="dxa"/>
          </w:tcPr>
          <w:p w:rsidR="00634C18" w:rsidRPr="00D51506" w:rsidRDefault="00634C18" w:rsidP="00B27B95">
            <w:pPr>
              <w:pStyle w:val="Default"/>
            </w:pPr>
            <w:r w:rsidRPr="00D51506">
              <w:t xml:space="preserve">Вера в силы и возможности </w:t>
            </w:r>
            <w:proofErr w:type="gramStart"/>
            <w:r w:rsidRPr="00D51506">
              <w:t>обучающихся</w:t>
            </w:r>
            <w:proofErr w:type="gramEnd"/>
            <w:r w:rsidRPr="00D51506">
              <w:t xml:space="preserve"> </w:t>
            </w:r>
          </w:p>
        </w:tc>
        <w:tc>
          <w:tcPr>
            <w:tcW w:w="4806" w:type="dxa"/>
            <w:gridSpan w:val="3"/>
          </w:tcPr>
          <w:p w:rsidR="00634C18" w:rsidRPr="00D51506" w:rsidRDefault="00634C18" w:rsidP="00B27B95">
            <w:pPr>
              <w:pStyle w:val="Default"/>
            </w:pPr>
            <w:r w:rsidRPr="00D51506">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D51506">
              <w:t>обучающихся</w:t>
            </w:r>
            <w:proofErr w:type="gramEnd"/>
            <w:r w:rsidRPr="00D51506">
              <w:t xml:space="preserve">. </w:t>
            </w:r>
          </w:p>
          <w:p w:rsidR="00634C18" w:rsidRPr="00D51506" w:rsidRDefault="00634C18" w:rsidP="00B27B95">
            <w:pPr>
              <w:pStyle w:val="Default"/>
            </w:pPr>
            <w:r w:rsidRPr="00D51506">
              <w:t xml:space="preserve">Данная компетентность определяет позицию педагога в отношении успехов обучающихся. Вера в силы и возможности </w:t>
            </w:r>
            <w:proofErr w:type="gramStart"/>
            <w:r w:rsidRPr="00D51506">
              <w:t>обучающихся</w:t>
            </w:r>
            <w:proofErr w:type="gramEnd"/>
            <w:r w:rsidRPr="00D51506">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D51506">
              <w:t>обучающемуся</w:t>
            </w:r>
            <w:proofErr w:type="gramEnd"/>
            <w:r w:rsidRPr="00D51506">
              <w:t xml:space="preserve">.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634C18" w:rsidRPr="00D51506" w:rsidRDefault="00634C18" w:rsidP="00B27B95">
            <w:pPr>
              <w:pStyle w:val="Default"/>
            </w:pPr>
          </w:p>
          <w:p w:rsidR="00634C18" w:rsidRPr="00D51506" w:rsidRDefault="00634C18" w:rsidP="00B27B95">
            <w:pPr>
              <w:pStyle w:val="Default"/>
            </w:pPr>
          </w:p>
        </w:tc>
        <w:tc>
          <w:tcPr>
            <w:tcW w:w="3091" w:type="dxa"/>
            <w:gridSpan w:val="2"/>
          </w:tcPr>
          <w:p w:rsidR="00634C18" w:rsidRPr="00D51506" w:rsidRDefault="00634C18" w:rsidP="00B27B95">
            <w:pPr>
              <w:pStyle w:val="Default"/>
            </w:pPr>
            <w:r w:rsidRPr="00D51506">
              <w:t xml:space="preserve">— Умение создавать ситуацию успеха для </w:t>
            </w:r>
            <w:proofErr w:type="gramStart"/>
            <w:r w:rsidRPr="00D51506">
              <w:t>обучающихся</w:t>
            </w:r>
            <w:proofErr w:type="gramEnd"/>
            <w:r w:rsidRPr="00D51506">
              <w:t xml:space="preserve">; </w:t>
            </w:r>
          </w:p>
          <w:p w:rsidR="00634C18" w:rsidRPr="00D51506" w:rsidRDefault="00634C18" w:rsidP="00B27B95">
            <w:pPr>
              <w:pStyle w:val="Default"/>
            </w:pPr>
            <w:r w:rsidRPr="00D51506">
              <w:t xml:space="preserve">— умение осуществлять грамотное педагогическое оценивание, мобилизующее академическую активность; </w:t>
            </w:r>
          </w:p>
          <w:p w:rsidR="00634C18" w:rsidRPr="00D51506" w:rsidRDefault="00634C18" w:rsidP="00B27B95">
            <w:pPr>
              <w:pStyle w:val="Default"/>
            </w:pPr>
            <w:r w:rsidRPr="00D51506">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634C18" w:rsidRPr="00D51506" w:rsidRDefault="00634C18" w:rsidP="00B27B95">
            <w:pPr>
              <w:pStyle w:val="Default"/>
            </w:pPr>
            <w:r w:rsidRPr="00D51506">
              <w:t xml:space="preserve">— умение разрабатывать индивидуально-ориентированные образовательные проекты </w:t>
            </w:r>
          </w:p>
        </w:tc>
      </w:tr>
      <w:tr w:rsidR="00634C18" w:rsidRPr="00D51506" w:rsidTr="00B27B95">
        <w:trPr>
          <w:trHeight w:val="1099"/>
        </w:trPr>
        <w:tc>
          <w:tcPr>
            <w:tcW w:w="648" w:type="dxa"/>
          </w:tcPr>
          <w:p w:rsidR="00634C18" w:rsidRPr="00D51506" w:rsidRDefault="00634C18" w:rsidP="00B27B95">
            <w:pPr>
              <w:pStyle w:val="Default"/>
            </w:pPr>
            <w:r w:rsidRPr="00D51506">
              <w:t>1.2</w:t>
            </w:r>
          </w:p>
        </w:tc>
        <w:tc>
          <w:tcPr>
            <w:tcW w:w="2520" w:type="dxa"/>
          </w:tcPr>
          <w:p w:rsidR="00634C18" w:rsidRPr="00D51506" w:rsidRDefault="00634C18" w:rsidP="00B27B95">
            <w:pPr>
              <w:pStyle w:val="Default"/>
            </w:pPr>
            <w:r w:rsidRPr="00D51506">
              <w:t xml:space="preserve">Интерес к внутреннему миру </w:t>
            </w:r>
            <w:proofErr w:type="gramStart"/>
            <w:r w:rsidRPr="00D51506">
              <w:t>обучающихся</w:t>
            </w:r>
            <w:proofErr w:type="gramEnd"/>
            <w:r w:rsidRPr="00D51506">
              <w:t xml:space="preserve">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Интерес к внутреннему миру обучающихся предполагает не просто знание их индивидуальных и </w:t>
            </w:r>
          </w:p>
          <w:p w:rsidR="00634C18" w:rsidRPr="00D51506" w:rsidRDefault="00634C18" w:rsidP="00B27B95">
            <w:pPr>
              <w:pStyle w:val="Default"/>
            </w:pPr>
            <w:r w:rsidRPr="00D51506">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634C18" w:rsidRPr="00D51506" w:rsidRDefault="00634C18" w:rsidP="00B27B95">
            <w:pPr>
              <w:pStyle w:val="Default"/>
            </w:pPr>
          </w:p>
          <w:p w:rsidR="00634C18" w:rsidRPr="00D51506" w:rsidRDefault="00634C18" w:rsidP="00B27B95">
            <w:pPr>
              <w:pStyle w:val="Default"/>
            </w:pPr>
          </w:p>
        </w:tc>
        <w:tc>
          <w:tcPr>
            <w:tcW w:w="3091" w:type="dxa"/>
            <w:gridSpan w:val="2"/>
          </w:tcPr>
          <w:p w:rsidR="00634C18" w:rsidRPr="00D51506" w:rsidRDefault="00634C18" w:rsidP="00B27B95">
            <w:pPr>
              <w:pStyle w:val="Default"/>
            </w:pPr>
            <w:r w:rsidRPr="00D51506">
              <w:lastRenderedPageBreak/>
              <w:t xml:space="preserve">— Умение составить устную и письменную характеристику </w:t>
            </w:r>
            <w:proofErr w:type="gramStart"/>
            <w:r w:rsidRPr="00D51506">
              <w:t>обучающегося</w:t>
            </w:r>
            <w:proofErr w:type="gramEnd"/>
            <w:r w:rsidRPr="00D51506">
              <w:t xml:space="preserve">, отражающую разные </w:t>
            </w:r>
          </w:p>
          <w:p w:rsidR="00634C18" w:rsidRPr="00D51506" w:rsidRDefault="00634C18" w:rsidP="00B27B95">
            <w:pPr>
              <w:pStyle w:val="Default"/>
            </w:pPr>
            <w:r w:rsidRPr="00D51506">
              <w:t xml:space="preserve">аспекты его внутреннего мира; </w:t>
            </w:r>
          </w:p>
          <w:p w:rsidR="00634C18" w:rsidRPr="00D51506" w:rsidRDefault="00634C18" w:rsidP="00B27B95">
            <w:pPr>
              <w:pStyle w:val="Default"/>
            </w:pPr>
            <w:r w:rsidRPr="00D51506">
              <w:t xml:space="preserve">— умение выяснить индивидуальные предпочтения </w:t>
            </w:r>
            <w:r w:rsidRPr="00D51506">
              <w:lastRenderedPageBreak/>
              <w:t xml:space="preserve">(индивидуальные образовательные потребности), возможности ученика, трудности, с которыми он сталкивается; </w:t>
            </w:r>
          </w:p>
          <w:p w:rsidR="00634C18" w:rsidRPr="00D51506" w:rsidRDefault="00634C18" w:rsidP="00B27B95">
            <w:pPr>
              <w:pStyle w:val="Default"/>
            </w:pPr>
            <w:r w:rsidRPr="00D51506">
              <w:t xml:space="preserve">— умение построить индивидуализированную образовательную программу; </w:t>
            </w:r>
          </w:p>
          <w:p w:rsidR="00634C18" w:rsidRPr="00D51506" w:rsidRDefault="00634C18" w:rsidP="00B27B95">
            <w:pPr>
              <w:pStyle w:val="Default"/>
            </w:pPr>
            <w:r w:rsidRPr="00D51506">
              <w:t xml:space="preserve">умение показать личностный смысл обучения с учётом индивидуальных характеристик внутреннего мира </w:t>
            </w:r>
          </w:p>
          <w:p w:rsidR="00634C18" w:rsidRPr="00D51506" w:rsidRDefault="00634C18" w:rsidP="00B27B95">
            <w:pPr>
              <w:pStyle w:val="Default"/>
            </w:pPr>
          </w:p>
        </w:tc>
      </w:tr>
      <w:tr w:rsidR="00634C18" w:rsidRPr="00D51506" w:rsidTr="00B27B95">
        <w:trPr>
          <w:trHeight w:val="1099"/>
        </w:trPr>
        <w:tc>
          <w:tcPr>
            <w:tcW w:w="648" w:type="dxa"/>
          </w:tcPr>
          <w:p w:rsidR="00634C18" w:rsidRPr="00D51506" w:rsidRDefault="00634C18" w:rsidP="00B27B95">
            <w:pPr>
              <w:pStyle w:val="Default"/>
            </w:pPr>
            <w:r w:rsidRPr="00D51506">
              <w:lastRenderedPageBreak/>
              <w:t>1.3</w:t>
            </w:r>
          </w:p>
        </w:tc>
        <w:tc>
          <w:tcPr>
            <w:tcW w:w="2520" w:type="dxa"/>
          </w:tcPr>
          <w:p w:rsidR="00634C18" w:rsidRPr="00D51506" w:rsidRDefault="00634C18" w:rsidP="00B27B95">
            <w:pPr>
              <w:pStyle w:val="Default"/>
            </w:pPr>
            <w:r w:rsidRPr="00D51506">
              <w:t>Открытость к принятию других позиций, точек зрения (</w:t>
            </w:r>
            <w:proofErr w:type="spellStart"/>
            <w:r w:rsidRPr="00D51506">
              <w:t>неидеологизированное</w:t>
            </w:r>
            <w:proofErr w:type="spellEnd"/>
            <w:r w:rsidRPr="00D51506">
              <w:t xml:space="preserve"> мышление педагога)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D51506">
              <w:t>высказывания</w:t>
            </w:r>
            <w:proofErr w:type="gramEnd"/>
            <w:r w:rsidRPr="00D51506">
              <w:t xml:space="preserve"> обучающегося, включая изменение собственной позиции</w:t>
            </w:r>
          </w:p>
        </w:tc>
        <w:tc>
          <w:tcPr>
            <w:tcW w:w="3091" w:type="dxa"/>
            <w:gridSpan w:val="2"/>
          </w:tcPr>
          <w:p w:rsidR="00634C18" w:rsidRPr="00D51506" w:rsidRDefault="00634C18" w:rsidP="00B27B95">
            <w:pPr>
              <w:pStyle w:val="Default"/>
            </w:pPr>
            <w:r w:rsidRPr="00D51506">
              <w:t xml:space="preserve">— Убеждённость, что истина может быть не одна; </w:t>
            </w:r>
          </w:p>
          <w:p w:rsidR="00634C18" w:rsidRPr="00D51506" w:rsidRDefault="00634C18" w:rsidP="00B27B95">
            <w:pPr>
              <w:pStyle w:val="Default"/>
            </w:pPr>
            <w:r w:rsidRPr="00D51506">
              <w:t xml:space="preserve">интерес к мнениям и позициям других; </w:t>
            </w:r>
          </w:p>
          <w:p w:rsidR="00634C18" w:rsidRPr="00D51506" w:rsidRDefault="00634C18" w:rsidP="00B27B95">
            <w:pPr>
              <w:pStyle w:val="Default"/>
            </w:pPr>
            <w:r w:rsidRPr="00D51506">
              <w:t xml:space="preserve">— учёт других точек зрения в процессе оценивания обучающихся </w:t>
            </w:r>
          </w:p>
        </w:tc>
      </w:tr>
      <w:tr w:rsidR="00634C18" w:rsidRPr="00D51506" w:rsidTr="00B27B95">
        <w:trPr>
          <w:trHeight w:val="1099"/>
        </w:trPr>
        <w:tc>
          <w:tcPr>
            <w:tcW w:w="648" w:type="dxa"/>
          </w:tcPr>
          <w:p w:rsidR="00634C18" w:rsidRPr="00D51506" w:rsidRDefault="00634C18" w:rsidP="00B27B95">
            <w:pPr>
              <w:pStyle w:val="Default"/>
            </w:pPr>
            <w:r w:rsidRPr="00D51506">
              <w:t>1.4</w:t>
            </w:r>
          </w:p>
        </w:tc>
        <w:tc>
          <w:tcPr>
            <w:tcW w:w="2520" w:type="dxa"/>
          </w:tcPr>
          <w:p w:rsidR="00634C18" w:rsidRPr="00D51506" w:rsidRDefault="00634C18" w:rsidP="00B27B95">
            <w:pPr>
              <w:pStyle w:val="Default"/>
            </w:pPr>
            <w:r w:rsidRPr="00D51506">
              <w:t xml:space="preserve">Общая культура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634C18" w:rsidRPr="00D51506" w:rsidRDefault="00634C18" w:rsidP="00B27B95">
            <w:pPr>
              <w:pStyle w:val="Default"/>
            </w:pPr>
            <w:r w:rsidRPr="00D51506">
              <w:t xml:space="preserve">определяет успешность педагогического общения, позицию педагога в глазах обучающихся </w:t>
            </w:r>
          </w:p>
          <w:p w:rsidR="00634C18" w:rsidRPr="00D51506" w:rsidRDefault="00634C18" w:rsidP="00B27B95">
            <w:pPr>
              <w:pStyle w:val="Default"/>
            </w:pPr>
          </w:p>
        </w:tc>
        <w:tc>
          <w:tcPr>
            <w:tcW w:w="3091" w:type="dxa"/>
            <w:gridSpan w:val="2"/>
          </w:tcPr>
          <w:p w:rsidR="00634C18" w:rsidRPr="00D51506" w:rsidRDefault="00634C18" w:rsidP="00B27B95">
            <w:pPr>
              <w:pStyle w:val="Default"/>
            </w:pPr>
            <w:r w:rsidRPr="00D51506">
              <w:t xml:space="preserve">— Ориентация в основных сферах материальной и духовной жизни; </w:t>
            </w:r>
          </w:p>
          <w:p w:rsidR="00634C18" w:rsidRPr="00D51506" w:rsidRDefault="00634C18" w:rsidP="00B27B95">
            <w:pPr>
              <w:pStyle w:val="Default"/>
            </w:pPr>
            <w:r w:rsidRPr="00D51506">
              <w:t xml:space="preserve">знание материальных и духовных интересов молодёжи; </w:t>
            </w:r>
          </w:p>
          <w:p w:rsidR="00634C18" w:rsidRPr="00D51506" w:rsidRDefault="00634C18" w:rsidP="00B27B95">
            <w:pPr>
              <w:pStyle w:val="Default"/>
            </w:pPr>
            <w:r w:rsidRPr="00D51506">
              <w:t xml:space="preserve">— возможность продемонстрировать </w:t>
            </w:r>
          </w:p>
          <w:p w:rsidR="00634C18" w:rsidRPr="00D51506" w:rsidRDefault="00634C18" w:rsidP="00B27B95">
            <w:pPr>
              <w:pStyle w:val="Default"/>
            </w:pPr>
            <w:r w:rsidRPr="00D51506">
              <w:t xml:space="preserve">свои достижения; </w:t>
            </w:r>
          </w:p>
          <w:p w:rsidR="00634C18" w:rsidRPr="00D51506" w:rsidRDefault="00634C18" w:rsidP="00B27B95">
            <w:pPr>
              <w:pStyle w:val="Default"/>
            </w:pPr>
            <w:r w:rsidRPr="00D51506">
              <w:t xml:space="preserve">— руководство кружками и секциями </w:t>
            </w:r>
          </w:p>
        </w:tc>
      </w:tr>
      <w:tr w:rsidR="00634C18" w:rsidRPr="00D51506" w:rsidTr="00B27B95">
        <w:trPr>
          <w:trHeight w:val="1099"/>
        </w:trPr>
        <w:tc>
          <w:tcPr>
            <w:tcW w:w="648" w:type="dxa"/>
          </w:tcPr>
          <w:p w:rsidR="00634C18" w:rsidRPr="00D51506" w:rsidRDefault="00634C18" w:rsidP="00B27B95">
            <w:pPr>
              <w:pStyle w:val="Default"/>
            </w:pPr>
            <w:r w:rsidRPr="00D51506">
              <w:t>1.5</w:t>
            </w:r>
          </w:p>
        </w:tc>
        <w:tc>
          <w:tcPr>
            <w:tcW w:w="2520" w:type="dxa"/>
          </w:tcPr>
          <w:p w:rsidR="00634C18" w:rsidRPr="00D51506" w:rsidRDefault="00634C18" w:rsidP="00B27B95">
            <w:pPr>
              <w:pStyle w:val="Default"/>
            </w:pPr>
            <w:r w:rsidRPr="00D51506">
              <w:t xml:space="preserve">Эмоциональная устойчивость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D51506">
              <w:t>обучающихся</w:t>
            </w:r>
            <w:proofErr w:type="gramEnd"/>
            <w:r w:rsidRPr="00D51506">
              <w:t xml:space="preserve">. Определяет эффективность владения классом </w:t>
            </w:r>
          </w:p>
          <w:p w:rsidR="00634C18" w:rsidRPr="00D51506" w:rsidRDefault="00634C18" w:rsidP="00B27B95">
            <w:pPr>
              <w:pStyle w:val="Default"/>
            </w:pPr>
          </w:p>
        </w:tc>
        <w:tc>
          <w:tcPr>
            <w:tcW w:w="3091" w:type="dxa"/>
            <w:gridSpan w:val="2"/>
          </w:tcPr>
          <w:p w:rsidR="00634C18" w:rsidRPr="00D51506" w:rsidRDefault="00634C18" w:rsidP="00B27B95">
            <w:pPr>
              <w:pStyle w:val="Default"/>
            </w:pPr>
            <w:r w:rsidRPr="00D51506">
              <w:t xml:space="preserve">— В трудных ситуациях педагог сохраняет спокойствие; </w:t>
            </w:r>
          </w:p>
          <w:p w:rsidR="00634C18" w:rsidRPr="00D51506" w:rsidRDefault="00634C18" w:rsidP="00B27B95">
            <w:pPr>
              <w:pStyle w:val="Default"/>
            </w:pPr>
            <w:r w:rsidRPr="00D51506">
              <w:t xml:space="preserve">эмоциональный конфликт не влияет на объективность оценки; </w:t>
            </w:r>
          </w:p>
          <w:p w:rsidR="00634C18" w:rsidRPr="00D51506" w:rsidRDefault="00634C18" w:rsidP="00B27B95">
            <w:pPr>
              <w:pStyle w:val="Default"/>
            </w:pPr>
            <w:r w:rsidRPr="00D51506">
              <w:t xml:space="preserve">— не стремится избежать эмоционально-напряжённых ситуаций </w:t>
            </w:r>
          </w:p>
        </w:tc>
      </w:tr>
      <w:tr w:rsidR="00634C18" w:rsidRPr="00D51506" w:rsidTr="00B27B95">
        <w:trPr>
          <w:trHeight w:val="1099"/>
        </w:trPr>
        <w:tc>
          <w:tcPr>
            <w:tcW w:w="648" w:type="dxa"/>
          </w:tcPr>
          <w:p w:rsidR="00634C18" w:rsidRPr="00D51506" w:rsidRDefault="00634C18" w:rsidP="00B27B95">
            <w:pPr>
              <w:pStyle w:val="Default"/>
            </w:pPr>
            <w:r w:rsidRPr="00D51506">
              <w:t>1.6</w:t>
            </w:r>
          </w:p>
        </w:tc>
        <w:tc>
          <w:tcPr>
            <w:tcW w:w="2520" w:type="dxa"/>
          </w:tcPr>
          <w:p w:rsidR="00634C18" w:rsidRPr="00D51506" w:rsidRDefault="00634C18" w:rsidP="00B27B95">
            <w:pPr>
              <w:pStyle w:val="Default"/>
            </w:pPr>
            <w:r w:rsidRPr="00D51506">
              <w:t xml:space="preserve">Позитивная направленность на педагогическую деятельность. Уверенность в себе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634C18" w:rsidRPr="00D51506" w:rsidRDefault="00634C18" w:rsidP="00B27B95">
            <w:pPr>
              <w:pStyle w:val="Default"/>
            </w:pPr>
          </w:p>
        </w:tc>
        <w:tc>
          <w:tcPr>
            <w:tcW w:w="3091" w:type="dxa"/>
            <w:gridSpan w:val="2"/>
          </w:tcPr>
          <w:p w:rsidR="00634C18" w:rsidRPr="00D51506" w:rsidRDefault="00634C18" w:rsidP="00B27B95">
            <w:pPr>
              <w:pStyle w:val="Default"/>
            </w:pPr>
            <w:r w:rsidRPr="00D51506">
              <w:t xml:space="preserve">— Осознание целей и ценностей педагогической деятельности; </w:t>
            </w:r>
          </w:p>
          <w:p w:rsidR="00634C18" w:rsidRPr="00D51506" w:rsidRDefault="00634C18" w:rsidP="00B27B95">
            <w:pPr>
              <w:pStyle w:val="Default"/>
            </w:pPr>
            <w:r w:rsidRPr="00D51506">
              <w:t xml:space="preserve">— позитивное настроение; </w:t>
            </w:r>
          </w:p>
          <w:p w:rsidR="00634C18" w:rsidRPr="00D51506" w:rsidRDefault="00634C18" w:rsidP="00B27B95">
            <w:pPr>
              <w:pStyle w:val="Default"/>
            </w:pPr>
            <w:r w:rsidRPr="00D51506">
              <w:t xml:space="preserve">желание работать; </w:t>
            </w:r>
          </w:p>
          <w:p w:rsidR="00634C18" w:rsidRPr="00D51506" w:rsidRDefault="00634C18" w:rsidP="00B27B95">
            <w:pPr>
              <w:pStyle w:val="Default"/>
            </w:pPr>
            <w:r w:rsidRPr="00D51506">
              <w:t xml:space="preserve">— высокая профессиональная самооценка </w:t>
            </w:r>
          </w:p>
        </w:tc>
      </w:tr>
      <w:tr w:rsidR="00634C18" w:rsidRPr="00D51506" w:rsidTr="00B27B95">
        <w:trPr>
          <w:trHeight w:val="529"/>
        </w:trPr>
        <w:tc>
          <w:tcPr>
            <w:tcW w:w="11065" w:type="dxa"/>
            <w:gridSpan w:val="7"/>
          </w:tcPr>
          <w:p w:rsidR="00634C18" w:rsidRPr="00D51506" w:rsidRDefault="00634C18" w:rsidP="00B27B95">
            <w:pPr>
              <w:pStyle w:val="Default"/>
            </w:pPr>
            <w:r w:rsidRPr="00D51506">
              <w:t xml:space="preserve">                         II. Постановка целей и задач педагогической деятельности </w:t>
            </w:r>
          </w:p>
          <w:p w:rsidR="00634C18" w:rsidRPr="00D51506" w:rsidRDefault="00634C18" w:rsidP="00B27B95">
            <w:pPr>
              <w:pStyle w:val="Default"/>
            </w:pPr>
          </w:p>
        </w:tc>
      </w:tr>
      <w:tr w:rsidR="00634C18" w:rsidRPr="00D51506" w:rsidTr="00B27B95">
        <w:trPr>
          <w:trHeight w:val="1099"/>
        </w:trPr>
        <w:tc>
          <w:tcPr>
            <w:tcW w:w="648" w:type="dxa"/>
          </w:tcPr>
          <w:p w:rsidR="00634C18" w:rsidRPr="00D51506" w:rsidRDefault="00634C18" w:rsidP="00B27B95">
            <w:pPr>
              <w:pStyle w:val="Default"/>
            </w:pPr>
            <w:r w:rsidRPr="00D51506">
              <w:lastRenderedPageBreak/>
              <w:t>2.1</w:t>
            </w:r>
          </w:p>
        </w:tc>
        <w:tc>
          <w:tcPr>
            <w:tcW w:w="2700" w:type="dxa"/>
            <w:gridSpan w:val="2"/>
          </w:tcPr>
          <w:p w:rsidR="00634C18" w:rsidRPr="00D51506" w:rsidRDefault="00634C18" w:rsidP="00B27B95">
            <w:pPr>
              <w:pStyle w:val="Default"/>
            </w:pPr>
            <w:r w:rsidRPr="00D51506">
              <w:t xml:space="preserve">Умение перевести тему урока в педагогическую задачу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Основная компетенция, обеспечивающая </w:t>
            </w:r>
            <w:proofErr w:type="gramStart"/>
            <w:r w:rsidRPr="00D51506">
              <w:t>эффективное</w:t>
            </w:r>
            <w:proofErr w:type="gramEnd"/>
            <w:r w:rsidRPr="00D51506">
              <w:t xml:space="preserve"> </w:t>
            </w:r>
            <w:proofErr w:type="spellStart"/>
            <w:r w:rsidRPr="00D51506">
              <w:t>целеполагание</w:t>
            </w:r>
            <w:proofErr w:type="spellEnd"/>
            <w:r w:rsidRPr="00D51506">
              <w:t xml:space="preserve"> в учебном процессе. Обеспечивает реализацию </w:t>
            </w:r>
            <w:proofErr w:type="spellStart"/>
            <w:proofErr w:type="gramStart"/>
            <w:r w:rsidRPr="00D51506">
              <w:t>субъект-субъектного</w:t>
            </w:r>
            <w:proofErr w:type="spellEnd"/>
            <w:proofErr w:type="gramEnd"/>
            <w:r w:rsidRPr="00D51506">
              <w:t xml:space="preserve"> подхода, ставит обучающегося в позицию субъекта деятельности, лежит в основе формирования творческой личности </w:t>
            </w:r>
          </w:p>
          <w:p w:rsidR="00634C18" w:rsidRPr="00D51506" w:rsidRDefault="00634C18" w:rsidP="00B27B95">
            <w:pPr>
              <w:pStyle w:val="Default"/>
            </w:pPr>
          </w:p>
        </w:tc>
        <w:tc>
          <w:tcPr>
            <w:tcW w:w="2911" w:type="dxa"/>
          </w:tcPr>
          <w:p w:rsidR="00634C18" w:rsidRPr="00D51506" w:rsidRDefault="00634C18" w:rsidP="00B27B95">
            <w:pPr>
              <w:pStyle w:val="Default"/>
            </w:pPr>
            <w:r w:rsidRPr="00D51506">
              <w:t xml:space="preserve">— Знание образовательных стандартов и реализующих их программ; </w:t>
            </w:r>
          </w:p>
          <w:p w:rsidR="00634C18" w:rsidRPr="00D51506" w:rsidRDefault="00634C18" w:rsidP="00B27B95">
            <w:pPr>
              <w:pStyle w:val="Default"/>
            </w:pPr>
            <w:r w:rsidRPr="00D51506">
              <w:t xml:space="preserve">— осознание </w:t>
            </w:r>
            <w:proofErr w:type="spellStart"/>
            <w:r w:rsidRPr="00D51506">
              <w:t>нетождественности</w:t>
            </w:r>
            <w:proofErr w:type="spellEnd"/>
            <w:r w:rsidRPr="00D51506">
              <w:t xml:space="preserve"> темы урока и цели урока; </w:t>
            </w:r>
          </w:p>
          <w:p w:rsidR="00634C18" w:rsidRPr="00D51506" w:rsidRDefault="00634C18" w:rsidP="00B27B95">
            <w:pPr>
              <w:pStyle w:val="Default"/>
            </w:pPr>
            <w:r w:rsidRPr="00D51506">
              <w:t xml:space="preserve">— владение конкретным набором способов перевода темы в задачу </w:t>
            </w:r>
          </w:p>
        </w:tc>
      </w:tr>
      <w:tr w:rsidR="00634C18" w:rsidRPr="00D51506" w:rsidTr="00B27B95">
        <w:trPr>
          <w:trHeight w:val="1099"/>
        </w:trPr>
        <w:tc>
          <w:tcPr>
            <w:tcW w:w="648" w:type="dxa"/>
          </w:tcPr>
          <w:p w:rsidR="00634C18" w:rsidRPr="00D51506" w:rsidRDefault="00634C18" w:rsidP="00B27B95">
            <w:pPr>
              <w:pStyle w:val="Default"/>
            </w:pPr>
            <w:r w:rsidRPr="00D51506">
              <w:t>2.2</w:t>
            </w:r>
          </w:p>
        </w:tc>
        <w:tc>
          <w:tcPr>
            <w:tcW w:w="2700" w:type="dxa"/>
            <w:gridSpan w:val="2"/>
          </w:tcPr>
          <w:p w:rsidR="00634C18" w:rsidRPr="00D51506" w:rsidRDefault="00634C18" w:rsidP="00B27B95">
            <w:pPr>
              <w:pStyle w:val="Default"/>
            </w:pPr>
            <w:r w:rsidRPr="00D51506">
              <w:t xml:space="preserve">Умение ставить педагогические цели и задачи сообразно </w:t>
            </w:r>
          </w:p>
          <w:p w:rsidR="00634C18" w:rsidRPr="00D51506" w:rsidRDefault="00634C18" w:rsidP="00B27B95">
            <w:pPr>
              <w:pStyle w:val="Default"/>
            </w:pPr>
            <w:r w:rsidRPr="00D51506">
              <w:t xml:space="preserve">возрастным и индивидуальным особенностям </w:t>
            </w:r>
            <w:proofErr w:type="gramStart"/>
            <w:r w:rsidRPr="00D51506">
              <w:t>обучающихся</w:t>
            </w:r>
            <w:proofErr w:type="gramEnd"/>
            <w:r w:rsidRPr="00D51506">
              <w:t xml:space="preserve"> </w:t>
            </w:r>
          </w:p>
          <w:p w:rsidR="00634C18" w:rsidRPr="00D51506" w:rsidRDefault="00634C18" w:rsidP="00B27B95">
            <w:pPr>
              <w:pStyle w:val="Default"/>
            </w:pP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Данная компетентность является конкретизацией предыдущей. Она </w:t>
            </w:r>
          </w:p>
          <w:p w:rsidR="00634C18" w:rsidRPr="00D51506" w:rsidRDefault="00634C18" w:rsidP="00B27B95">
            <w:pPr>
              <w:pStyle w:val="Default"/>
            </w:pPr>
            <w:proofErr w:type="gramStart"/>
            <w:r w:rsidRPr="00D51506">
              <w:t>направлена</w:t>
            </w:r>
            <w:proofErr w:type="gramEnd"/>
            <w:r w:rsidRPr="00D51506">
              <w:t xml:space="preserve"> на индивидуализацию обучения и благодаря этому связана с мотивацией и общей успешностью </w:t>
            </w:r>
          </w:p>
          <w:p w:rsidR="00634C18" w:rsidRPr="00D51506" w:rsidRDefault="00634C18" w:rsidP="00B27B95">
            <w:pPr>
              <w:pStyle w:val="Default"/>
            </w:pPr>
          </w:p>
          <w:p w:rsidR="00634C18" w:rsidRPr="00D51506" w:rsidRDefault="00634C18" w:rsidP="00B27B95">
            <w:pPr>
              <w:pStyle w:val="Default"/>
            </w:pPr>
          </w:p>
        </w:tc>
        <w:tc>
          <w:tcPr>
            <w:tcW w:w="2911" w:type="dxa"/>
          </w:tcPr>
          <w:p w:rsidR="00634C18" w:rsidRPr="00D51506" w:rsidRDefault="00634C18" w:rsidP="00B27B95">
            <w:pPr>
              <w:pStyle w:val="Default"/>
            </w:pPr>
            <w:r w:rsidRPr="00D51506">
              <w:t xml:space="preserve">— Знание возрастных особенностей обучающихся; </w:t>
            </w:r>
          </w:p>
          <w:p w:rsidR="00634C18" w:rsidRPr="00D51506" w:rsidRDefault="00634C18" w:rsidP="00B27B95">
            <w:pPr>
              <w:pStyle w:val="Default"/>
            </w:pPr>
          </w:p>
          <w:p w:rsidR="00634C18" w:rsidRPr="00D51506" w:rsidRDefault="00634C18" w:rsidP="00B27B95">
            <w:pPr>
              <w:pStyle w:val="Default"/>
            </w:pPr>
            <w:r w:rsidRPr="00D51506">
              <w:t xml:space="preserve">— владение методами перевода цели в учебную задачу на конкретном возрасте </w:t>
            </w:r>
          </w:p>
          <w:p w:rsidR="00634C18" w:rsidRPr="00D51506" w:rsidRDefault="00634C18" w:rsidP="00B27B95">
            <w:pPr>
              <w:pStyle w:val="Default"/>
            </w:pPr>
          </w:p>
        </w:tc>
      </w:tr>
      <w:tr w:rsidR="00634C18" w:rsidRPr="00D51506" w:rsidTr="00B27B95">
        <w:trPr>
          <w:trHeight w:val="549"/>
        </w:trPr>
        <w:tc>
          <w:tcPr>
            <w:tcW w:w="11065" w:type="dxa"/>
            <w:gridSpan w:val="7"/>
          </w:tcPr>
          <w:p w:rsidR="00634C18" w:rsidRPr="00D51506" w:rsidRDefault="00634C18" w:rsidP="00B27B95">
            <w:pPr>
              <w:pStyle w:val="Default"/>
            </w:pPr>
            <w:r w:rsidRPr="00D51506">
              <w:t xml:space="preserve">                                                         III. Мотивация учебной деятельности </w:t>
            </w:r>
          </w:p>
          <w:p w:rsidR="00634C18" w:rsidRPr="00D51506" w:rsidRDefault="00634C18" w:rsidP="00B27B95">
            <w:pPr>
              <w:pStyle w:val="Default"/>
            </w:pPr>
            <w:r w:rsidRPr="00D51506">
              <w:t xml:space="preserve"> </w:t>
            </w:r>
          </w:p>
        </w:tc>
      </w:tr>
      <w:tr w:rsidR="00634C18" w:rsidRPr="00D51506" w:rsidTr="00B27B95">
        <w:trPr>
          <w:trHeight w:val="1099"/>
        </w:trPr>
        <w:tc>
          <w:tcPr>
            <w:tcW w:w="648" w:type="dxa"/>
          </w:tcPr>
          <w:p w:rsidR="00634C18" w:rsidRPr="00D51506" w:rsidRDefault="00634C18" w:rsidP="00B27B95">
            <w:pPr>
              <w:pStyle w:val="Default"/>
            </w:pPr>
            <w:r w:rsidRPr="00D51506">
              <w:t>3.1</w:t>
            </w:r>
          </w:p>
        </w:tc>
        <w:tc>
          <w:tcPr>
            <w:tcW w:w="2700" w:type="dxa"/>
            <w:gridSpan w:val="2"/>
          </w:tcPr>
          <w:p w:rsidR="00634C18" w:rsidRPr="00D51506" w:rsidRDefault="00634C18" w:rsidP="00B27B95">
            <w:pPr>
              <w:pStyle w:val="Default"/>
            </w:pPr>
            <w:r w:rsidRPr="00D51506">
              <w:t xml:space="preserve">Умение обеспечить успех в деятельности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Компетентность, позволяющая </w:t>
            </w:r>
            <w:proofErr w:type="gramStart"/>
            <w:r w:rsidRPr="00D51506">
              <w:t>обучающемуся</w:t>
            </w:r>
            <w:proofErr w:type="gramEnd"/>
            <w:r w:rsidRPr="00D51506">
              <w:t xml:space="preserve"> поверить в свои силы, утвердить себя в глазах окружающих, один из главных способов обеспечить позитивную мотивацию учения </w:t>
            </w:r>
          </w:p>
          <w:p w:rsidR="00634C18" w:rsidRPr="00D51506" w:rsidRDefault="00634C18" w:rsidP="00B27B95">
            <w:pPr>
              <w:pStyle w:val="Default"/>
            </w:pPr>
          </w:p>
        </w:tc>
        <w:tc>
          <w:tcPr>
            <w:tcW w:w="2911" w:type="dxa"/>
          </w:tcPr>
          <w:p w:rsidR="00634C18" w:rsidRPr="00D51506" w:rsidRDefault="00634C18" w:rsidP="00B27B95">
            <w:pPr>
              <w:pStyle w:val="Default"/>
            </w:pPr>
            <w:r w:rsidRPr="00D51506">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634C18" w:rsidRPr="00D51506" w:rsidTr="00B27B95">
        <w:trPr>
          <w:trHeight w:val="1099"/>
        </w:trPr>
        <w:tc>
          <w:tcPr>
            <w:tcW w:w="648" w:type="dxa"/>
          </w:tcPr>
          <w:p w:rsidR="00634C18" w:rsidRPr="00D51506" w:rsidRDefault="00634C18" w:rsidP="00B27B95">
            <w:pPr>
              <w:pStyle w:val="Default"/>
            </w:pPr>
            <w:r w:rsidRPr="00D51506">
              <w:t>3.2</w:t>
            </w:r>
          </w:p>
        </w:tc>
        <w:tc>
          <w:tcPr>
            <w:tcW w:w="2700" w:type="dxa"/>
            <w:gridSpan w:val="2"/>
          </w:tcPr>
          <w:p w:rsidR="00634C18" w:rsidRPr="00D51506" w:rsidRDefault="00634C18" w:rsidP="00B27B95">
            <w:pPr>
              <w:pStyle w:val="Default"/>
            </w:pPr>
            <w:r w:rsidRPr="00D51506">
              <w:t xml:space="preserve">Компетентность в педагогическом оценивании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Педагогическое оценивание служит реальным инструментом </w:t>
            </w:r>
            <w:proofErr w:type="gramStart"/>
            <w:r w:rsidRPr="00D51506">
              <w:t>осознания</w:t>
            </w:r>
            <w:proofErr w:type="gramEnd"/>
            <w:r w:rsidRPr="00D51506">
              <w:t xml:space="preserve"> обучающимся своих достижений и недоработок. Без знания своих результатов невозможно обеспечить субъектную позицию в образовании </w:t>
            </w:r>
          </w:p>
          <w:p w:rsidR="00634C18" w:rsidRPr="00D51506" w:rsidRDefault="00634C18" w:rsidP="00B27B95">
            <w:pPr>
              <w:pStyle w:val="Default"/>
            </w:pPr>
          </w:p>
        </w:tc>
        <w:tc>
          <w:tcPr>
            <w:tcW w:w="2911" w:type="dxa"/>
          </w:tcPr>
          <w:p w:rsidR="00634C18" w:rsidRPr="00D51506" w:rsidRDefault="00634C18" w:rsidP="00B27B95">
            <w:pPr>
              <w:pStyle w:val="Default"/>
            </w:pPr>
            <w:r w:rsidRPr="00D51506">
              <w:t xml:space="preserve">— Знание многообразия педагогических оценок; </w:t>
            </w:r>
          </w:p>
          <w:p w:rsidR="00634C18" w:rsidRPr="00D51506" w:rsidRDefault="00634C18" w:rsidP="00B27B95">
            <w:pPr>
              <w:pStyle w:val="Default"/>
            </w:pPr>
            <w:r w:rsidRPr="00D51506">
              <w:t xml:space="preserve">— знакомство с литературой по данному вопросу; </w:t>
            </w:r>
          </w:p>
          <w:p w:rsidR="00634C18" w:rsidRPr="00D51506" w:rsidRDefault="00634C18" w:rsidP="00B27B95">
            <w:pPr>
              <w:pStyle w:val="Default"/>
            </w:pPr>
            <w:r w:rsidRPr="00D51506">
              <w:t xml:space="preserve">— владение различными методами оценивания и их применение </w:t>
            </w:r>
          </w:p>
        </w:tc>
      </w:tr>
      <w:tr w:rsidR="00634C18" w:rsidRPr="00D51506" w:rsidTr="00B27B95">
        <w:trPr>
          <w:trHeight w:val="1099"/>
        </w:trPr>
        <w:tc>
          <w:tcPr>
            <w:tcW w:w="648" w:type="dxa"/>
          </w:tcPr>
          <w:p w:rsidR="00634C18" w:rsidRPr="00D51506" w:rsidRDefault="00634C18" w:rsidP="00B27B95">
            <w:pPr>
              <w:pStyle w:val="Default"/>
            </w:pPr>
            <w:r w:rsidRPr="00D51506">
              <w:t>3.3</w:t>
            </w:r>
          </w:p>
        </w:tc>
        <w:tc>
          <w:tcPr>
            <w:tcW w:w="2700" w:type="dxa"/>
            <w:gridSpan w:val="2"/>
          </w:tcPr>
          <w:p w:rsidR="00634C18" w:rsidRPr="00D51506" w:rsidRDefault="00634C18" w:rsidP="00B27B95">
            <w:pPr>
              <w:pStyle w:val="Default"/>
            </w:pPr>
            <w:r w:rsidRPr="00D51506">
              <w:t xml:space="preserve">Умение превращать учебную задачу </w:t>
            </w:r>
            <w:proofErr w:type="gramStart"/>
            <w:r w:rsidRPr="00D51506">
              <w:t>в</w:t>
            </w:r>
            <w:proofErr w:type="gramEnd"/>
            <w:r w:rsidRPr="00D51506">
              <w:t xml:space="preserve"> личностно значимую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Это одна из важнейших компетентностей, обеспечивающих мотивацию учебной деятельности </w:t>
            </w:r>
          </w:p>
          <w:p w:rsidR="00634C18" w:rsidRPr="00D51506" w:rsidRDefault="00634C18" w:rsidP="00B27B95">
            <w:pPr>
              <w:pStyle w:val="Default"/>
            </w:pPr>
          </w:p>
        </w:tc>
        <w:tc>
          <w:tcPr>
            <w:tcW w:w="2911" w:type="dxa"/>
          </w:tcPr>
          <w:p w:rsidR="00634C18" w:rsidRPr="00D51506" w:rsidRDefault="00634C18" w:rsidP="00B27B95">
            <w:pPr>
              <w:pStyle w:val="Default"/>
            </w:pPr>
            <w:r w:rsidRPr="00D51506">
              <w:t xml:space="preserve">— Знание интересов обучающихся, их внутреннего мира; </w:t>
            </w:r>
          </w:p>
          <w:p w:rsidR="00634C18" w:rsidRPr="00D51506" w:rsidRDefault="00634C18" w:rsidP="00B27B95">
            <w:pPr>
              <w:pStyle w:val="Default"/>
            </w:pPr>
            <w:r w:rsidRPr="00D51506">
              <w:t xml:space="preserve">— ориентация в культуре; </w:t>
            </w:r>
          </w:p>
          <w:p w:rsidR="00634C18" w:rsidRPr="00D51506" w:rsidRDefault="00634C18" w:rsidP="00B27B95">
            <w:pPr>
              <w:pStyle w:val="Default"/>
            </w:pPr>
            <w:r w:rsidRPr="00D51506">
              <w:t xml:space="preserve">умение показать роль и значение изучаемого материала в реализации личных планов </w:t>
            </w:r>
          </w:p>
        </w:tc>
      </w:tr>
      <w:tr w:rsidR="00634C18" w:rsidRPr="00D51506" w:rsidTr="00B27B95">
        <w:trPr>
          <w:trHeight w:val="331"/>
        </w:trPr>
        <w:tc>
          <w:tcPr>
            <w:tcW w:w="11065" w:type="dxa"/>
            <w:gridSpan w:val="7"/>
          </w:tcPr>
          <w:p w:rsidR="00634C18" w:rsidRPr="00D51506" w:rsidRDefault="00634C18" w:rsidP="00B27B95">
            <w:pPr>
              <w:pStyle w:val="Default"/>
            </w:pPr>
            <w:r w:rsidRPr="00D51506">
              <w:t xml:space="preserve">                                               IV. Информационная компетентность </w:t>
            </w:r>
          </w:p>
          <w:p w:rsidR="00634C18" w:rsidRPr="00D51506" w:rsidRDefault="00634C18" w:rsidP="00B27B95">
            <w:pPr>
              <w:pStyle w:val="Default"/>
            </w:pPr>
          </w:p>
        </w:tc>
      </w:tr>
      <w:tr w:rsidR="00634C18" w:rsidRPr="00D51506" w:rsidTr="00B27B95">
        <w:trPr>
          <w:trHeight w:val="1099"/>
        </w:trPr>
        <w:tc>
          <w:tcPr>
            <w:tcW w:w="648" w:type="dxa"/>
          </w:tcPr>
          <w:p w:rsidR="00634C18" w:rsidRPr="00D51506" w:rsidRDefault="00634C18" w:rsidP="00B27B95">
            <w:pPr>
              <w:pStyle w:val="Default"/>
            </w:pPr>
            <w:r w:rsidRPr="00D51506">
              <w:t>4.1</w:t>
            </w:r>
          </w:p>
        </w:tc>
        <w:tc>
          <w:tcPr>
            <w:tcW w:w="2700" w:type="dxa"/>
            <w:gridSpan w:val="2"/>
          </w:tcPr>
          <w:p w:rsidR="00634C18" w:rsidRPr="00D51506" w:rsidRDefault="00634C18" w:rsidP="00B27B95">
            <w:pPr>
              <w:pStyle w:val="Default"/>
            </w:pPr>
            <w:r w:rsidRPr="00D51506">
              <w:t xml:space="preserve">Компетентность в предмете преподавания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Глубокое знание предмета преподавания, сочетающееся с общей культурой педагога. Сочетание </w:t>
            </w:r>
          </w:p>
          <w:p w:rsidR="00634C18" w:rsidRPr="00D51506" w:rsidRDefault="00634C18" w:rsidP="00B27B95">
            <w:pPr>
              <w:pStyle w:val="Default"/>
            </w:pPr>
            <w:r w:rsidRPr="00D51506">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634C18" w:rsidRPr="00D51506" w:rsidRDefault="00634C18" w:rsidP="00B27B95">
            <w:pPr>
              <w:pStyle w:val="Default"/>
            </w:pPr>
          </w:p>
          <w:p w:rsidR="00634C18" w:rsidRPr="00D51506" w:rsidRDefault="00634C18" w:rsidP="00B27B95">
            <w:pPr>
              <w:pStyle w:val="Default"/>
            </w:pPr>
          </w:p>
        </w:tc>
        <w:tc>
          <w:tcPr>
            <w:tcW w:w="2911" w:type="dxa"/>
          </w:tcPr>
          <w:p w:rsidR="00634C18" w:rsidRPr="00D51506" w:rsidRDefault="00634C18" w:rsidP="00B27B95">
            <w:pPr>
              <w:pStyle w:val="Default"/>
            </w:pPr>
            <w:proofErr w:type="gramStart"/>
            <w:r w:rsidRPr="00D51506">
              <w:lastRenderedPageBreak/>
              <w:t xml:space="preserve">— Знание генезиса формирования предметного знания (история, персоналии, </w:t>
            </w:r>
            <w:proofErr w:type="gramEnd"/>
          </w:p>
          <w:p w:rsidR="00634C18" w:rsidRPr="00D51506" w:rsidRDefault="00634C18" w:rsidP="00B27B95">
            <w:pPr>
              <w:pStyle w:val="Default"/>
            </w:pPr>
            <w:r w:rsidRPr="00D51506">
              <w:t xml:space="preserve">для </w:t>
            </w:r>
            <w:proofErr w:type="gramStart"/>
            <w:r w:rsidRPr="00D51506">
              <w:t>решения</w:t>
            </w:r>
            <w:proofErr w:type="gramEnd"/>
            <w:r w:rsidRPr="00D51506">
              <w:t xml:space="preserve"> каких проблем разрабатывалось); </w:t>
            </w:r>
          </w:p>
          <w:p w:rsidR="00634C18" w:rsidRPr="00D51506" w:rsidRDefault="00634C18" w:rsidP="00B27B95">
            <w:pPr>
              <w:pStyle w:val="Default"/>
            </w:pPr>
            <w:r w:rsidRPr="00D51506">
              <w:t xml:space="preserve">— возможности </w:t>
            </w:r>
            <w:r w:rsidRPr="00D51506">
              <w:lastRenderedPageBreak/>
              <w:t xml:space="preserve">применения получаемых знаний для объяснения социальных </w:t>
            </w:r>
          </w:p>
          <w:p w:rsidR="00634C18" w:rsidRPr="00D51506" w:rsidRDefault="00634C18" w:rsidP="00B27B95">
            <w:pPr>
              <w:pStyle w:val="Default"/>
            </w:pPr>
            <w:r w:rsidRPr="00D51506">
              <w:t xml:space="preserve">и природных явлений; </w:t>
            </w:r>
          </w:p>
          <w:p w:rsidR="00634C18" w:rsidRPr="00D51506" w:rsidRDefault="00634C18" w:rsidP="00B27B95">
            <w:pPr>
              <w:pStyle w:val="Default"/>
            </w:pPr>
            <w:r w:rsidRPr="00D51506">
              <w:t xml:space="preserve">— владение методами решения различных задач; </w:t>
            </w:r>
          </w:p>
          <w:p w:rsidR="00634C18" w:rsidRPr="00D51506" w:rsidRDefault="00634C18" w:rsidP="00B27B95">
            <w:pPr>
              <w:pStyle w:val="Default"/>
            </w:pPr>
            <w:r w:rsidRPr="00D51506">
              <w:t xml:space="preserve">— свободное решение задач ЕГЭ, олимпиад: региональных, российских, международных </w:t>
            </w:r>
          </w:p>
          <w:p w:rsidR="00634C18" w:rsidRPr="00D51506" w:rsidRDefault="00634C18" w:rsidP="00B27B95">
            <w:pPr>
              <w:pStyle w:val="Default"/>
            </w:pPr>
          </w:p>
        </w:tc>
      </w:tr>
      <w:tr w:rsidR="00634C18" w:rsidRPr="00D51506" w:rsidTr="00B27B95">
        <w:trPr>
          <w:trHeight w:val="1099"/>
        </w:trPr>
        <w:tc>
          <w:tcPr>
            <w:tcW w:w="648" w:type="dxa"/>
          </w:tcPr>
          <w:p w:rsidR="00634C18" w:rsidRPr="00D51506" w:rsidRDefault="00634C18" w:rsidP="00B27B95">
            <w:pPr>
              <w:pStyle w:val="Default"/>
            </w:pPr>
            <w:r w:rsidRPr="00D51506">
              <w:lastRenderedPageBreak/>
              <w:t>4.2</w:t>
            </w:r>
          </w:p>
        </w:tc>
        <w:tc>
          <w:tcPr>
            <w:tcW w:w="2700" w:type="dxa"/>
            <w:gridSpan w:val="2"/>
          </w:tcPr>
          <w:p w:rsidR="00634C18" w:rsidRPr="00D51506" w:rsidRDefault="00634C18" w:rsidP="00B27B95">
            <w:pPr>
              <w:pStyle w:val="Default"/>
            </w:pPr>
            <w:r w:rsidRPr="00D51506">
              <w:t xml:space="preserve">Компетентность в методах преподавания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634C18" w:rsidRPr="00D51506" w:rsidRDefault="00634C18" w:rsidP="00B27B95">
            <w:pPr>
              <w:pStyle w:val="Default"/>
            </w:pPr>
            <w:r w:rsidRPr="00D51506">
              <w:t xml:space="preserve">творческой личности </w:t>
            </w:r>
          </w:p>
        </w:tc>
        <w:tc>
          <w:tcPr>
            <w:tcW w:w="2911" w:type="dxa"/>
          </w:tcPr>
          <w:p w:rsidR="00634C18" w:rsidRPr="00D51506" w:rsidRDefault="00634C18" w:rsidP="00B27B95">
            <w:pPr>
              <w:pStyle w:val="Default"/>
            </w:pPr>
            <w:r w:rsidRPr="00D51506">
              <w:t>— Знание нормативных методов и методик;</w:t>
            </w:r>
          </w:p>
          <w:p w:rsidR="00634C18" w:rsidRPr="00D51506" w:rsidRDefault="00634C18" w:rsidP="00B27B95">
            <w:pPr>
              <w:pStyle w:val="Default"/>
            </w:pPr>
            <w:r w:rsidRPr="00D51506">
              <w:t>— демонстрация личностно ориентированных методов образования;</w:t>
            </w:r>
          </w:p>
          <w:p w:rsidR="00634C18" w:rsidRPr="00D51506" w:rsidRDefault="00634C18" w:rsidP="00B27B95">
            <w:pPr>
              <w:pStyle w:val="Default"/>
            </w:pPr>
            <w:r w:rsidRPr="00D51506">
              <w:t>— наличие своих находок и методов, авторской школы;</w:t>
            </w:r>
          </w:p>
          <w:p w:rsidR="00634C18" w:rsidRPr="00D51506" w:rsidRDefault="00634C18" w:rsidP="00B27B95">
            <w:pPr>
              <w:pStyle w:val="Default"/>
            </w:pPr>
            <w:r w:rsidRPr="00D51506">
              <w:t>— знание современных достижений в области методики обучения, в том числе использование новых информационных технологий;</w:t>
            </w:r>
          </w:p>
          <w:p w:rsidR="00634C18" w:rsidRPr="00D51506" w:rsidRDefault="00634C18" w:rsidP="00B27B95">
            <w:pPr>
              <w:pStyle w:val="Default"/>
            </w:pPr>
            <w:r w:rsidRPr="00D51506">
              <w:t>— использование в учебном процессе</w:t>
            </w:r>
          </w:p>
          <w:p w:rsidR="00634C18" w:rsidRPr="00D51506" w:rsidRDefault="00634C18" w:rsidP="00B27B95">
            <w:pPr>
              <w:pStyle w:val="Default"/>
            </w:pPr>
            <w:r w:rsidRPr="00D51506">
              <w:t>современных методов обучения</w:t>
            </w:r>
          </w:p>
        </w:tc>
      </w:tr>
      <w:tr w:rsidR="00634C18" w:rsidRPr="00D51506" w:rsidTr="00B27B95">
        <w:trPr>
          <w:trHeight w:val="1099"/>
        </w:trPr>
        <w:tc>
          <w:tcPr>
            <w:tcW w:w="648" w:type="dxa"/>
          </w:tcPr>
          <w:p w:rsidR="00634C18" w:rsidRPr="00D51506" w:rsidRDefault="00634C18" w:rsidP="00B27B95">
            <w:pPr>
              <w:pStyle w:val="Default"/>
            </w:pPr>
            <w:r w:rsidRPr="00D51506">
              <w:t>4.3</w:t>
            </w:r>
          </w:p>
        </w:tc>
        <w:tc>
          <w:tcPr>
            <w:tcW w:w="2700" w:type="dxa"/>
            <w:gridSpan w:val="2"/>
          </w:tcPr>
          <w:p w:rsidR="00634C18" w:rsidRPr="00D51506" w:rsidRDefault="00634C18" w:rsidP="00B27B95">
            <w:pPr>
              <w:pStyle w:val="Default"/>
            </w:pPr>
            <w:r w:rsidRPr="00D51506">
              <w:t>Компетентность в субъективных условиях деятельности (знание учеников и учебных коллективов)</w:t>
            </w:r>
          </w:p>
        </w:tc>
        <w:tc>
          <w:tcPr>
            <w:tcW w:w="4806" w:type="dxa"/>
            <w:gridSpan w:val="3"/>
          </w:tcPr>
          <w:p w:rsidR="00634C18" w:rsidRPr="00D51506" w:rsidRDefault="00634C18" w:rsidP="00B27B95">
            <w:pPr>
              <w:pStyle w:val="Default"/>
            </w:pPr>
            <w:r w:rsidRPr="00D51506">
              <w:t xml:space="preserve">Позволяет осуществить индивидуальный подход к организации образовательного процесса. Служит условием </w:t>
            </w:r>
            <w:proofErr w:type="spellStart"/>
            <w:r w:rsidRPr="00D51506">
              <w:t>гуманизации</w:t>
            </w:r>
            <w:proofErr w:type="spellEnd"/>
            <w:r w:rsidRPr="00D51506">
              <w:t xml:space="preserve"> образования. Обеспечивает высокую мотивацию академической активности</w:t>
            </w:r>
          </w:p>
        </w:tc>
        <w:tc>
          <w:tcPr>
            <w:tcW w:w="2911" w:type="dxa"/>
          </w:tcPr>
          <w:p w:rsidR="00634C18" w:rsidRPr="00D51506" w:rsidRDefault="00634C18" w:rsidP="00B27B95">
            <w:pPr>
              <w:pStyle w:val="Default"/>
            </w:pPr>
            <w:proofErr w:type="gramStart"/>
            <w:r w:rsidRPr="00D51506">
              <w:t xml:space="preserve">—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w:t>
            </w:r>
            <w:r w:rsidRPr="00D51506">
              <w:lastRenderedPageBreak/>
              <w:t>— знание (рефлексия) своих индивидуальных особенностей и их учёт в своей деятельности</w:t>
            </w:r>
            <w:proofErr w:type="gramEnd"/>
          </w:p>
        </w:tc>
      </w:tr>
      <w:tr w:rsidR="00634C18" w:rsidRPr="00D51506" w:rsidTr="00B27B95">
        <w:trPr>
          <w:trHeight w:val="1099"/>
        </w:trPr>
        <w:tc>
          <w:tcPr>
            <w:tcW w:w="648" w:type="dxa"/>
          </w:tcPr>
          <w:p w:rsidR="00634C18" w:rsidRPr="00D51506" w:rsidRDefault="00634C18" w:rsidP="00B27B95">
            <w:pPr>
              <w:pStyle w:val="Default"/>
            </w:pPr>
            <w:r w:rsidRPr="00D51506">
              <w:lastRenderedPageBreak/>
              <w:t>4.4</w:t>
            </w:r>
          </w:p>
        </w:tc>
        <w:tc>
          <w:tcPr>
            <w:tcW w:w="2700" w:type="dxa"/>
            <w:gridSpan w:val="2"/>
          </w:tcPr>
          <w:p w:rsidR="00634C18" w:rsidRPr="00D51506" w:rsidRDefault="00634C18" w:rsidP="00B27B95">
            <w:pPr>
              <w:pStyle w:val="Default"/>
            </w:pPr>
            <w:r w:rsidRPr="00D51506">
              <w:t>Умение вести самостоятельный поиск информации</w:t>
            </w:r>
          </w:p>
        </w:tc>
        <w:tc>
          <w:tcPr>
            <w:tcW w:w="4806" w:type="dxa"/>
            <w:gridSpan w:val="3"/>
          </w:tcPr>
          <w:p w:rsidR="00634C18" w:rsidRPr="00D51506" w:rsidRDefault="00634C18" w:rsidP="00B27B95">
            <w:pPr>
              <w:pStyle w:val="Default"/>
            </w:pPr>
            <w:r w:rsidRPr="00D51506">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tcPr>
          <w:p w:rsidR="00634C18" w:rsidRPr="00D51506" w:rsidRDefault="00634C18" w:rsidP="00B27B95">
            <w:pPr>
              <w:pStyle w:val="Default"/>
            </w:pPr>
            <w:r w:rsidRPr="00D51506">
              <w:t xml:space="preserve">— Профессиональная любознательность; </w:t>
            </w:r>
          </w:p>
          <w:p w:rsidR="00634C18" w:rsidRPr="00D51506" w:rsidRDefault="00634C18" w:rsidP="00B27B95">
            <w:pPr>
              <w:pStyle w:val="Default"/>
            </w:pPr>
            <w:r w:rsidRPr="00D51506">
              <w:t xml:space="preserve">умение пользоваться различными информационно-поисковыми технологиями; </w:t>
            </w:r>
          </w:p>
          <w:p w:rsidR="00634C18" w:rsidRPr="00D51506" w:rsidRDefault="00634C18" w:rsidP="00B27B95">
            <w:pPr>
              <w:pStyle w:val="Default"/>
            </w:pPr>
            <w:r w:rsidRPr="00D51506">
              <w:t xml:space="preserve">— использование различных баз данных в образовательном процессе </w:t>
            </w:r>
          </w:p>
        </w:tc>
      </w:tr>
      <w:tr w:rsidR="00634C18" w:rsidRPr="00D51506" w:rsidTr="00B27B95">
        <w:trPr>
          <w:trHeight w:val="545"/>
        </w:trPr>
        <w:tc>
          <w:tcPr>
            <w:tcW w:w="11065" w:type="dxa"/>
            <w:gridSpan w:val="7"/>
          </w:tcPr>
          <w:p w:rsidR="00634C18" w:rsidRPr="00D51506" w:rsidRDefault="00634C18" w:rsidP="00B27B95">
            <w:pPr>
              <w:pStyle w:val="Default"/>
            </w:pPr>
            <w:r w:rsidRPr="00D51506">
              <w:t xml:space="preserve">                 V. Разработка программ педагогической деятельности и принятие педагогических решений</w:t>
            </w:r>
          </w:p>
        </w:tc>
      </w:tr>
      <w:tr w:rsidR="00634C18" w:rsidRPr="00D51506" w:rsidTr="00B27B95">
        <w:trPr>
          <w:trHeight w:val="1099"/>
        </w:trPr>
        <w:tc>
          <w:tcPr>
            <w:tcW w:w="648" w:type="dxa"/>
          </w:tcPr>
          <w:p w:rsidR="00634C18" w:rsidRPr="00D51506" w:rsidRDefault="00634C18" w:rsidP="00B27B95">
            <w:pPr>
              <w:pStyle w:val="Default"/>
            </w:pPr>
            <w:r w:rsidRPr="00D51506">
              <w:t>5.1</w:t>
            </w:r>
          </w:p>
        </w:tc>
        <w:tc>
          <w:tcPr>
            <w:tcW w:w="2700" w:type="dxa"/>
            <w:gridSpan w:val="2"/>
          </w:tcPr>
          <w:p w:rsidR="00634C18" w:rsidRPr="00D51506" w:rsidRDefault="00634C18" w:rsidP="00B27B95">
            <w:pPr>
              <w:pStyle w:val="Default"/>
            </w:pPr>
            <w:r w:rsidRPr="00D51506">
              <w:t xml:space="preserve">Умение разработать образовательную программу, выбрать учебники и учебные комплекты </w:t>
            </w:r>
          </w:p>
          <w:p w:rsidR="00634C18" w:rsidRPr="00D51506" w:rsidRDefault="00634C18" w:rsidP="00B27B95">
            <w:pPr>
              <w:pStyle w:val="Default"/>
            </w:pPr>
          </w:p>
        </w:tc>
        <w:tc>
          <w:tcPr>
            <w:tcW w:w="4806" w:type="dxa"/>
            <w:gridSpan w:val="3"/>
          </w:tcPr>
          <w:p w:rsidR="00634C18" w:rsidRPr="00D51506" w:rsidRDefault="00634C18" w:rsidP="00B27B95">
            <w:pPr>
              <w:pStyle w:val="Default"/>
            </w:pPr>
            <w:r w:rsidRPr="00D51506">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D51506">
              <w:t>обучающихся</w:t>
            </w:r>
            <w:proofErr w:type="gramEnd"/>
            <w:r w:rsidRPr="00D51506">
              <w:t xml:space="preserve">. Компетентность в разработке образовательных программ позволяет осуществлять преподавание на различных уровнях </w:t>
            </w:r>
            <w:proofErr w:type="spellStart"/>
            <w:r w:rsidRPr="00D51506">
              <w:t>обученности</w:t>
            </w:r>
            <w:proofErr w:type="spellEnd"/>
            <w:r w:rsidRPr="00D51506">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634C18" w:rsidRPr="00D51506" w:rsidRDefault="00634C18" w:rsidP="00B27B95">
            <w:pPr>
              <w:pStyle w:val="Default"/>
            </w:pPr>
          </w:p>
        </w:tc>
        <w:tc>
          <w:tcPr>
            <w:tcW w:w="2911" w:type="dxa"/>
          </w:tcPr>
          <w:p w:rsidR="00634C18" w:rsidRPr="00D51506" w:rsidRDefault="00634C18" w:rsidP="00B27B95">
            <w:pPr>
              <w:pStyle w:val="Default"/>
            </w:pPr>
            <w:r w:rsidRPr="00D51506">
              <w:t>— Знание образовательных стандартов и примерных программ;</w:t>
            </w:r>
          </w:p>
          <w:p w:rsidR="00634C18" w:rsidRPr="00D51506" w:rsidRDefault="00634C18" w:rsidP="00B27B95">
            <w:pPr>
              <w:pStyle w:val="Default"/>
            </w:pPr>
            <w:r w:rsidRPr="00D51506">
              <w:t xml:space="preserve"> — наличие персонально разработанных образовательных программ: характеристика этих программ по содержанию, источникам информации; </w:t>
            </w:r>
          </w:p>
          <w:p w:rsidR="00634C18" w:rsidRPr="00D51506" w:rsidRDefault="00634C18" w:rsidP="00B27B95">
            <w:pPr>
              <w:pStyle w:val="Default"/>
            </w:pPr>
            <w:r w:rsidRPr="00D51506">
              <w:t xml:space="preserve">— по материальной базе, на которой должны реализовываться программы; по учёту индивидуальных характеристик обучающихся; </w:t>
            </w:r>
          </w:p>
          <w:p w:rsidR="00634C18" w:rsidRPr="00D51506" w:rsidRDefault="00634C18" w:rsidP="00B27B95">
            <w:pPr>
              <w:pStyle w:val="Default"/>
            </w:pPr>
            <w:r w:rsidRPr="00D51506">
              <w:t>— обоснованность используемых образовательных программ;</w:t>
            </w:r>
          </w:p>
          <w:p w:rsidR="00634C18" w:rsidRPr="00D51506" w:rsidRDefault="00634C18" w:rsidP="00B27B95">
            <w:pPr>
              <w:pStyle w:val="Default"/>
            </w:pPr>
            <w:r w:rsidRPr="00D51506">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634C18" w:rsidRPr="00D51506" w:rsidRDefault="00634C18" w:rsidP="00B27B95">
            <w:pPr>
              <w:pStyle w:val="Default"/>
            </w:pPr>
            <w:r w:rsidRPr="00D51506">
              <w:t>— участие работодателей в разработке образовательной программы;</w:t>
            </w:r>
          </w:p>
          <w:p w:rsidR="00634C18" w:rsidRPr="00D51506" w:rsidRDefault="00634C18" w:rsidP="00B27B95">
            <w:pPr>
              <w:pStyle w:val="Default"/>
            </w:pPr>
            <w:r w:rsidRPr="00D51506">
              <w:t xml:space="preserve"> — знание учебников и учебно-методических комплектов, </w:t>
            </w:r>
            <w:r w:rsidRPr="00D51506">
              <w:lastRenderedPageBreak/>
              <w:t>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634C18" w:rsidRPr="00D51506" w:rsidTr="00B27B95">
        <w:trPr>
          <w:trHeight w:val="1099"/>
        </w:trPr>
        <w:tc>
          <w:tcPr>
            <w:tcW w:w="648" w:type="dxa"/>
          </w:tcPr>
          <w:p w:rsidR="00634C18" w:rsidRPr="00D51506" w:rsidRDefault="00634C18" w:rsidP="00B27B95">
            <w:pPr>
              <w:pStyle w:val="Default"/>
            </w:pPr>
            <w:r w:rsidRPr="00D51506">
              <w:lastRenderedPageBreak/>
              <w:t>5.2</w:t>
            </w:r>
          </w:p>
        </w:tc>
        <w:tc>
          <w:tcPr>
            <w:tcW w:w="2700" w:type="dxa"/>
            <w:gridSpan w:val="2"/>
          </w:tcPr>
          <w:p w:rsidR="00634C18" w:rsidRPr="00D51506" w:rsidRDefault="00634C18" w:rsidP="00B27B95">
            <w:pPr>
              <w:pStyle w:val="Default"/>
            </w:pPr>
            <w:r w:rsidRPr="00D51506">
              <w:t>Умение принимать решения в различных педагогических ситуациях</w:t>
            </w:r>
          </w:p>
        </w:tc>
        <w:tc>
          <w:tcPr>
            <w:tcW w:w="4806" w:type="dxa"/>
            <w:gridSpan w:val="3"/>
          </w:tcPr>
          <w:p w:rsidR="00634C18" w:rsidRPr="00D51506" w:rsidRDefault="00634C18" w:rsidP="00B27B95">
            <w:pPr>
              <w:pStyle w:val="Default"/>
            </w:pPr>
            <w:r w:rsidRPr="00D51506">
              <w:t xml:space="preserve">Педагогу приходится постоянно принимать решения: </w:t>
            </w:r>
          </w:p>
          <w:p w:rsidR="00634C18" w:rsidRPr="00D51506" w:rsidRDefault="00634C18" w:rsidP="00B27B95">
            <w:pPr>
              <w:pStyle w:val="Default"/>
            </w:pPr>
            <w:r w:rsidRPr="00D51506">
              <w:t>— как установить дисциплину;</w:t>
            </w:r>
          </w:p>
          <w:p w:rsidR="00634C18" w:rsidRPr="00D51506" w:rsidRDefault="00634C18" w:rsidP="00B27B95">
            <w:pPr>
              <w:pStyle w:val="Default"/>
            </w:pPr>
            <w:r w:rsidRPr="00D51506">
              <w:t xml:space="preserve"> — как мотивировать академическую активность;</w:t>
            </w:r>
          </w:p>
          <w:p w:rsidR="00634C18" w:rsidRPr="00D51506" w:rsidRDefault="00634C18" w:rsidP="00B27B95">
            <w:pPr>
              <w:pStyle w:val="Default"/>
            </w:pPr>
            <w:r w:rsidRPr="00D51506">
              <w:t xml:space="preserve"> — как вызвать интерес у конкретного ученика; </w:t>
            </w:r>
          </w:p>
          <w:p w:rsidR="00634C18" w:rsidRPr="00D51506" w:rsidRDefault="00634C18" w:rsidP="00B27B95">
            <w:pPr>
              <w:pStyle w:val="Default"/>
            </w:pPr>
            <w:r w:rsidRPr="00D51506">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w:t>
            </w:r>
            <w:proofErr w:type="spellStart"/>
            <w:r w:rsidRPr="00D51506">
              <w:t>креативные</w:t>
            </w:r>
            <w:proofErr w:type="spellEnd"/>
            <w:r w:rsidRPr="00D51506">
              <w:t>) или интуитивные</w:t>
            </w:r>
          </w:p>
        </w:tc>
        <w:tc>
          <w:tcPr>
            <w:tcW w:w="2911" w:type="dxa"/>
          </w:tcPr>
          <w:p w:rsidR="00634C18" w:rsidRPr="00D51506" w:rsidRDefault="00634C18" w:rsidP="00B27B95">
            <w:pPr>
              <w:pStyle w:val="Default"/>
            </w:pPr>
            <w:r w:rsidRPr="00D51506">
              <w:t xml:space="preserve">— Знание типичных педагогических ситуаций, требующих участия педагога для своего решения; </w:t>
            </w:r>
          </w:p>
          <w:p w:rsidR="00634C18" w:rsidRPr="00D51506" w:rsidRDefault="00634C18" w:rsidP="00B27B95">
            <w:pPr>
              <w:pStyle w:val="Default"/>
            </w:pPr>
            <w:r w:rsidRPr="00D51506">
              <w:t xml:space="preserve">— владение набором решающих правил, используемых для различных ситуаций; </w:t>
            </w:r>
          </w:p>
          <w:p w:rsidR="00634C18" w:rsidRPr="00D51506" w:rsidRDefault="00634C18" w:rsidP="00B27B95">
            <w:pPr>
              <w:pStyle w:val="Default"/>
            </w:pPr>
            <w:r w:rsidRPr="00D51506">
              <w:t xml:space="preserve">— владение критерием предпочтительности при выборе того или иного решающего правила; </w:t>
            </w:r>
          </w:p>
          <w:p w:rsidR="00634C18" w:rsidRPr="00D51506" w:rsidRDefault="00634C18" w:rsidP="00B27B95">
            <w:pPr>
              <w:pStyle w:val="Default"/>
            </w:pPr>
            <w:r w:rsidRPr="00D51506">
              <w:t xml:space="preserve">— знание критериев достижения цели; </w:t>
            </w:r>
          </w:p>
          <w:p w:rsidR="00634C18" w:rsidRPr="00D51506" w:rsidRDefault="00634C18" w:rsidP="00B27B95">
            <w:pPr>
              <w:pStyle w:val="Default"/>
            </w:pPr>
            <w:r w:rsidRPr="00D51506">
              <w:t xml:space="preserve">— знание нетипичных конфликтных ситуаций; </w:t>
            </w:r>
          </w:p>
          <w:p w:rsidR="00634C18" w:rsidRPr="00D51506" w:rsidRDefault="00634C18" w:rsidP="00B27B95">
            <w:pPr>
              <w:pStyle w:val="Default"/>
            </w:pPr>
            <w:r w:rsidRPr="00D51506">
              <w:t xml:space="preserve">— примеры разрешения конкретных педагогических ситуаций; </w:t>
            </w:r>
          </w:p>
          <w:p w:rsidR="00634C18" w:rsidRPr="00D51506" w:rsidRDefault="00634C18" w:rsidP="00B27B95">
            <w:pPr>
              <w:pStyle w:val="Default"/>
            </w:pPr>
            <w:r w:rsidRPr="00D51506">
              <w:t xml:space="preserve">— развитость педагогического мышления </w:t>
            </w:r>
          </w:p>
        </w:tc>
      </w:tr>
      <w:tr w:rsidR="00634C18" w:rsidRPr="00D51506" w:rsidTr="00B27B95">
        <w:trPr>
          <w:trHeight w:val="238"/>
        </w:trPr>
        <w:tc>
          <w:tcPr>
            <w:tcW w:w="11065" w:type="dxa"/>
            <w:gridSpan w:val="7"/>
          </w:tcPr>
          <w:p w:rsidR="00634C18" w:rsidRPr="00D51506" w:rsidRDefault="00634C18" w:rsidP="00B27B95">
            <w:pPr>
              <w:pStyle w:val="Default"/>
            </w:pPr>
            <w:r w:rsidRPr="00D51506">
              <w:t xml:space="preserve">                                    VI. Компетенции в организации учебной деятельности </w:t>
            </w:r>
          </w:p>
          <w:p w:rsidR="00634C18" w:rsidRPr="00D51506" w:rsidRDefault="00634C18" w:rsidP="00B27B95">
            <w:pPr>
              <w:pStyle w:val="Default"/>
            </w:pPr>
          </w:p>
        </w:tc>
      </w:tr>
      <w:tr w:rsidR="00634C18" w:rsidRPr="00D51506" w:rsidTr="00B27B95">
        <w:trPr>
          <w:trHeight w:val="1099"/>
        </w:trPr>
        <w:tc>
          <w:tcPr>
            <w:tcW w:w="648" w:type="dxa"/>
          </w:tcPr>
          <w:p w:rsidR="00634C18" w:rsidRPr="00D51506" w:rsidRDefault="00634C18" w:rsidP="00B27B95">
            <w:pPr>
              <w:pStyle w:val="Default"/>
            </w:pPr>
            <w:r w:rsidRPr="00D51506">
              <w:t>6.1</w:t>
            </w:r>
          </w:p>
        </w:tc>
        <w:tc>
          <w:tcPr>
            <w:tcW w:w="2700" w:type="dxa"/>
            <w:gridSpan w:val="2"/>
          </w:tcPr>
          <w:p w:rsidR="00634C18" w:rsidRPr="00D51506" w:rsidRDefault="00634C18" w:rsidP="00B27B95">
            <w:pPr>
              <w:pStyle w:val="Default"/>
            </w:pPr>
            <w:r w:rsidRPr="00D51506">
              <w:t xml:space="preserve">Компетентность в установлении </w:t>
            </w:r>
            <w:proofErr w:type="spellStart"/>
            <w:proofErr w:type="gramStart"/>
            <w:r w:rsidRPr="00D51506">
              <w:t>субъект-субъектных</w:t>
            </w:r>
            <w:proofErr w:type="spellEnd"/>
            <w:proofErr w:type="gramEnd"/>
            <w:r w:rsidRPr="00D51506">
              <w:t xml:space="preserve"> отношений </w:t>
            </w:r>
          </w:p>
          <w:p w:rsidR="00634C18" w:rsidRPr="00D51506" w:rsidRDefault="00634C18" w:rsidP="00B27B95">
            <w:pPr>
              <w:pStyle w:val="Default"/>
            </w:pPr>
          </w:p>
        </w:tc>
        <w:tc>
          <w:tcPr>
            <w:tcW w:w="4500" w:type="dxa"/>
          </w:tcPr>
          <w:p w:rsidR="00634C18" w:rsidRPr="00D51506" w:rsidRDefault="00634C18" w:rsidP="00B27B95">
            <w:pPr>
              <w:pStyle w:val="Default"/>
            </w:pPr>
            <w:r w:rsidRPr="00D51506">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634C18" w:rsidRPr="00D51506" w:rsidRDefault="00634C18" w:rsidP="00B27B95">
            <w:pPr>
              <w:pStyle w:val="Default"/>
            </w:pPr>
            <w:r w:rsidRPr="00D51506">
              <w:t xml:space="preserve">других участников образовательного процесса, готовность вступать в помогающие отношения, позитивный настрой педагога </w:t>
            </w:r>
          </w:p>
        </w:tc>
        <w:tc>
          <w:tcPr>
            <w:tcW w:w="3217" w:type="dxa"/>
            <w:gridSpan w:val="3"/>
          </w:tcPr>
          <w:p w:rsidR="00634C18" w:rsidRPr="00D51506" w:rsidRDefault="00634C18" w:rsidP="00B27B95">
            <w:pPr>
              <w:pStyle w:val="Default"/>
            </w:pPr>
            <w:r w:rsidRPr="00D51506">
              <w:t xml:space="preserve">— Знание </w:t>
            </w:r>
            <w:proofErr w:type="gramStart"/>
            <w:r w:rsidRPr="00D51506">
              <w:t>обучающихся</w:t>
            </w:r>
            <w:proofErr w:type="gramEnd"/>
            <w:r w:rsidRPr="00D51506">
              <w:t>;</w:t>
            </w:r>
          </w:p>
          <w:p w:rsidR="00634C18" w:rsidRPr="00D51506" w:rsidRDefault="00634C18" w:rsidP="00B27B95">
            <w:pPr>
              <w:pStyle w:val="Default"/>
            </w:pPr>
            <w:r w:rsidRPr="00D51506">
              <w:t xml:space="preserve"> — компетентность в </w:t>
            </w:r>
            <w:proofErr w:type="spellStart"/>
            <w:r w:rsidRPr="00D51506">
              <w:t>целеполагании</w:t>
            </w:r>
            <w:proofErr w:type="spellEnd"/>
            <w:r w:rsidRPr="00D51506">
              <w:t xml:space="preserve">; </w:t>
            </w:r>
          </w:p>
          <w:p w:rsidR="00634C18" w:rsidRPr="00D51506" w:rsidRDefault="00634C18" w:rsidP="00B27B95">
            <w:pPr>
              <w:pStyle w:val="Default"/>
            </w:pPr>
            <w:r w:rsidRPr="00D51506">
              <w:t xml:space="preserve">— предметная компетентность; </w:t>
            </w:r>
          </w:p>
          <w:p w:rsidR="00634C18" w:rsidRPr="00D51506" w:rsidRDefault="00634C18" w:rsidP="00B27B95">
            <w:pPr>
              <w:pStyle w:val="Default"/>
            </w:pPr>
            <w:r w:rsidRPr="00D51506">
              <w:t xml:space="preserve">— методическая компетентность; </w:t>
            </w:r>
          </w:p>
          <w:p w:rsidR="00634C18" w:rsidRPr="00D51506" w:rsidRDefault="00634C18" w:rsidP="00B27B95">
            <w:pPr>
              <w:pStyle w:val="Default"/>
            </w:pPr>
            <w:r w:rsidRPr="00D51506">
              <w:t>— готовность к сотрудничеству</w:t>
            </w:r>
          </w:p>
        </w:tc>
      </w:tr>
      <w:tr w:rsidR="00634C18" w:rsidRPr="00D51506" w:rsidTr="00B27B95">
        <w:trPr>
          <w:trHeight w:val="1099"/>
        </w:trPr>
        <w:tc>
          <w:tcPr>
            <w:tcW w:w="648" w:type="dxa"/>
          </w:tcPr>
          <w:p w:rsidR="00634C18" w:rsidRPr="00D51506" w:rsidRDefault="00634C18" w:rsidP="00B27B95">
            <w:pPr>
              <w:pStyle w:val="Default"/>
            </w:pPr>
            <w:r w:rsidRPr="00D51506">
              <w:t>6.2</w:t>
            </w:r>
          </w:p>
        </w:tc>
        <w:tc>
          <w:tcPr>
            <w:tcW w:w="2700" w:type="dxa"/>
            <w:gridSpan w:val="2"/>
          </w:tcPr>
          <w:p w:rsidR="00634C18" w:rsidRPr="00D51506" w:rsidRDefault="00634C18" w:rsidP="00B27B95">
            <w:pPr>
              <w:pStyle w:val="Default"/>
            </w:pPr>
            <w:r w:rsidRPr="00D51506">
              <w:t>Компетентность в обеспечении понимания педагогической задачи и способах деятельности</w:t>
            </w:r>
          </w:p>
        </w:tc>
        <w:tc>
          <w:tcPr>
            <w:tcW w:w="4500" w:type="dxa"/>
          </w:tcPr>
          <w:p w:rsidR="00634C18" w:rsidRPr="00D51506" w:rsidRDefault="00634C18" w:rsidP="00B27B95">
            <w:pPr>
              <w:pStyle w:val="Default"/>
            </w:pPr>
            <w:r w:rsidRPr="00D51506">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634C18" w:rsidRPr="00D51506" w:rsidRDefault="00634C18" w:rsidP="00B27B95">
            <w:pPr>
              <w:pStyle w:val="Default"/>
            </w:pPr>
          </w:p>
        </w:tc>
        <w:tc>
          <w:tcPr>
            <w:tcW w:w="3217" w:type="dxa"/>
            <w:gridSpan w:val="3"/>
          </w:tcPr>
          <w:p w:rsidR="00634C18" w:rsidRPr="00D51506" w:rsidRDefault="00634C18" w:rsidP="00B27B95">
            <w:pPr>
              <w:pStyle w:val="Default"/>
            </w:pPr>
            <w:r w:rsidRPr="00D51506">
              <w:t xml:space="preserve">— Знание того, что знают и понимают ученики; </w:t>
            </w:r>
          </w:p>
          <w:p w:rsidR="00634C18" w:rsidRPr="00D51506" w:rsidRDefault="00634C18" w:rsidP="00B27B95">
            <w:pPr>
              <w:pStyle w:val="Default"/>
            </w:pPr>
            <w:r w:rsidRPr="00D51506">
              <w:t>— свободное владение изучаемым материалом;</w:t>
            </w:r>
          </w:p>
          <w:p w:rsidR="00634C18" w:rsidRPr="00D51506" w:rsidRDefault="00634C18" w:rsidP="00B27B95">
            <w:pPr>
              <w:pStyle w:val="Default"/>
            </w:pPr>
            <w:r w:rsidRPr="00D51506">
              <w:t xml:space="preserve"> — осознанное включение нового учебного материала в систему освоенных знаний обучающихся;</w:t>
            </w:r>
          </w:p>
          <w:p w:rsidR="00634C18" w:rsidRPr="00D51506" w:rsidRDefault="00634C18" w:rsidP="00B27B95">
            <w:pPr>
              <w:pStyle w:val="Default"/>
            </w:pPr>
            <w:r w:rsidRPr="00D51506">
              <w:t xml:space="preserve"> — демонстрация практического применения </w:t>
            </w:r>
            <w:r w:rsidRPr="00D51506">
              <w:lastRenderedPageBreak/>
              <w:t xml:space="preserve">изучаемого материала; </w:t>
            </w:r>
          </w:p>
          <w:p w:rsidR="00634C18" w:rsidRPr="00D51506" w:rsidRDefault="00634C18" w:rsidP="00B27B95">
            <w:pPr>
              <w:pStyle w:val="Default"/>
            </w:pPr>
            <w:r w:rsidRPr="00D51506">
              <w:t>— опора на чувственное восприятие</w:t>
            </w:r>
          </w:p>
        </w:tc>
      </w:tr>
      <w:tr w:rsidR="00634C18" w:rsidRPr="00D51506" w:rsidTr="00B27B95">
        <w:trPr>
          <w:trHeight w:val="1099"/>
        </w:trPr>
        <w:tc>
          <w:tcPr>
            <w:tcW w:w="648" w:type="dxa"/>
          </w:tcPr>
          <w:p w:rsidR="00634C18" w:rsidRPr="00D51506" w:rsidRDefault="00634C18" w:rsidP="00B27B95">
            <w:pPr>
              <w:pStyle w:val="Default"/>
            </w:pPr>
            <w:r w:rsidRPr="00D51506">
              <w:lastRenderedPageBreak/>
              <w:t>6.3</w:t>
            </w:r>
          </w:p>
        </w:tc>
        <w:tc>
          <w:tcPr>
            <w:tcW w:w="2700" w:type="dxa"/>
            <w:gridSpan w:val="2"/>
          </w:tcPr>
          <w:p w:rsidR="00634C18" w:rsidRPr="00D51506" w:rsidRDefault="00634C18" w:rsidP="00B27B95">
            <w:pPr>
              <w:pStyle w:val="Default"/>
            </w:pPr>
            <w:r w:rsidRPr="00D51506">
              <w:t xml:space="preserve">Компетентность в педагогическом оценивании </w:t>
            </w:r>
          </w:p>
          <w:p w:rsidR="00634C18" w:rsidRPr="00D51506" w:rsidRDefault="00634C18" w:rsidP="00B27B95">
            <w:pPr>
              <w:pStyle w:val="Default"/>
            </w:pPr>
          </w:p>
        </w:tc>
        <w:tc>
          <w:tcPr>
            <w:tcW w:w="4500" w:type="dxa"/>
          </w:tcPr>
          <w:p w:rsidR="00634C18" w:rsidRPr="00D51506" w:rsidRDefault="00634C18" w:rsidP="00B27B95">
            <w:pPr>
              <w:pStyle w:val="Default"/>
            </w:pPr>
            <w:r w:rsidRPr="00D51506">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D51506">
              <w:t>обучающегося</w:t>
            </w:r>
            <w:proofErr w:type="gramEnd"/>
            <w:r w:rsidRPr="00D51506">
              <w:t xml:space="preserve"> от внешней оценки к самооценке. Компетентность в оценивании других должна сочетаться с самооценкой педагога</w:t>
            </w:r>
          </w:p>
        </w:tc>
        <w:tc>
          <w:tcPr>
            <w:tcW w:w="3217" w:type="dxa"/>
            <w:gridSpan w:val="3"/>
          </w:tcPr>
          <w:p w:rsidR="00634C18" w:rsidRPr="00D51506" w:rsidRDefault="00634C18" w:rsidP="00B27B95">
            <w:pPr>
              <w:pStyle w:val="Default"/>
            </w:pPr>
            <w:r w:rsidRPr="00D51506">
              <w:t>— Знание функций педагогической оценки;</w:t>
            </w:r>
          </w:p>
          <w:p w:rsidR="00634C18" w:rsidRPr="00D51506" w:rsidRDefault="00634C18" w:rsidP="00B27B95">
            <w:pPr>
              <w:pStyle w:val="Default"/>
            </w:pPr>
            <w:r w:rsidRPr="00D51506">
              <w:t xml:space="preserve"> — знание видов педагогической оценки;</w:t>
            </w:r>
          </w:p>
          <w:p w:rsidR="00634C18" w:rsidRPr="00D51506" w:rsidRDefault="00634C18" w:rsidP="00B27B95">
            <w:pPr>
              <w:pStyle w:val="Default"/>
            </w:pPr>
            <w:r w:rsidRPr="00D51506">
              <w:t xml:space="preserve"> — знание того, что подлежит оцениванию в педагогической деятельности; </w:t>
            </w:r>
          </w:p>
          <w:p w:rsidR="00634C18" w:rsidRPr="00D51506" w:rsidRDefault="00634C18" w:rsidP="00B27B95">
            <w:pPr>
              <w:pStyle w:val="Default"/>
            </w:pPr>
            <w:r w:rsidRPr="00D51506">
              <w:t xml:space="preserve">— владение методами педагогического оценивания; — умение продемонстрировать эти методы на конкретных примерах; </w:t>
            </w:r>
          </w:p>
          <w:p w:rsidR="00634C18" w:rsidRPr="00D51506" w:rsidRDefault="00634C18" w:rsidP="00B27B95">
            <w:pPr>
              <w:pStyle w:val="Default"/>
            </w:pPr>
            <w:r w:rsidRPr="00D51506">
              <w:t>— умение перейти от педагогического оценивания к самооценке</w:t>
            </w:r>
          </w:p>
        </w:tc>
      </w:tr>
      <w:tr w:rsidR="00634C18" w:rsidRPr="00D51506" w:rsidTr="00B27B95">
        <w:trPr>
          <w:trHeight w:val="1099"/>
        </w:trPr>
        <w:tc>
          <w:tcPr>
            <w:tcW w:w="648" w:type="dxa"/>
          </w:tcPr>
          <w:p w:rsidR="00634C18" w:rsidRPr="00D51506" w:rsidRDefault="00634C18" w:rsidP="00B27B95">
            <w:pPr>
              <w:pStyle w:val="Default"/>
            </w:pPr>
            <w:r w:rsidRPr="00D51506">
              <w:t>6.4</w:t>
            </w:r>
          </w:p>
        </w:tc>
        <w:tc>
          <w:tcPr>
            <w:tcW w:w="2700" w:type="dxa"/>
            <w:gridSpan w:val="2"/>
          </w:tcPr>
          <w:p w:rsidR="00634C18" w:rsidRPr="00D51506" w:rsidRDefault="00634C18" w:rsidP="00B27B95">
            <w:pPr>
              <w:pStyle w:val="Default"/>
            </w:pPr>
            <w:r w:rsidRPr="00D51506">
              <w:t xml:space="preserve">Компетентность в организации информационной основы деятельности </w:t>
            </w:r>
            <w:proofErr w:type="gramStart"/>
            <w:r w:rsidRPr="00D51506">
              <w:t>обучающегося</w:t>
            </w:r>
            <w:proofErr w:type="gramEnd"/>
            <w:r w:rsidRPr="00D51506">
              <w:t xml:space="preserve"> </w:t>
            </w:r>
          </w:p>
          <w:p w:rsidR="00634C18" w:rsidRPr="00D51506" w:rsidRDefault="00634C18" w:rsidP="00B27B95">
            <w:pPr>
              <w:pStyle w:val="Default"/>
            </w:pPr>
          </w:p>
        </w:tc>
        <w:tc>
          <w:tcPr>
            <w:tcW w:w="4500" w:type="dxa"/>
          </w:tcPr>
          <w:p w:rsidR="00634C18" w:rsidRPr="00D51506" w:rsidRDefault="00634C18" w:rsidP="00B27B95">
            <w:pPr>
              <w:pStyle w:val="Default"/>
            </w:pPr>
            <w:r w:rsidRPr="00D51506">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Pr>
          <w:p w:rsidR="00634C18" w:rsidRPr="00D51506" w:rsidRDefault="00634C18" w:rsidP="00B27B95">
            <w:pPr>
              <w:pStyle w:val="Default"/>
            </w:pPr>
            <w:r w:rsidRPr="00D51506">
              <w:t xml:space="preserve">— Свободное владение учебным материалом; </w:t>
            </w:r>
          </w:p>
          <w:p w:rsidR="00634C18" w:rsidRPr="00D51506" w:rsidRDefault="00634C18" w:rsidP="00B27B95">
            <w:pPr>
              <w:pStyle w:val="Default"/>
            </w:pPr>
            <w:r w:rsidRPr="00D51506">
              <w:t xml:space="preserve">знание типичных трудностей при изучении конкретных тем; </w:t>
            </w:r>
          </w:p>
          <w:p w:rsidR="00634C18" w:rsidRPr="00D51506" w:rsidRDefault="00634C18" w:rsidP="00B27B95">
            <w:pPr>
              <w:pStyle w:val="Default"/>
            </w:pPr>
            <w:r w:rsidRPr="00D51506">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634C18" w:rsidRPr="00D51506" w:rsidRDefault="00634C18" w:rsidP="00B27B95">
            <w:pPr>
              <w:pStyle w:val="Default"/>
            </w:pPr>
            <w:r w:rsidRPr="00D51506">
              <w:t xml:space="preserve">— умение выявить уровень развития </w:t>
            </w:r>
            <w:proofErr w:type="gramStart"/>
            <w:r w:rsidRPr="00D51506">
              <w:t>обучающихся</w:t>
            </w:r>
            <w:proofErr w:type="gramEnd"/>
            <w:r w:rsidRPr="00D51506">
              <w:t xml:space="preserve">; </w:t>
            </w:r>
          </w:p>
          <w:p w:rsidR="00634C18" w:rsidRPr="00D51506" w:rsidRDefault="00634C18" w:rsidP="00B27B95">
            <w:pPr>
              <w:pStyle w:val="Default"/>
            </w:pPr>
            <w:r w:rsidRPr="00D51506">
              <w:t xml:space="preserve">— владение методами объективного контроля и оценивания; </w:t>
            </w:r>
          </w:p>
          <w:p w:rsidR="00634C18" w:rsidRPr="00D51506" w:rsidRDefault="00634C18" w:rsidP="00B27B95">
            <w:pPr>
              <w:pStyle w:val="Default"/>
            </w:pPr>
            <w:r w:rsidRPr="00D51506">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634C18" w:rsidRPr="00D51506" w:rsidTr="00B27B95">
        <w:trPr>
          <w:trHeight w:val="1099"/>
        </w:trPr>
        <w:tc>
          <w:tcPr>
            <w:tcW w:w="648" w:type="dxa"/>
          </w:tcPr>
          <w:p w:rsidR="00634C18" w:rsidRPr="00D51506" w:rsidRDefault="00634C18" w:rsidP="00B27B95">
            <w:pPr>
              <w:pStyle w:val="Default"/>
            </w:pPr>
            <w:r w:rsidRPr="00D51506">
              <w:t>6.5</w:t>
            </w:r>
          </w:p>
        </w:tc>
        <w:tc>
          <w:tcPr>
            <w:tcW w:w="2700" w:type="dxa"/>
            <w:gridSpan w:val="2"/>
          </w:tcPr>
          <w:p w:rsidR="00634C18" w:rsidRPr="00D51506" w:rsidRDefault="00634C18" w:rsidP="00B27B95">
            <w:pPr>
              <w:pStyle w:val="Default"/>
            </w:pPr>
            <w:r w:rsidRPr="00D51506">
              <w:t>Компетентность в использовании современных средств и систем организации учебно-воспитательного процесса</w:t>
            </w:r>
          </w:p>
        </w:tc>
        <w:tc>
          <w:tcPr>
            <w:tcW w:w="4500" w:type="dxa"/>
          </w:tcPr>
          <w:p w:rsidR="00634C18" w:rsidRPr="00D51506" w:rsidRDefault="00634C18" w:rsidP="00B27B95">
            <w:pPr>
              <w:pStyle w:val="Default"/>
            </w:pPr>
            <w:r w:rsidRPr="00D51506">
              <w:t xml:space="preserve">Обеспечивает эффективность учебно-воспитательного процесса </w:t>
            </w:r>
          </w:p>
          <w:p w:rsidR="00634C18" w:rsidRPr="00D51506" w:rsidRDefault="00634C18" w:rsidP="00B27B95">
            <w:pPr>
              <w:pStyle w:val="Default"/>
            </w:pPr>
          </w:p>
        </w:tc>
        <w:tc>
          <w:tcPr>
            <w:tcW w:w="3217" w:type="dxa"/>
            <w:gridSpan w:val="3"/>
          </w:tcPr>
          <w:p w:rsidR="00634C18" w:rsidRPr="00D51506" w:rsidRDefault="00634C18" w:rsidP="00B27B95">
            <w:pPr>
              <w:pStyle w:val="Default"/>
            </w:pPr>
            <w:r w:rsidRPr="00D51506">
              <w:t xml:space="preserve">— Знание современных средств и методов построения образовательного процесса; </w:t>
            </w:r>
          </w:p>
          <w:p w:rsidR="00634C18" w:rsidRPr="00D51506" w:rsidRDefault="00634C18" w:rsidP="00B27B95">
            <w:pPr>
              <w:pStyle w:val="Default"/>
            </w:pPr>
            <w:r w:rsidRPr="00D51506">
              <w:t xml:space="preserve">— умение использовать средства и методы обучения, адекватные поставленным задачам, уровню подготовленности обучающихся, их </w:t>
            </w:r>
            <w:r w:rsidRPr="00D51506">
              <w:lastRenderedPageBreak/>
              <w:t xml:space="preserve">индивидуальным характеристикам; </w:t>
            </w:r>
          </w:p>
          <w:p w:rsidR="00634C18" w:rsidRPr="00D51506" w:rsidRDefault="00634C18" w:rsidP="00B27B95">
            <w:pPr>
              <w:pStyle w:val="Default"/>
            </w:pPr>
            <w:r w:rsidRPr="00D51506">
              <w:t xml:space="preserve">— умение обосновать выбранные методы и средства обучения </w:t>
            </w:r>
          </w:p>
          <w:p w:rsidR="00634C18" w:rsidRPr="00D51506" w:rsidRDefault="00634C18" w:rsidP="00B27B95">
            <w:pPr>
              <w:pStyle w:val="Default"/>
            </w:pPr>
          </w:p>
        </w:tc>
      </w:tr>
      <w:tr w:rsidR="00634C18" w:rsidRPr="00D51506" w:rsidTr="00B27B95">
        <w:trPr>
          <w:trHeight w:val="1099"/>
        </w:trPr>
        <w:tc>
          <w:tcPr>
            <w:tcW w:w="648" w:type="dxa"/>
          </w:tcPr>
          <w:p w:rsidR="00634C18" w:rsidRPr="00D51506" w:rsidRDefault="00634C18" w:rsidP="00B27B95">
            <w:pPr>
              <w:pStyle w:val="Default"/>
            </w:pPr>
            <w:r w:rsidRPr="00D51506">
              <w:lastRenderedPageBreak/>
              <w:t>6.6</w:t>
            </w:r>
          </w:p>
        </w:tc>
        <w:tc>
          <w:tcPr>
            <w:tcW w:w="2700" w:type="dxa"/>
            <w:gridSpan w:val="2"/>
          </w:tcPr>
          <w:p w:rsidR="00634C18" w:rsidRPr="00D51506" w:rsidRDefault="00634C18" w:rsidP="00B27B95">
            <w:pPr>
              <w:pStyle w:val="Default"/>
            </w:pPr>
            <w:r w:rsidRPr="00D51506">
              <w:t>Компетентность в способах умственной деятельности</w:t>
            </w:r>
          </w:p>
        </w:tc>
        <w:tc>
          <w:tcPr>
            <w:tcW w:w="4500" w:type="dxa"/>
          </w:tcPr>
          <w:p w:rsidR="00634C18" w:rsidRPr="00D51506" w:rsidRDefault="00634C18" w:rsidP="00B27B95">
            <w:pPr>
              <w:pStyle w:val="Default"/>
            </w:pPr>
            <w:r w:rsidRPr="00D51506">
              <w:t xml:space="preserve">Характеризует уровень владения педагогом и </w:t>
            </w:r>
            <w:proofErr w:type="gramStart"/>
            <w:r w:rsidRPr="00D51506">
              <w:t>обучающимися</w:t>
            </w:r>
            <w:proofErr w:type="gramEnd"/>
            <w:r w:rsidRPr="00D51506">
              <w:t xml:space="preserve"> системой интеллектуальных операций </w:t>
            </w:r>
          </w:p>
          <w:p w:rsidR="00634C18" w:rsidRPr="00D51506" w:rsidRDefault="00634C18" w:rsidP="00B27B95">
            <w:pPr>
              <w:pStyle w:val="Default"/>
            </w:pPr>
          </w:p>
        </w:tc>
        <w:tc>
          <w:tcPr>
            <w:tcW w:w="3217" w:type="dxa"/>
            <w:gridSpan w:val="3"/>
          </w:tcPr>
          <w:p w:rsidR="00634C18" w:rsidRPr="00D51506" w:rsidRDefault="00634C18" w:rsidP="00B27B95">
            <w:pPr>
              <w:pStyle w:val="Default"/>
            </w:pPr>
            <w:r w:rsidRPr="00D51506">
              <w:t xml:space="preserve">— Знание системы интеллектуальных операций; </w:t>
            </w:r>
          </w:p>
          <w:p w:rsidR="00634C18" w:rsidRPr="00D51506" w:rsidRDefault="00634C18" w:rsidP="00B27B95">
            <w:pPr>
              <w:pStyle w:val="Default"/>
            </w:pPr>
            <w:r w:rsidRPr="00D51506">
              <w:t xml:space="preserve">владение интеллектуальными операциями; </w:t>
            </w:r>
          </w:p>
          <w:p w:rsidR="00634C18" w:rsidRPr="00D51506" w:rsidRDefault="00634C18" w:rsidP="00B27B95">
            <w:pPr>
              <w:pStyle w:val="Default"/>
            </w:pPr>
            <w:r w:rsidRPr="00D51506">
              <w:t>— умение сформировать интеллектуальные операц</w:t>
            </w:r>
            <w:proofErr w:type="gramStart"/>
            <w:r w:rsidRPr="00D51506">
              <w:t>ии у у</w:t>
            </w:r>
            <w:proofErr w:type="gramEnd"/>
            <w:r w:rsidRPr="00D51506">
              <w:t xml:space="preserve">чеников; </w:t>
            </w:r>
          </w:p>
          <w:p w:rsidR="00634C18" w:rsidRPr="00D51506" w:rsidRDefault="00634C18" w:rsidP="00B27B95">
            <w:pPr>
              <w:pStyle w:val="Default"/>
            </w:pPr>
            <w:r w:rsidRPr="00D51506">
              <w:t xml:space="preserve">— умение организовать использование интеллектуальных операций, адекватных решаемой задаче </w:t>
            </w:r>
          </w:p>
        </w:tc>
      </w:tr>
    </w:tbl>
    <w:p w:rsidR="00634C18" w:rsidRPr="00D51506" w:rsidRDefault="00634C18" w:rsidP="00634C18">
      <w:pPr>
        <w:pStyle w:val="Default"/>
        <w:ind w:firstLine="426"/>
        <w:jc w:val="both"/>
      </w:pPr>
    </w:p>
    <w:p w:rsidR="00634C18" w:rsidRPr="00D51506" w:rsidRDefault="00634C18" w:rsidP="00634C18">
      <w:pPr>
        <w:pStyle w:val="Default"/>
        <w:ind w:firstLine="426"/>
        <w:jc w:val="both"/>
      </w:pPr>
      <w:r w:rsidRPr="00D51506">
        <w:rPr>
          <w:b/>
          <w:bCs/>
        </w:rPr>
        <w:t xml:space="preserve">Профессиональное развитие и повышение квалификации педагогических работников. </w:t>
      </w:r>
    </w:p>
    <w:p w:rsidR="00634C18" w:rsidRPr="00D51506" w:rsidRDefault="00634C18" w:rsidP="00634C18">
      <w:pPr>
        <w:pStyle w:val="Default"/>
        <w:ind w:firstLine="426"/>
        <w:jc w:val="both"/>
      </w:pPr>
      <w:r w:rsidRPr="00D51506">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634C18" w:rsidRPr="00D51506" w:rsidRDefault="00634C18" w:rsidP="00634C18">
      <w:pPr>
        <w:pStyle w:val="Default"/>
        <w:ind w:firstLine="426"/>
        <w:jc w:val="both"/>
      </w:pPr>
      <w:r w:rsidRPr="00D51506">
        <w:rPr>
          <w:b/>
          <w:bCs/>
        </w:rPr>
        <w:t xml:space="preserve">Ожидаемый результат повышения квалификации </w:t>
      </w:r>
      <w:r w:rsidRPr="00D51506">
        <w:t xml:space="preserve">— </w:t>
      </w:r>
      <w:r w:rsidRPr="00D51506">
        <w:rPr>
          <w:b/>
          <w:bCs/>
        </w:rPr>
        <w:t xml:space="preserve">профессиональная готовность работников образования к реализации ФГОС: </w:t>
      </w:r>
    </w:p>
    <w:p w:rsidR="00634C18" w:rsidRPr="00D51506" w:rsidRDefault="00634C18" w:rsidP="00634C18">
      <w:pPr>
        <w:pStyle w:val="Default"/>
        <w:ind w:firstLine="426"/>
        <w:jc w:val="both"/>
      </w:pPr>
      <w:r w:rsidRPr="00D51506">
        <w:rPr>
          <w:b/>
          <w:bCs/>
        </w:rPr>
        <w:t xml:space="preserve">• обеспечение </w:t>
      </w:r>
      <w:r w:rsidRPr="00D51506">
        <w:t xml:space="preserve">оптимального вхождения работников образования в систему ценностей современного образования; </w:t>
      </w:r>
    </w:p>
    <w:p w:rsidR="00634C18" w:rsidRPr="00D51506" w:rsidRDefault="00634C18" w:rsidP="00634C18">
      <w:pPr>
        <w:pStyle w:val="Default"/>
        <w:ind w:firstLine="426"/>
        <w:jc w:val="both"/>
      </w:pPr>
      <w:r w:rsidRPr="00D51506">
        <w:rPr>
          <w:b/>
          <w:bCs/>
        </w:rPr>
        <w:t xml:space="preserve">• принятие </w:t>
      </w:r>
      <w:r w:rsidRPr="00D51506">
        <w:t xml:space="preserve">идеологии ФГОС общего образования; </w:t>
      </w:r>
    </w:p>
    <w:p w:rsidR="00634C18" w:rsidRPr="00D51506" w:rsidRDefault="00634C18" w:rsidP="00634C18">
      <w:pPr>
        <w:pStyle w:val="Default"/>
        <w:ind w:firstLine="426"/>
        <w:jc w:val="both"/>
      </w:pPr>
      <w:r w:rsidRPr="00D51506">
        <w:rPr>
          <w:b/>
          <w:bCs/>
        </w:rPr>
        <w:t xml:space="preserve">• освоение </w:t>
      </w:r>
      <w:r w:rsidRPr="00D51506">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634C18" w:rsidRPr="00D51506" w:rsidRDefault="00634C18" w:rsidP="00634C18">
      <w:pPr>
        <w:pStyle w:val="Default"/>
        <w:ind w:firstLine="426"/>
        <w:jc w:val="both"/>
      </w:pPr>
      <w:r w:rsidRPr="00D51506">
        <w:rPr>
          <w:b/>
          <w:bCs/>
        </w:rPr>
        <w:t xml:space="preserve">• овладение </w:t>
      </w:r>
      <w:r w:rsidRPr="00D51506">
        <w:t>учебно-методическими и информационн</w:t>
      </w:r>
      <w:proofErr w:type="gramStart"/>
      <w:r w:rsidRPr="00D51506">
        <w:t>о-</w:t>
      </w:r>
      <w:proofErr w:type="gramEnd"/>
      <w:r w:rsidRPr="00D51506">
        <w:t xml:space="preserve"> методическими ресурсами, необходимыми для успешного решения задач ФГОС.</w:t>
      </w:r>
    </w:p>
    <w:p w:rsidR="00634C18" w:rsidRPr="00D51506" w:rsidRDefault="00634C18" w:rsidP="00634C18">
      <w:pPr>
        <w:pStyle w:val="Default"/>
        <w:ind w:firstLine="426"/>
        <w:jc w:val="both"/>
      </w:pPr>
    </w:p>
    <w:p w:rsidR="00634C18" w:rsidRPr="00D51506" w:rsidRDefault="00634C18" w:rsidP="00634C18">
      <w:pPr>
        <w:pStyle w:val="Default"/>
        <w:ind w:firstLine="426"/>
        <w:jc w:val="both"/>
        <w:rPr>
          <w:b/>
        </w:rPr>
      </w:pPr>
      <w:r w:rsidRPr="00D51506">
        <w:rPr>
          <w:b/>
        </w:rPr>
        <w:t xml:space="preserve">План-график повышения квалификации работников образовательного учреждения в условиях введения Стандарта  </w:t>
      </w:r>
    </w:p>
    <w:p w:rsidR="00634C18" w:rsidRPr="00D51506" w:rsidRDefault="00634C18" w:rsidP="00634C18">
      <w:pPr>
        <w:pStyle w:val="Default"/>
        <w:ind w:firstLine="426"/>
        <w:jc w:val="both"/>
        <w:rPr>
          <w:b/>
        </w:rPr>
      </w:pPr>
    </w:p>
    <w:p w:rsidR="00634C18" w:rsidRPr="00D51506" w:rsidRDefault="00634C18" w:rsidP="00634C18">
      <w:pPr>
        <w:pStyle w:val="Default"/>
        <w:ind w:firstLine="426"/>
        <w:jc w:val="both"/>
      </w:pPr>
      <w:r w:rsidRPr="00D51506">
        <w:rPr>
          <w:b/>
          <w:bCs/>
        </w:rPr>
        <w:t xml:space="preserve">Организация методической работы </w:t>
      </w:r>
    </w:p>
    <w:p w:rsidR="00634C18" w:rsidRPr="00D51506" w:rsidRDefault="00634C18" w:rsidP="00634C18">
      <w:pPr>
        <w:pStyle w:val="Default"/>
        <w:ind w:firstLine="426"/>
        <w:jc w:val="both"/>
      </w:pPr>
      <w:r w:rsidRPr="00D51506">
        <w:rPr>
          <w:b/>
          <w:bCs/>
        </w:rPr>
        <w:t xml:space="preserve">Мероприятия: </w:t>
      </w:r>
    </w:p>
    <w:p w:rsidR="00634C18" w:rsidRPr="00D51506" w:rsidRDefault="00634C18" w:rsidP="00634C18">
      <w:pPr>
        <w:pStyle w:val="Default"/>
        <w:ind w:firstLine="426"/>
        <w:jc w:val="both"/>
      </w:pPr>
      <w:r w:rsidRPr="00D51506">
        <w:t xml:space="preserve">1. Семинары, посвящённые содержанию и ключевым особенностям ФГОС. </w:t>
      </w:r>
    </w:p>
    <w:p w:rsidR="00634C18" w:rsidRPr="00D51506" w:rsidRDefault="00634C18" w:rsidP="00634C18">
      <w:pPr>
        <w:pStyle w:val="Default"/>
        <w:ind w:firstLine="426"/>
        <w:jc w:val="both"/>
      </w:pPr>
      <w:r w:rsidRPr="00D51506">
        <w:t xml:space="preserve">2. Тренинги для педагогов с целью выявления и соотнесения собственной профессиональной позиции с целями и задачами ФГОС. </w:t>
      </w:r>
    </w:p>
    <w:p w:rsidR="00634C18" w:rsidRPr="00D51506" w:rsidRDefault="00634C18" w:rsidP="00634C18">
      <w:pPr>
        <w:pStyle w:val="Default"/>
        <w:ind w:firstLine="426"/>
        <w:jc w:val="both"/>
      </w:pPr>
      <w:r w:rsidRPr="00D51506">
        <w:t xml:space="preserve">3. Заседания методических объединений учителей, воспитателей по проблемам введения ФГОС. </w:t>
      </w:r>
    </w:p>
    <w:p w:rsidR="00634C18" w:rsidRPr="00D51506" w:rsidRDefault="00634C18" w:rsidP="00634C18">
      <w:pPr>
        <w:pStyle w:val="Default"/>
        <w:ind w:firstLine="426"/>
        <w:jc w:val="both"/>
      </w:pPr>
      <w:r w:rsidRPr="00D51506">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634C18" w:rsidRPr="00D51506" w:rsidRDefault="00634C18" w:rsidP="00634C18">
      <w:pPr>
        <w:pStyle w:val="Default"/>
        <w:ind w:firstLine="426"/>
        <w:jc w:val="both"/>
      </w:pPr>
      <w:r w:rsidRPr="00D51506">
        <w:t xml:space="preserve">5. Участие педагогов в разработке разделов и компонентов основной образовательной программы образовательного учреждения. </w:t>
      </w:r>
    </w:p>
    <w:p w:rsidR="00634C18" w:rsidRPr="00D51506" w:rsidRDefault="00634C18" w:rsidP="00634C18">
      <w:pPr>
        <w:pStyle w:val="Default"/>
        <w:ind w:firstLine="426"/>
        <w:jc w:val="both"/>
      </w:pPr>
      <w:r w:rsidRPr="00D51506">
        <w:t xml:space="preserve">6. Участие педагогов в разработке и апробации оценки эффективности работы в условиях внедрения ФГОС и Новой системы оплаты труда. </w:t>
      </w:r>
    </w:p>
    <w:p w:rsidR="00634C18" w:rsidRPr="00D51506" w:rsidRDefault="00634C18" w:rsidP="00634C18">
      <w:pPr>
        <w:pStyle w:val="Default"/>
        <w:ind w:firstLine="426"/>
        <w:jc w:val="both"/>
      </w:pPr>
      <w:r w:rsidRPr="00D51506">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634C18" w:rsidRPr="00D51506" w:rsidRDefault="00634C18" w:rsidP="00634C18">
      <w:pPr>
        <w:pStyle w:val="Default"/>
        <w:ind w:firstLine="426"/>
        <w:jc w:val="both"/>
      </w:pPr>
      <w:r w:rsidRPr="00D51506">
        <w:rPr>
          <w:b/>
          <w:bCs/>
        </w:rPr>
        <w:t xml:space="preserve">Подведение итогов и обсуждение результатов мероприятий </w:t>
      </w:r>
      <w:r w:rsidRPr="00D51506">
        <w:t xml:space="preserve">осуществляются в разных формах: совещания при директоре, заседания педагогического и методического советов, совещания </w:t>
      </w:r>
      <w:r w:rsidRPr="00D51506">
        <w:lastRenderedPageBreak/>
        <w:t xml:space="preserve">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634C18" w:rsidRPr="00D51506" w:rsidRDefault="00634C18" w:rsidP="00634C18">
      <w:pPr>
        <w:pStyle w:val="Default"/>
        <w:ind w:firstLine="426"/>
        <w:jc w:val="both"/>
      </w:pPr>
      <w:r w:rsidRPr="00D51506">
        <w:rPr>
          <w:b/>
          <w:bCs/>
        </w:rPr>
        <w:t xml:space="preserve">3.2.2. Психолого-педагогические условия реализации основной образовательной программы основного общего образования </w:t>
      </w:r>
    </w:p>
    <w:p w:rsidR="00634C18" w:rsidRPr="00D51506" w:rsidRDefault="00634C18" w:rsidP="00634C18">
      <w:pPr>
        <w:pStyle w:val="Default"/>
        <w:ind w:firstLine="426"/>
        <w:jc w:val="both"/>
      </w:pPr>
      <w:r w:rsidRPr="00D51506">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634C18" w:rsidRPr="00D51506" w:rsidRDefault="00634C18" w:rsidP="00634C18">
      <w:pPr>
        <w:pStyle w:val="Default"/>
        <w:ind w:firstLine="426"/>
        <w:jc w:val="both"/>
      </w:pPr>
      <w:r w:rsidRPr="00D51506">
        <w:t xml:space="preserve">Этап 5-6 классы – образовательный переход из младшего школьного возраста </w:t>
      </w:r>
      <w:proofErr w:type="gramStart"/>
      <w:r w:rsidRPr="00D51506">
        <w:t>в</w:t>
      </w:r>
      <w:proofErr w:type="gramEnd"/>
      <w:r w:rsidRPr="00D51506">
        <w:t xml:space="preserve"> подростковый. На данном этапе образования ООП ООО обеспечивает: </w:t>
      </w:r>
    </w:p>
    <w:p w:rsidR="00634C18" w:rsidRPr="00D51506" w:rsidRDefault="00634C18" w:rsidP="00634C18">
      <w:pPr>
        <w:pStyle w:val="Default"/>
        <w:ind w:firstLine="426"/>
        <w:jc w:val="both"/>
      </w:pPr>
      <w:r w:rsidRPr="00D51506">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634C18" w:rsidRPr="00D51506" w:rsidRDefault="00634C18" w:rsidP="00634C18">
      <w:pPr>
        <w:pStyle w:val="Default"/>
        <w:ind w:firstLine="426"/>
        <w:jc w:val="both"/>
      </w:pPr>
      <w:proofErr w:type="gramStart"/>
      <w:r w:rsidRPr="00D51506">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roofErr w:type="gramEnd"/>
    </w:p>
    <w:p w:rsidR="00634C18" w:rsidRPr="00D51506" w:rsidRDefault="00634C18" w:rsidP="00634C18">
      <w:pPr>
        <w:pStyle w:val="Default"/>
        <w:ind w:firstLine="426"/>
        <w:jc w:val="both"/>
      </w:pPr>
      <w:r w:rsidRPr="00D51506">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634C18" w:rsidRPr="00D51506" w:rsidRDefault="00634C18" w:rsidP="00634C18">
      <w:pPr>
        <w:pStyle w:val="Default"/>
        <w:ind w:firstLine="426"/>
        <w:jc w:val="both"/>
      </w:pPr>
      <w:r w:rsidRPr="00D51506">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634C18" w:rsidRPr="00D51506" w:rsidRDefault="00634C18" w:rsidP="00634C18">
      <w:pPr>
        <w:pStyle w:val="Default"/>
        <w:ind w:firstLine="426"/>
        <w:jc w:val="both"/>
      </w:pPr>
      <w:r w:rsidRPr="00D51506">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634C18" w:rsidRPr="00D51506" w:rsidRDefault="00634C18" w:rsidP="00634C18">
      <w:pPr>
        <w:pStyle w:val="Default"/>
        <w:ind w:firstLine="426"/>
        <w:jc w:val="both"/>
      </w:pPr>
      <w:proofErr w:type="gramStart"/>
      <w:r w:rsidRPr="00D51506">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roofErr w:type="gramEnd"/>
    </w:p>
    <w:p w:rsidR="00634C18" w:rsidRPr="00D51506" w:rsidRDefault="00634C18" w:rsidP="00634C18">
      <w:pPr>
        <w:pStyle w:val="Default"/>
        <w:ind w:firstLine="426"/>
        <w:jc w:val="both"/>
      </w:pPr>
      <w:r w:rsidRPr="00D51506">
        <w:t xml:space="preserve">Этап 7-9 классы – этап самоопределения и индивидуализации. </w:t>
      </w:r>
    </w:p>
    <w:p w:rsidR="00634C18" w:rsidRPr="00D51506" w:rsidRDefault="00634C18" w:rsidP="00634C18">
      <w:pPr>
        <w:pStyle w:val="Default"/>
        <w:ind w:firstLine="426"/>
        <w:jc w:val="both"/>
      </w:pPr>
      <w:r w:rsidRPr="00D51506">
        <w:t xml:space="preserve">На данном этапе образования ООП основного общего образования обеспечивает: </w:t>
      </w:r>
    </w:p>
    <w:p w:rsidR="00634C18" w:rsidRPr="00D51506" w:rsidRDefault="00634C18" w:rsidP="00634C18">
      <w:pPr>
        <w:pStyle w:val="Default"/>
        <w:ind w:firstLine="426"/>
        <w:jc w:val="both"/>
      </w:pPr>
      <w:r w:rsidRPr="00D51506">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634C18" w:rsidRPr="00D51506" w:rsidRDefault="00634C18" w:rsidP="00634C18">
      <w:pPr>
        <w:pStyle w:val="Default"/>
        <w:ind w:firstLine="426"/>
        <w:jc w:val="both"/>
      </w:pPr>
      <w:r w:rsidRPr="00D51506">
        <w:t xml:space="preserve">уровня и характера самостоятельной работы; </w:t>
      </w:r>
    </w:p>
    <w:p w:rsidR="00634C18" w:rsidRPr="00D51506" w:rsidRDefault="00634C18" w:rsidP="00634C18">
      <w:pPr>
        <w:pStyle w:val="Default"/>
        <w:ind w:firstLine="426"/>
        <w:jc w:val="both"/>
      </w:pPr>
      <w:r w:rsidRPr="00D51506">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634C18" w:rsidRPr="00D51506" w:rsidRDefault="00634C18" w:rsidP="00634C18">
      <w:pPr>
        <w:pStyle w:val="Default"/>
        <w:ind w:firstLine="426"/>
        <w:jc w:val="both"/>
      </w:pPr>
      <w:r w:rsidRPr="00D51506">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634C18" w:rsidRPr="00D51506" w:rsidRDefault="00634C18" w:rsidP="00634C18">
      <w:pPr>
        <w:pStyle w:val="Default"/>
        <w:ind w:firstLine="426"/>
        <w:jc w:val="both"/>
      </w:pPr>
      <w:r w:rsidRPr="00D51506">
        <w:t xml:space="preserve">- организацию системы социальной жизнедеятельности и группового проектирования социальных событий, предоставление </w:t>
      </w:r>
      <w:proofErr w:type="gramStart"/>
      <w:r w:rsidRPr="00D51506">
        <w:t>обучающимся</w:t>
      </w:r>
      <w:proofErr w:type="gramEnd"/>
      <w:r w:rsidRPr="00D51506">
        <w:t xml:space="preserve"> поля для </w:t>
      </w:r>
      <w:proofErr w:type="spellStart"/>
      <w:r w:rsidRPr="00D51506">
        <w:t>самопрезентации</w:t>
      </w:r>
      <w:proofErr w:type="spellEnd"/>
      <w:r w:rsidRPr="00D51506">
        <w:t xml:space="preserve"> и самовыражения в группах сверстников и разновозрастных группах; </w:t>
      </w:r>
    </w:p>
    <w:p w:rsidR="00634C18" w:rsidRPr="00D51506" w:rsidRDefault="00634C18" w:rsidP="00634C18">
      <w:pPr>
        <w:pStyle w:val="Default"/>
        <w:ind w:firstLine="426"/>
        <w:jc w:val="both"/>
      </w:pPr>
      <w:r w:rsidRPr="00D51506">
        <w:t>- создание простран</w:t>
      </w:r>
      <w:proofErr w:type="gramStart"/>
      <w:r w:rsidRPr="00D51506">
        <w:t>ств дл</w:t>
      </w:r>
      <w:proofErr w:type="gramEnd"/>
      <w:r w:rsidRPr="00D51506">
        <w:t xml:space="preserve">я реализации разнообразных творческих замыслов обучающихся, проявление инициативных действий. </w:t>
      </w:r>
    </w:p>
    <w:p w:rsidR="00634C18" w:rsidRPr="00D51506" w:rsidRDefault="00634C18" w:rsidP="00634C18">
      <w:pPr>
        <w:pStyle w:val="Default"/>
        <w:ind w:firstLine="426"/>
        <w:jc w:val="both"/>
      </w:pPr>
      <w:r w:rsidRPr="00D51506">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634C18" w:rsidRPr="00D51506" w:rsidRDefault="00634C18" w:rsidP="00634C18">
      <w:pPr>
        <w:pStyle w:val="Default"/>
        <w:ind w:firstLine="426"/>
        <w:jc w:val="both"/>
      </w:pPr>
      <w:r w:rsidRPr="00D51506">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634C18" w:rsidRPr="00D51506" w:rsidRDefault="00634C18" w:rsidP="00634C18">
      <w:pPr>
        <w:pStyle w:val="Default"/>
        <w:ind w:firstLine="426"/>
        <w:jc w:val="both"/>
      </w:pPr>
      <w:r w:rsidRPr="00D51506">
        <w:t xml:space="preserve">- гарантирующего охрану и укрепление физического, психологического и социального здоровья </w:t>
      </w:r>
      <w:proofErr w:type="gramStart"/>
      <w:r w:rsidRPr="00D51506">
        <w:t>обучающихся</w:t>
      </w:r>
      <w:proofErr w:type="gramEnd"/>
      <w:r w:rsidRPr="00D51506">
        <w:t xml:space="preserve">; </w:t>
      </w:r>
    </w:p>
    <w:p w:rsidR="00634C18" w:rsidRPr="00D51506" w:rsidRDefault="00634C18" w:rsidP="00634C18">
      <w:pPr>
        <w:pStyle w:val="Default"/>
        <w:ind w:firstLine="426"/>
        <w:jc w:val="both"/>
      </w:pPr>
      <w:r w:rsidRPr="00D51506">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D51506">
        <w:t>обучающихся</w:t>
      </w:r>
      <w:proofErr w:type="gramEnd"/>
      <w:r w:rsidRPr="00D51506">
        <w:t xml:space="preserve"> на данной ступени общего образования. </w:t>
      </w:r>
    </w:p>
    <w:p w:rsidR="00634C18" w:rsidRPr="00D51506" w:rsidRDefault="00634C18" w:rsidP="00634C18">
      <w:pPr>
        <w:pStyle w:val="Default"/>
        <w:ind w:firstLine="426"/>
        <w:jc w:val="both"/>
      </w:pPr>
      <w:r w:rsidRPr="00D51506">
        <w:t xml:space="preserve">Удерживает все эти особенности и возможности ООП образовательная среда школы. </w:t>
      </w:r>
    </w:p>
    <w:p w:rsidR="00634C18" w:rsidRPr="00D51506" w:rsidRDefault="00634C18" w:rsidP="00634C18">
      <w:pPr>
        <w:pStyle w:val="Default"/>
        <w:ind w:firstLine="426"/>
        <w:jc w:val="both"/>
      </w:pPr>
      <w:r w:rsidRPr="00D51506">
        <w:lastRenderedPageBreak/>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w:t>
      </w:r>
      <w:proofErr w:type="gramStart"/>
      <w:r w:rsidRPr="00D51506">
        <w:t>в</w:t>
      </w:r>
      <w:proofErr w:type="gramEnd"/>
      <w:r w:rsidRPr="00D51506">
        <w:t xml:space="preserve"> </w:t>
      </w:r>
    </w:p>
    <w:p w:rsidR="00634C18" w:rsidRPr="00D51506" w:rsidRDefault="00634C18" w:rsidP="00634C18">
      <w:pPr>
        <w:pStyle w:val="Default"/>
        <w:ind w:firstLine="426"/>
        <w:jc w:val="both"/>
      </w:pPr>
      <w:proofErr w:type="gramStart"/>
      <w:r w:rsidRPr="00D51506">
        <w:t xml:space="preserve">выборе средств, с помощью которых эти задачи решаются (учебный план, учебные программы, расписание учебных и </w:t>
      </w:r>
      <w:proofErr w:type="spellStart"/>
      <w:r w:rsidRPr="00D51506">
        <w:t>внеучебных</w:t>
      </w:r>
      <w:proofErr w:type="spellEnd"/>
      <w:r w:rsidRPr="00D51506">
        <w:t xml:space="preserve">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w:t>
      </w:r>
      <w:proofErr w:type="spellStart"/>
      <w:r w:rsidRPr="00D51506">
        <w:t>внеучебной</w:t>
      </w:r>
      <w:proofErr w:type="spellEnd"/>
      <w:r w:rsidRPr="00D51506">
        <w:t xml:space="preserve"> школьной жизни, материально-техническое оснащение, оформление классов и коридоров и т.п.);</w:t>
      </w:r>
      <w:proofErr w:type="gramEnd"/>
      <w:r w:rsidRPr="00D51506">
        <w:t xml:space="preserve">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634C18" w:rsidRPr="00D51506" w:rsidRDefault="00634C18" w:rsidP="00634C18">
      <w:pPr>
        <w:pStyle w:val="Default"/>
        <w:ind w:firstLine="426"/>
        <w:jc w:val="both"/>
      </w:pPr>
      <w:r w:rsidRPr="00D51506">
        <w:t xml:space="preserve">Главными показателями эффективности образовательной среды школы являются: </w:t>
      </w:r>
    </w:p>
    <w:p w:rsidR="00634C18" w:rsidRPr="00D51506" w:rsidRDefault="00634C18" w:rsidP="00634C18">
      <w:pPr>
        <w:pStyle w:val="Default"/>
        <w:ind w:firstLine="426"/>
        <w:jc w:val="both"/>
      </w:pPr>
      <w:r w:rsidRPr="00D51506">
        <w:t xml:space="preserve">- полноценное развитие способностей обучающихся; </w:t>
      </w:r>
    </w:p>
    <w:p w:rsidR="00634C18" w:rsidRPr="00D51506" w:rsidRDefault="00634C18" w:rsidP="00634C18">
      <w:pPr>
        <w:pStyle w:val="Default"/>
        <w:ind w:firstLine="426"/>
        <w:jc w:val="both"/>
      </w:pPr>
      <w:r w:rsidRPr="00D51506">
        <w:t xml:space="preserve">- формирование у них побуждающих к деятельности мотивов; </w:t>
      </w:r>
    </w:p>
    <w:p w:rsidR="00634C18" w:rsidRPr="00D51506" w:rsidRDefault="00634C18" w:rsidP="00634C18">
      <w:pPr>
        <w:pStyle w:val="Default"/>
        <w:ind w:firstLine="426"/>
        <w:jc w:val="both"/>
      </w:pPr>
      <w:r w:rsidRPr="00D51506">
        <w:t xml:space="preserve">- обеспечение инициативы детей самим включаться в ту или иную деятельность и проявлять собственную активность. </w:t>
      </w:r>
    </w:p>
    <w:p w:rsidR="00634C18" w:rsidRPr="00D51506" w:rsidRDefault="00634C18" w:rsidP="00634C18">
      <w:pPr>
        <w:pStyle w:val="Default"/>
        <w:ind w:firstLine="426"/>
        <w:jc w:val="both"/>
      </w:pPr>
      <w:r w:rsidRPr="00D51506">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634C18" w:rsidRPr="00D51506" w:rsidRDefault="00634C18" w:rsidP="00634C18">
      <w:pPr>
        <w:pStyle w:val="Default"/>
        <w:ind w:firstLine="426"/>
        <w:jc w:val="both"/>
      </w:pPr>
      <w:r w:rsidRPr="00D51506">
        <w:t xml:space="preserve">- расширение </w:t>
      </w:r>
      <w:proofErr w:type="spellStart"/>
      <w:r w:rsidRPr="00D51506">
        <w:t>деятельностных</w:t>
      </w:r>
      <w:proofErr w:type="spellEnd"/>
      <w:r w:rsidRPr="00D51506">
        <w:t xml:space="preserve"> форм обучения, предполагающих приоритетное развитие творческой и поисковой активности в учебной и во всех остальных сферах школьной жизни; </w:t>
      </w:r>
    </w:p>
    <w:p w:rsidR="00634C18" w:rsidRPr="00D51506" w:rsidRDefault="00634C18" w:rsidP="00634C18">
      <w:pPr>
        <w:pStyle w:val="Default"/>
        <w:ind w:firstLine="426"/>
        <w:jc w:val="both"/>
      </w:pPr>
      <w:r w:rsidRPr="00D51506">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w:t>
      </w:r>
      <w:proofErr w:type="gramStart"/>
      <w:r w:rsidRPr="00D51506">
        <w:t>деятельности</w:t>
      </w:r>
      <w:proofErr w:type="gramEnd"/>
      <w:r w:rsidRPr="00D51506">
        <w:t xml:space="preserve">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634C18" w:rsidRPr="00D51506" w:rsidRDefault="00634C18" w:rsidP="00634C18">
      <w:pPr>
        <w:pStyle w:val="Default"/>
        <w:ind w:firstLine="426"/>
        <w:jc w:val="both"/>
      </w:pPr>
      <w:r w:rsidRPr="00D51506">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634C18" w:rsidRPr="00D51506" w:rsidRDefault="00634C18" w:rsidP="00634C18">
      <w:pPr>
        <w:pStyle w:val="Default"/>
        <w:ind w:firstLine="426"/>
        <w:jc w:val="both"/>
      </w:pPr>
      <w:r w:rsidRPr="00D51506">
        <w:t>- использование во всех классах (годах обучения) основной школы оценочной системы, ориентированной на обучение детей сам</w:t>
      </w:r>
      <w:proofErr w:type="gramStart"/>
      <w:r w:rsidRPr="00D51506">
        <w:t>о-</w:t>
      </w:r>
      <w:proofErr w:type="gramEnd"/>
      <w:r w:rsidRPr="00D51506">
        <w:t xml:space="preserve"> и </w:t>
      </w:r>
      <w:proofErr w:type="spellStart"/>
      <w:r w:rsidRPr="00D51506">
        <w:t>взаимооцениванию</w:t>
      </w:r>
      <w:proofErr w:type="spellEnd"/>
      <w:r w:rsidRPr="00D51506">
        <w:t xml:space="preserve"> (выбор конкретной технологии оценивания осуществляется школой). </w:t>
      </w:r>
    </w:p>
    <w:p w:rsidR="00634C18" w:rsidRPr="00D51506" w:rsidRDefault="00634C18" w:rsidP="00634C18">
      <w:pPr>
        <w:pStyle w:val="Default"/>
        <w:ind w:firstLine="426"/>
        <w:jc w:val="both"/>
      </w:pPr>
      <w:r w:rsidRPr="00D51506">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634C18" w:rsidRPr="00D51506" w:rsidRDefault="00634C18" w:rsidP="00634C18">
      <w:pPr>
        <w:pStyle w:val="Default"/>
        <w:ind w:firstLine="426"/>
        <w:jc w:val="both"/>
      </w:pPr>
      <w:r w:rsidRPr="00D51506">
        <w:t>Реализация системн</w:t>
      </w:r>
      <w:proofErr w:type="gramStart"/>
      <w:r w:rsidRPr="00D51506">
        <w:t>о-</w:t>
      </w:r>
      <w:proofErr w:type="gramEnd"/>
      <w:r w:rsidRPr="00D51506">
        <w:t xml:space="preserve"> </w:t>
      </w:r>
      <w:proofErr w:type="spellStart"/>
      <w:r w:rsidRPr="00D51506">
        <w:t>деятельностного</w:t>
      </w:r>
      <w:proofErr w:type="spellEnd"/>
      <w:r w:rsidRPr="00D51506">
        <w:t xml:space="preserve">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634C18" w:rsidRPr="00D51506" w:rsidRDefault="00634C18" w:rsidP="00634C18">
      <w:pPr>
        <w:pStyle w:val="Default"/>
        <w:ind w:firstLine="426"/>
        <w:jc w:val="both"/>
      </w:pPr>
      <w:r w:rsidRPr="00D51506">
        <w:t xml:space="preserve">Главным требованием к информационным и коммуникационным технологиям при реализации ООП ООО является их адекватность: </w:t>
      </w:r>
    </w:p>
    <w:p w:rsidR="00634C18" w:rsidRPr="00D51506" w:rsidRDefault="00634C18" w:rsidP="00634C18">
      <w:pPr>
        <w:pStyle w:val="Default"/>
        <w:ind w:firstLine="426"/>
        <w:jc w:val="both"/>
      </w:pPr>
      <w:r w:rsidRPr="00D51506">
        <w:t xml:space="preserve">- возрастным особенностям детей основной ступени образования; </w:t>
      </w:r>
    </w:p>
    <w:p w:rsidR="00634C18" w:rsidRPr="00D51506" w:rsidRDefault="00634C18" w:rsidP="00634C18">
      <w:pPr>
        <w:pStyle w:val="Default"/>
        <w:ind w:firstLine="426"/>
        <w:jc w:val="both"/>
      </w:pPr>
      <w:r w:rsidRPr="00D51506">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634C18" w:rsidRPr="00D51506" w:rsidRDefault="00634C18" w:rsidP="00634C18">
      <w:pPr>
        <w:pStyle w:val="Default"/>
        <w:ind w:firstLine="426"/>
        <w:jc w:val="both"/>
      </w:pPr>
      <w:r w:rsidRPr="00D51506">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634C18" w:rsidRPr="00D51506" w:rsidRDefault="00634C18" w:rsidP="00634C18">
      <w:pPr>
        <w:pStyle w:val="Default"/>
        <w:ind w:firstLine="426"/>
        <w:jc w:val="both"/>
      </w:pPr>
    </w:p>
    <w:p w:rsidR="00634C18" w:rsidRPr="00D51506" w:rsidRDefault="00634C18" w:rsidP="00634C18">
      <w:pPr>
        <w:pStyle w:val="Default"/>
        <w:ind w:firstLine="426"/>
        <w:jc w:val="both"/>
        <w:rPr>
          <w:b/>
          <w:bCs/>
        </w:rPr>
      </w:pPr>
      <w:r w:rsidRPr="00D51506">
        <w:rPr>
          <w:b/>
          <w:bCs/>
        </w:rPr>
        <w:t xml:space="preserve">                Модель психолого-педагогического сопровождения участников</w:t>
      </w:r>
    </w:p>
    <w:p w:rsidR="00634C18" w:rsidRPr="00D51506" w:rsidRDefault="00634C18" w:rsidP="00634C18">
      <w:pPr>
        <w:pStyle w:val="Default"/>
        <w:ind w:firstLine="426"/>
        <w:jc w:val="both"/>
      </w:pPr>
      <w:r w:rsidRPr="00D51506">
        <w:rPr>
          <w:b/>
          <w:bCs/>
        </w:rPr>
        <w:t xml:space="preserve">          образовательного процесса на основной ступени общего образования </w:t>
      </w:r>
    </w:p>
    <w:tbl>
      <w:tblPr>
        <w:tblpPr w:leftFromText="180" w:rightFromText="180" w:vertAnchor="text" w:tblpX="370"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2086"/>
        <w:gridCol w:w="2271"/>
        <w:gridCol w:w="2891"/>
      </w:tblGrid>
      <w:tr w:rsidR="00634C18" w:rsidRPr="00D51506" w:rsidTr="00B27B95">
        <w:trPr>
          <w:trHeight w:val="548"/>
        </w:trPr>
        <w:tc>
          <w:tcPr>
            <w:tcW w:w="2943" w:type="dxa"/>
          </w:tcPr>
          <w:p w:rsidR="00634C18" w:rsidRPr="00D51506" w:rsidRDefault="00634C18" w:rsidP="00B27B95">
            <w:pPr>
              <w:pStyle w:val="Default"/>
              <w:ind w:firstLine="426"/>
              <w:jc w:val="both"/>
            </w:pPr>
            <w:r w:rsidRPr="00D51506">
              <w:rPr>
                <w:b/>
                <w:bCs/>
              </w:rPr>
              <w:t xml:space="preserve">Индивидуальное </w:t>
            </w:r>
          </w:p>
          <w:p w:rsidR="00634C18" w:rsidRPr="00D51506" w:rsidRDefault="00634C18" w:rsidP="00B27B95">
            <w:pPr>
              <w:pStyle w:val="Default"/>
              <w:ind w:firstLine="426"/>
              <w:jc w:val="both"/>
              <w:rPr>
                <w:b/>
                <w:bCs/>
              </w:rPr>
            </w:pPr>
          </w:p>
        </w:tc>
        <w:tc>
          <w:tcPr>
            <w:tcW w:w="2086" w:type="dxa"/>
          </w:tcPr>
          <w:p w:rsidR="00634C18" w:rsidRPr="00D51506" w:rsidRDefault="00634C18" w:rsidP="00B27B95">
            <w:pPr>
              <w:pStyle w:val="Default"/>
              <w:ind w:firstLine="426"/>
              <w:jc w:val="both"/>
            </w:pPr>
            <w:r w:rsidRPr="00D51506">
              <w:rPr>
                <w:b/>
                <w:bCs/>
              </w:rPr>
              <w:t xml:space="preserve">Групповое </w:t>
            </w:r>
          </w:p>
          <w:p w:rsidR="00634C18" w:rsidRPr="00D51506" w:rsidRDefault="00634C18" w:rsidP="00B27B95">
            <w:pPr>
              <w:pStyle w:val="Default"/>
              <w:ind w:firstLine="426"/>
              <w:jc w:val="both"/>
              <w:rPr>
                <w:b/>
                <w:bCs/>
              </w:rPr>
            </w:pPr>
          </w:p>
        </w:tc>
        <w:tc>
          <w:tcPr>
            <w:tcW w:w="2271" w:type="dxa"/>
          </w:tcPr>
          <w:p w:rsidR="00634C18" w:rsidRPr="00D51506" w:rsidRDefault="00634C18" w:rsidP="00B27B95">
            <w:pPr>
              <w:pStyle w:val="Default"/>
              <w:ind w:firstLine="426"/>
              <w:jc w:val="center"/>
            </w:pPr>
            <w:r w:rsidRPr="00D51506">
              <w:rPr>
                <w:b/>
                <w:bCs/>
              </w:rPr>
              <w:t>На уровне класса</w:t>
            </w:r>
          </w:p>
          <w:p w:rsidR="00634C18" w:rsidRPr="00D51506" w:rsidRDefault="00634C18" w:rsidP="00B27B95">
            <w:pPr>
              <w:pStyle w:val="Default"/>
              <w:ind w:firstLine="426"/>
              <w:jc w:val="both"/>
              <w:rPr>
                <w:b/>
                <w:bCs/>
              </w:rPr>
            </w:pPr>
          </w:p>
        </w:tc>
        <w:tc>
          <w:tcPr>
            <w:tcW w:w="2891" w:type="dxa"/>
          </w:tcPr>
          <w:p w:rsidR="00634C18" w:rsidRPr="00D51506" w:rsidRDefault="00634C18" w:rsidP="00B27B95">
            <w:pPr>
              <w:pStyle w:val="Default"/>
              <w:ind w:firstLine="426"/>
              <w:jc w:val="both"/>
            </w:pPr>
            <w:r w:rsidRPr="00D51506">
              <w:rPr>
                <w:b/>
                <w:bCs/>
              </w:rPr>
              <w:t xml:space="preserve">На уровне ОУ </w:t>
            </w:r>
          </w:p>
          <w:p w:rsidR="00634C18" w:rsidRPr="00D51506" w:rsidRDefault="00634C18" w:rsidP="00B27B95">
            <w:pPr>
              <w:pStyle w:val="Default"/>
              <w:ind w:firstLine="426"/>
              <w:jc w:val="both"/>
              <w:rPr>
                <w:b/>
                <w:bCs/>
              </w:rPr>
            </w:pPr>
          </w:p>
        </w:tc>
      </w:tr>
    </w:tbl>
    <w:p w:rsidR="00634C18" w:rsidRPr="00D51506" w:rsidRDefault="00634C18" w:rsidP="00634C18">
      <w:pPr>
        <w:pStyle w:val="Default"/>
        <w:ind w:firstLine="426"/>
        <w:jc w:val="both"/>
        <w:rPr>
          <w:b/>
          <w:bCs/>
          <w:color w:val="008000"/>
        </w:rPr>
      </w:pPr>
      <w:r w:rsidRPr="00D51506">
        <w:rPr>
          <w:b/>
          <w:bCs/>
          <w:color w:val="008000"/>
        </w:rPr>
        <w:t xml:space="preserve">                    </w:t>
      </w:r>
    </w:p>
    <w:p w:rsidR="00634C18" w:rsidRPr="00D51506" w:rsidRDefault="00634C18" w:rsidP="00634C18">
      <w:pPr>
        <w:pStyle w:val="Default"/>
        <w:ind w:firstLine="426"/>
        <w:jc w:val="both"/>
        <w:rPr>
          <w:b/>
          <w:bCs/>
        </w:rPr>
      </w:pPr>
      <w:r w:rsidRPr="00D51506">
        <w:rPr>
          <w:b/>
          <w:bCs/>
          <w:color w:val="008000"/>
        </w:rPr>
        <w:t xml:space="preserve">                    </w:t>
      </w:r>
      <w:r w:rsidRPr="00D51506">
        <w:rPr>
          <w:b/>
          <w:bCs/>
        </w:rPr>
        <w:t>Уровни психолого-педагогического сопровождения</w:t>
      </w:r>
    </w:p>
    <w:p w:rsidR="00634C18" w:rsidRPr="00D51506" w:rsidRDefault="00634C18" w:rsidP="00634C18">
      <w:pPr>
        <w:pStyle w:val="Default"/>
        <w:jc w:val="both"/>
        <w:rPr>
          <w:b/>
          <w:bCs/>
        </w:rPr>
      </w:pPr>
    </w:p>
    <w:p w:rsidR="00634C18" w:rsidRPr="00D51506" w:rsidRDefault="00634C18" w:rsidP="00634C18">
      <w:pPr>
        <w:pStyle w:val="Default"/>
        <w:jc w:val="both"/>
        <w:rPr>
          <w:b/>
          <w:bCs/>
        </w:rPr>
      </w:pPr>
    </w:p>
    <w:p w:rsidR="00634C18" w:rsidRPr="00D51506" w:rsidRDefault="00634C18" w:rsidP="00634C18">
      <w:pPr>
        <w:pStyle w:val="Default"/>
        <w:ind w:firstLine="426"/>
        <w:jc w:val="both"/>
        <w:rPr>
          <w:b/>
          <w:bCs/>
        </w:rPr>
      </w:pPr>
      <w:r w:rsidRPr="00D51506">
        <w:rPr>
          <w:b/>
          <w:bCs/>
        </w:rPr>
        <w:t xml:space="preserve">                                    Основные формы сопровождения</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both"/>
        <w:rPr>
          <w:b/>
          <w:bCs/>
        </w:rPr>
      </w:pPr>
      <w:r w:rsidRPr="00D51506">
        <w:rPr>
          <w:b/>
          <w:bCs/>
        </w:rPr>
        <w:t>Консультирование                      Диагностика                                          Экспертиза</w:t>
      </w:r>
    </w:p>
    <w:p w:rsidR="00634C18" w:rsidRPr="00D51506" w:rsidRDefault="00634C18" w:rsidP="00634C18">
      <w:pPr>
        <w:pStyle w:val="Default"/>
        <w:ind w:firstLine="426"/>
        <w:jc w:val="both"/>
        <w:rPr>
          <w:b/>
          <w:bCs/>
        </w:rPr>
      </w:pPr>
      <w:r w:rsidRPr="00D51506">
        <w:rPr>
          <w:b/>
          <w:bCs/>
        </w:rPr>
        <w:t xml:space="preserve">      </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both"/>
        <w:rPr>
          <w:b/>
          <w:bCs/>
        </w:rPr>
      </w:pPr>
      <w:r w:rsidRPr="00D51506">
        <w:rPr>
          <w:b/>
          <w:bCs/>
        </w:rPr>
        <w:t>Развивающая работа                 Профилактика                                      Просвещение</w:t>
      </w:r>
    </w:p>
    <w:p w:rsidR="00634C18" w:rsidRPr="00D51506" w:rsidRDefault="00634C18" w:rsidP="00634C18">
      <w:pPr>
        <w:pStyle w:val="Default"/>
        <w:ind w:firstLine="426"/>
        <w:jc w:val="both"/>
        <w:rPr>
          <w:b/>
          <w:bCs/>
        </w:rPr>
      </w:pPr>
      <w:r w:rsidRPr="00D51506">
        <w:rPr>
          <w:b/>
          <w:bCs/>
        </w:rPr>
        <w:t xml:space="preserve">                                              </w:t>
      </w:r>
    </w:p>
    <w:p w:rsidR="00634C18" w:rsidRPr="00D51506" w:rsidRDefault="00634C18" w:rsidP="00634C18">
      <w:pPr>
        <w:pStyle w:val="Default"/>
        <w:ind w:firstLine="426"/>
        <w:jc w:val="both"/>
        <w:rPr>
          <w:b/>
          <w:bCs/>
        </w:rPr>
      </w:pPr>
      <w:r w:rsidRPr="00D51506">
        <w:rPr>
          <w:b/>
          <w:bCs/>
        </w:rPr>
        <w:t xml:space="preserve">                                                         </w:t>
      </w:r>
    </w:p>
    <w:p w:rsidR="00634C18" w:rsidRPr="00D51506" w:rsidRDefault="00634C18" w:rsidP="00634C18">
      <w:pPr>
        <w:pStyle w:val="Default"/>
        <w:ind w:firstLine="426"/>
        <w:jc w:val="both"/>
        <w:rPr>
          <w:b/>
          <w:bCs/>
        </w:rPr>
      </w:pPr>
      <w:r w:rsidRPr="00D51506">
        <w:rPr>
          <w:b/>
          <w:bCs/>
        </w:rPr>
        <w:t xml:space="preserve">                                                        Коррекционная работа</w:t>
      </w:r>
    </w:p>
    <w:p w:rsidR="00634C18" w:rsidRPr="00D51506" w:rsidRDefault="00634C18" w:rsidP="00634C18">
      <w:pPr>
        <w:pStyle w:val="Default"/>
        <w:jc w:val="both"/>
        <w:rPr>
          <w:b/>
          <w:bCs/>
        </w:rPr>
      </w:pPr>
    </w:p>
    <w:p w:rsidR="00634C18" w:rsidRPr="00D51506" w:rsidRDefault="00634C18" w:rsidP="00634C18">
      <w:pPr>
        <w:pStyle w:val="Default"/>
        <w:ind w:firstLine="426"/>
        <w:jc w:val="both"/>
        <w:rPr>
          <w:b/>
          <w:bCs/>
        </w:rPr>
      </w:pPr>
      <w:r w:rsidRPr="00D51506">
        <w:rPr>
          <w:b/>
          <w:bCs/>
        </w:rPr>
        <w:t xml:space="preserve">            Основные направления психолого-педагогического сопровождения</w:t>
      </w:r>
    </w:p>
    <w:p w:rsidR="00634C18" w:rsidRPr="00D51506" w:rsidRDefault="00634C18" w:rsidP="00634C18">
      <w:pPr>
        <w:pStyle w:val="Default"/>
        <w:ind w:firstLine="426"/>
        <w:jc w:val="both"/>
        <w:rPr>
          <w:b/>
          <w:bCs/>
        </w:rPr>
      </w:pPr>
    </w:p>
    <w:p w:rsidR="00634C18" w:rsidRPr="00D51506" w:rsidRDefault="00634C18" w:rsidP="00634C18">
      <w:pPr>
        <w:pStyle w:val="Default"/>
        <w:ind w:firstLine="426"/>
        <w:jc w:val="both"/>
        <w:rPr>
          <w:b/>
          <w:bCs/>
        </w:rPr>
      </w:pPr>
      <w:r w:rsidRPr="00D51506">
        <w:rPr>
          <w:b/>
          <w:bCs/>
        </w:rPr>
        <w:t xml:space="preserve">Сохранение и укрепление  психологического здоровья           </w:t>
      </w:r>
    </w:p>
    <w:p w:rsidR="00634C18" w:rsidRPr="00D51506" w:rsidRDefault="00634C18" w:rsidP="00634C18">
      <w:pPr>
        <w:pStyle w:val="Default"/>
        <w:jc w:val="both"/>
        <w:rPr>
          <w:b/>
          <w:bCs/>
        </w:rPr>
      </w:pPr>
      <w:r w:rsidRPr="00D51506">
        <w:rPr>
          <w:b/>
          <w:bCs/>
        </w:rPr>
        <w:t xml:space="preserve">      Мониторинг возможностей и способностей учащихся</w:t>
      </w:r>
    </w:p>
    <w:p w:rsidR="00634C18" w:rsidRPr="00D51506" w:rsidRDefault="00634C18" w:rsidP="00634C18">
      <w:pPr>
        <w:pStyle w:val="Default"/>
        <w:ind w:firstLine="426"/>
        <w:rPr>
          <w:b/>
          <w:bCs/>
        </w:rPr>
      </w:pPr>
      <w:r w:rsidRPr="00D51506">
        <w:rPr>
          <w:b/>
          <w:bCs/>
        </w:rPr>
        <w:t>Психолого-педагогическая поддержка   участников спортивного движения</w:t>
      </w:r>
    </w:p>
    <w:p w:rsidR="00634C18" w:rsidRPr="00D51506" w:rsidRDefault="00634C18" w:rsidP="00634C18">
      <w:pPr>
        <w:pStyle w:val="Default"/>
        <w:ind w:firstLine="426"/>
        <w:jc w:val="both"/>
        <w:rPr>
          <w:b/>
          <w:bCs/>
        </w:rPr>
      </w:pPr>
      <w:r w:rsidRPr="00D51506">
        <w:rPr>
          <w:b/>
          <w:bCs/>
        </w:rPr>
        <w:t>Формирование ценности здоровья и безопасного образа жизни</w:t>
      </w:r>
    </w:p>
    <w:p w:rsidR="00634C18" w:rsidRPr="00D51506" w:rsidRDefault="00634C18" w:rsidP="00634C18">
      <w:pPr>
        <w:pStyle w:val="Default"/>
        <w:ind w:firstLine="426"/>
        <w:rPr>
          <w:b/>
          <w:bCs/>
        </w:rPr>
      </w:pPr>
      <w:r w:rsidRPr="00D51506">
        <w:rPr>
          <w:b/>
          <w:bCs/>
        </w:rPr>
        <w:t xml:space="preserve">Выявление и поддержка детей с особыми   образовательными потребностями                                                          </w:t>
      </w:r>
    </w:p>
    <w:p w:rsidR="00634C18" w:rsidRPr="00D51506" w:rsidRDefault="00634C18" w:rsidP="00634C18">
      <w:pPr>
        <w:pStyle w:val="Default"/>
        <w:ind w:firstLine="426"/>
        <w:jc w:val="both"/>
        <w:rPr>
          <w:b/>
          <w:bCs/>
        </w:rPr>
      </w:pPr>
      <w:r w:rsidRPr="00D51506">
        <w:rPr>
          <w:b/>
          <w:bCs/>
        </w:rPr>
        <w:t xml:space="preserve">Обеспечение осознанного и  ответственного выбора дальнейшей профессиональной сферы деятельности  </w:t>
      </w:r>
    </w:p>
    <w:p w:rsidR="00634C18" w:rsidRPr="00D51506" w:rsidRDefault="00634C18" w:rsidP="00634C18">
      <w:pPr>
        <w:pStyle w:val="Default"/>
        <w:ind w:firstLine="426"/>
        <w:jc w:val="both"/>
        <w:rPr>
          <w:b/>
          <w:bCs/>
        </w:rPr>
      </w:pPr>
      <w:r w:rsidRPr="00D51506">
        <w:rPr>
          <w:b/>
          <w:bCs/>
        </w:rPr>
        <w:t>Развитие экологической культуры</w:t>
      </w:r>
    </w:p>
    <w:p w:rsidR="00634C18" w:rsidRPr="00D51506" w:rsidRDefault="00634C18" w:rsidP="00634C18">
      <w:pPr>
        <w:pStyle w:val="Default"/>
        <w:jc w:val="both"/>
        <w:rPr>
          <w:b/>
          <w:bCs/>
        </w:rPr>
      </w:pPr>
      <w:r w:rsidRPr="00D51506">
        <w:rPr>
          <w:b/>
          <w:bCs/>
        </w:rPr>
        <w:t xml:space="preserve">      Выявление и поддержка одарённых детей</w:t>
      </w:r>
    </w:p>
    <w:p w:rsidR="00634C18" w:rsidRPr="00D51506" w:rsidRDefault="00634C18" w:rsidP="00634C18">
      <w:pPr>
        <w:pStyle w:val="Default"/>
        <w:jc w:val="both"/>
        <w:rPr>
          <w:b/>
          <w:bCs/>
        </w:rPr>
      </w:pPr>
      <w:r w:rsidRPr="00D51506">
        <w:rPr>
          <w:b/>
          <w:bCs/>
        </w:rPr>
        <w:t xml:space="preserve">      Формирование коммуникативных навыков в разновозрастной среде и среде сверстников </w:t>
      </w:r>
    </w:p>
    <w:p w:rsidR="00634C18" w:rsidRPr="00D51506" w:rsidRDefault="00634C18" w:rsidP="00634C18">
      <w:pPr>
        <w:pStyle w:val="Default"/>
        <w:ind w:firstLine="426"/>
        <w:jc w:val="both"/>
        <w:rPr>
          <w:b/>
          <w:bCs/>
        </w:rPr>
      </w:pPr>
      <w:r w:rsidRPr="00D51506">
        <w:rPr>
          <w:b/>
          <w:bCs/>
        </w:rPr>
        <w:t xml:space="preserve"> Поддержка детских объединений и  ученического самоуправления.</w:t>
      </w:r>
    </w:p>
    <w:p w:rsidR="00634C18" w:rsidRPr="00D51506" w:rsidRDefault="00634C18" w:rsidP="00634C18">
      <w:pPr>
        <w:pStyle w:val="Default"/>
        <w:ind w:firstLine="426"/>
        <w:jc w:val="both"/>
        <w:rPr>
          <w:b/>
          <w:bCs/>
          <w:color w:val="0000FF"/>
        </w:rPr>
      </w:pPr>
    </w:p>
    <w:p w:rsidR="00634C18" w:rsidRPr="00D51506" w:rsidRDefault="00634C18" w:rsidP="00634C18">
      <w:pPr>
        <w:pStyle w:val="Default"/>
        <w:ind w:firstLine="426"/>
        <w:jc w:val="center"/>
      </w:pPr>
      <w:r w:rsidRPr="00D51506">
        <w:rPr>
          <w:b/>
          <w:bCs/>
        </w:rPr>
        <w:t>3.2.3. Финансовое обеспечение реализации основной образовательной программы основного общего образования</w:t>
      </w:r>
    </w:p>
    <w:p w:rsidR="00634C18" w:rsidRPr="00D51506" w:rsidRDefault="00634C18" w:rsidP="00634C18">
      <w:pPr>
        <w:pStyle w:val="Default"/>
        <w:ind w:firstLine="426"/>
        <w:jc w:val="both"/>
      </w:pPr>
      <w:r w:rsidRPr="00D51506">
        <w:rPr>
          <w:b/>
          <w:bCs/>
        </w:rPr>
        <w:t xml:space="preserve">Финансовое обеспечение </w:t>
      </w:r>
      <w:r w:rsidRPr="00D51506">
        <w:t xml:space="preserve">реализации основной образовательной программы основного общего образования  </w:t>
      </w:r>
      <w:r w:rsidR="00060165" w:rsidRPr="00D51506">
        <w:t xml:space="preserve">МБОУ </w:t>
      </w:r>
      <w:proofErr w:type="spellStart"/>
      <w:r w:rsidR="00060165" w:rsidRPr="00D51506">
        <w:t>Крупецкая</w:t>
      </w:r>
      <w:proofErr w:type="spellEnd"/>
      <w:r w:rsidR="00060165" w:rsidRPr="00D51506">
        <w:t xml:space="preserve">  СОШ </w:t>
      </w:r>
      <w:r w:rsidRPr="00D51506">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w:t>
      </w:r>
      <w:proofErr w:type="spellStart"/>
      <w:r w:rsidRPr="00D51506">
        <w:t>подушевое</w:t>
      </w:r>
      <w:proofErr w:type="spellEnd"/>
      <w:r w:rsidRPr="00D51506">
        <w:t xml:space="preserve">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w:t>
      </w:r>
      <w:proofErr w:type="spellStart"/>
      <w:r w:rsidR="00060165" w:rsidRPr="00D51506">
        <w:t>Крупецкая</w:t>
      </w:r>
      <w:proofErr w:type="spellEnd"/>
      <w:r w:rsidR="00060165" w:rsidRPr="00D51506">
        <w:t xml:space="preserve"> </w:t>
      </w:r>
      <w:r w:rsidRPr="00D51506">
        <w:t>сред</w:t>
      </w:r>
      <w:r w:rsidR="00060165" w:rsidRPr="00D51506">
        <w:t xml:space="preserve">няя общеобразовательная школа </w:t>
      </w:r>
      <w:r w:rsidRPr="00D51506">
        <w:t xml:space="preserve">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D51506">
        <w:rPr>
          <w:b/>
          <w:bCs/>
          <w:i/>
          <w:iCs/>
        </w:rPr>
        <w:t xml:space="preserve">учреждении </w:t>
      </w:r>
      <w:r w:rsidRPr="00D51506">
        <w:t xml:space="preserve">предусматривает: </w:t>
      </w:r>
    </w:p>
    <w:p w:rsidR="00634C18" w:rsidRPr="00D51506" w:rsidRDefault="00634C18" w:rsidP="00634C18">
      <w:pPr>
        <w:pStyle w:val="Default"/>
        <w:ind w:firstLine="426"/>
        <w:jc w:val="both"/>
      </w:pPr>
      <w:r w:rsidRPr="00D51506">
        <w:rPr>
          <w:b/>
          <w:bCs/>
          <w:i/>
          <w:iCs/>
        </w:rPr>
        <w:t xml:space="preserve">- </w:t>
      </w:r>
      <w:r w:rsidRPr="00D51506">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634C18" w:rsidRPr="00D51506" w:rsidRDefault="00634C18" w:rsidP="00634C18">
      <w:pPr>
        <w:pStyle w:val="Default"/>
        <w:ind w:firstLine="426"/>
        <w:jc w:val="both"/>
      </w:pPr>
      <w:r w:rsidRPr="00D51506">
        <w:rPr>
          <w:b/>
          <w:bCs/>
          <w:i/>
          <w:iCs/>
        </w:rPr>
        <w:t xml:space="preserve">- </w:t>
      </w:r>
      <w:r w:rsidRPr="00D51506">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634C18" w:rsidRPr="00D51506" w:rsidRDefault="00634C18" w:rsidP="00634C18">
      <w:pPr>
        <w:pStyle w:val="Default"/>
        <w:ind w:firstLine="426"/>
        <w:jc w:val="both"/>
      </w:pPr>
      <w:r w:rsidRPr="00D51506">
        <w:rPr>
          <w:b/>
          <w:bCs/>
          <w:i/>
          <w:iCs/>
        </w:rPr>
        <w:t xml:space="preserve">- </w:t>
      </w:r>
      <w:r w:rsidRPr="00D51506">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634C18" w:rsidRPr="00D51506" w:rsidRDefault="00634C18" w:rsidP="00634C18">
      <w:pPr>
        <w:pStyle w:val="Default"/>
        <w:ind w:firstLine="426"/>
        <w:jc w:val="both"/>
      </w:pPr>
      <w:r w:rsidRPr="00D51506">
        <w:rPr>
          <w:b/>
          <w:bCs/>
          <w:i/>
          <w:iCs/>
        </w:rPr>
        <w:t xml:space="preserve">- </w:t>
      </w:r>
      <w:r w:rsidRPr="00D51506">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D51506">
        <w:rPr>
          <w:b/>
          <w:bCs/>
          <w:i/>
          <w:iCs/>
        </w:rPr>
        <w:t>труда с учетом Фонда качества</w:t>
      </w:r>
      <w:r w:rsidRPr="00D51506">
        <w:t xml:space="preserve">; </w:t>
      </w:r>
    </w:p>
    <w:p w:rsidR="00634C18" w:rsidRPr="00D51506" w:rsidRDefault="00634C18" w:rsidP="00634C18">
      <w:pPr>
        <w:pStyle w:val="Default"/>
        <w:ind w:firstLine="426"/>
        <w:jc w:val="both"/>
      </w:pPr>
      <w:proofErr w:type="gramStart"/>
      <w:r w:rsidRPr="00D51506">
        <w:rPr>
          <w:b/>
          <w:bCs/>
          <w:i/>
          <w:iCs/>
        </w:rPr>
        <w:t xml:space="preserve">- </w:t>
      </w:r>
      <w:r w:rsidRPr="00D51506">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w:t>
      </w:r>
      <w:r w:rsidRPr="00D51506">
        <w:lastRenderedPageBreak/>
        <w:t xml:space="preserve">работа с родителями, консультации и дополнительные занятия с обучающимися, другие виды деятельности, определенные должностными обязанностями, </w:t>
      </w:r>
      <w:proofErr w:type="gramEnd"/>
    </w:p>
    <w:p w:rsidR="00634C18" w:rsidRPr="00D51506" w:rsidRDefault="00634C18" w:rsidP="00634C18">
      <w:pPr>
        <w:pStyle w:val="Default"/>
        <w:ind w:firstLine="426"/>
        <w:jc w:val="both"/>
      </w:pPr>
      <w:r w:rsidRPr="00D51506">
        <w:rPr>
          <w:b/>
          <w:bCs/>
          <w:i/>
          <w:iCs/>
        </w:rPr>
        <w:t xml:space="preserve">- </w:t>
      </w:r>
      <w:r w:rsidRPr="00D51506">
        <w:t xml:space="preserve">участие комиссии в распределении стимулирующей части фонда оплаты труда. </w:t>
      </w:r>
    </w:p>
    <w:p w:rsidR="00634C18" w:rsidRPr="00D51506" w:rsidRDefault="00634C18" w:rsidP="00634C18">
      <w:pPr>
        <w:pStyle w:val="Default"/>
        <w:ind w:firstLine="426"/>
        <w:jc w:val="both"/>
      </w:pPr>
      <w:r w:rsidRPr="00D51506">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634C18" w:rsidRPr="00D51506" w:rsidRDefault="00634C18" w:rsidP="00634C18">
      <w:pPr>
        <w:pStyle w:val="Default"/>
        <w:ind w:firstLine="426"/>
        <w:jc w:val="both"/>
      </w:pPr>
      <w:r w:rsidRPr="00D51506">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634C18" w:rsidRPr="00D51506" w:rsidRDefault="00634C18" w:rsidP="00634C18">
      <w:pPr>
        <w:pStyle w:val="Default"/>
        <w:ind w:firstLine="426"/>
        <w:jc w:val="both"/>
      </w:pPr>
      <w:r w:rsidRPr="00D51506">
        <w:t xml:space="preserve">- соотношение фонда оплаты труда педагогического и административно- </w:t>
      </w:r>
    </w:p>
    <w:p w:rsidR="00634C18" w:rsidRPr="00D51506" w:rsidRDefault="00634C18" w:rsidP="00634C18">
      <w:pPr>
        <w:pStyle w:val="Default"/>
        <w:ind w:firstLine="426"/>
        <w:jc w:val="both"/>
      </w:pPr>
      <w:r w:rsidRPr="00D51506">
        <w:t xml:space="preserve">управленческого, обслуживающего персонала 70% к 30%; </w:t>
      </w:r>
    </w:p>
    <w:p w:rsidR="00634C18" w:rsidRPr="00D51506" w:rsidRDefault="00634C18" w:rsidP="00634C18">
      <w:pPr>
        <w:pStyle w:val="Default"/>
        <w:ind w:firstLine="426"/>
        <w:jc w:val="both"/>
      </w:pPr>
      <w:proofErr w:type="gramStart"/>
      <w:r w:rsidRPr="00D51506">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roofErr w:type="gramEnd"/>
    </w:p>
    <w:p w:rsidR="00634C18" w:rsidRPr="00D51506" w:rsidRDefault="00634C18" w:rsidP="00634C18">
      <w:pPr>
        <w:pStyle w:val="Default"/>
        <w:ind w:firstLine="426"/>
        <w:jc w:val="both"/>
      </w:pPr>
      <w:r w:rsidRPr="00D51506">
        <w:t xml:space="preserve">Для обеспечения требований Стандарта на основе проведённого </w:t>
      </w:r>
      <w:proofErr w:type="gramStart"/>
      <w:r w:rsidRPr="00D51506">
        <w:t>анализа материально-технических условий реализации основной образовательной программы основного общего образования</w:t>
      </w:r>
      <w:proofErr w:type="gramEnd"/>
      <w:r w:rsidRPr="00D51506">
        <w:t xml:space="preserve"> </w:t>
      </w:r>
      <w:r w:rsidRPr="00D51506">
        <w:rPr>
          <w:b/>
          <w:bCs/>
          <w:i/>
          <w:iCs/>
        </w:rPr>
        <w:t xml:space="preserve">образовательное учреждение: </w:t>
      </w:r>
    </w:p>
    <w:p w:rsidR="00634C18" w:rsidRPr="00D51506" w:rsidRDefault="00634C18" w:rsidP="00634C18">
      <w:pPr>
        <w:pStyle w:val="Default"/>
        <w:ind w:firstLine="426"/>
        <w:jc w:val="both"/>
      </w:pPr>
      <w:r w:rsidRPr="00D51506">
        <w:t xml:space="preserve">1) проводит экономический расчёт стоимости обеспечения требований Стандарта по каждой позиции; </w:t>
      </w:r>
    </w:p>
    <w:p w:rsidR="00634C18" w:rsidRPr="00D51506" w:rsidRDefault="00634C18" w:rsidP="00634C18">
      <w:pPr>
        <w:pStyle w:val="Default"/>
        <w:ind w:firstLine="426"/>
        <w:jc w:val="both"/>
      </w:pPr>
      <w:r w:rsidRPr="00D51506">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634C18" w:rsidRPr="00D51506" w:rsidRDefault="00634C18" w:rsidP="00634C18">
      <w:pPr>
        <w:pStyle w:val="Default"/>
        <w:ind w:firstLine="426"/>
        <w:jc w:val="both"/>
      </w:pPr>
      <w:r w:rsidRPr="00D51506">
        <w:t xml:space="preserve">3) определяет величину затрат на обеспечение требований к условиям реализации ООП; </w:t>
      </w:r>
    </w:p>
    <w:p w:rsidR="00634C18" w:rsidRPr="00D51506" w:rsidRDefault="00634C18" w:rsidP="00634C18">
      <w:pPr>
        <w:pStyle w:val="Default"/>
        <w:ind w:firstLine="426"/>
        <w:jc w:val="both"/>
      </w:pPr>
      <w:r w:rsidRPr="00D51506">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634C18" w:rsidRPr="00D51506" w:rsidRDefault="00634C18" w:rsidP="00634C18">
      <w:pPr>
        <w:pStyle w:val="Default"/>
        <w:ind w:firstLine="426"/>
        <w:jc w:val="both"/>
      </w:pPr>
      <w:proofErr w:type="gramStart"/>
      <w:r w:rsidRPr="00D51506">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D51506">
        <w:rPr>
          <w:i/>
          <w:iCs/>
        </w:rPr>
        <w:t xml:space="preserve">(механизмы расчёта необходимого финансирования </w:t>
      </w:r>
      <w:r w:rsidRPr="00D51506">
        <w:t xml:space="preserve">представлены в материалах </w:t>
      </w:r>
      <w:proofErr w:type="spellStart"/>
      <w:r w:rsidRPr="00D51506">
        <w:t>Минобрнауки</w:t>
      </w:r>
      <w:proofErr w:type="spellEnd"/>
      <w:r w:rsidRPr="00D51506">
        <w:t xml:space="preserve"> «Модельная методика введения нормативного </w:t>
      </w:r>
      <w:proofErr w:type="spellStart"/>
      <w:r w:rsidRPr="00D51506">
        <w:t>подушевого</w:t>
      </w:r>
      <w:proofErr w:type="spellEnd"/>
      <w:r w:rsidRPr="00D51506">
        <w:t xml:space="preserve"> финансирования реализации государственных гарантий прав граждан на получение общедоступного и бесплатного общего образования» (утверждена </w:t>
      </w:r>
      <w:proofErr w:type="spellStart"/>
      <w:r w:rsidRPr="00D51506">
        <w:t>Минобрнауки</w:t>
      </w:r>
      <w:proofErr w:type="spellEnd"/>
      <w:r w:rsidRPr="00D51506">
        <w:t xml:space="preserve"> 22 ноября </w:t>
      </w:r>
      <w:smartTag w:uri="urn:schemas-microsoft-com:office:smarttags" w:element="metricconverter">
        <w:smartTagPr>
          <w:attr w:name="ProductID" w:val="2007 г"/>
        </w:smartTagPr>
        <w:r w:rsidRPr="00D51506">
          <w:t>2007 г</w:t>
        </w:r>
      </w:smartTag>
      <w:r w:rsidRPr="00D51506">
        <w:t>.), «Новая система оплаты труда работников образования.</w:t>
      </w:r>
      <w:proofErr w:type="gramEnd"/>
      <w:r w:rsidRPr="00D51506">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Pr="00D51506">
        <w:t>Минобрнауки</w:t>
      </w:r>
      <w:proofErr w:type="spellEnd"/>
      <w:r w:rsidRPr="00D51506">
        <w:t xml:space="preserve"> 22 ноября </w:t>
      </w:r>
      <w:smartTag w:uri="urn:schemas-microsoft-com:office:smarttags" w:element="metricconverter">
        <w:smartTagPr>
          <w:attr w:name="ProductID" w:val="2007 г"/>
        </w:smartTagPr>
        <w:r w:rsidRPr="00D51506">
          <w:t>2007 г</w:t>
        </w:r>
      </w:smartTag>
      <w:r w:rsidRPr="00D51506">
        <w:t xml:space="preserve">.),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634C18" w:rsidRPr="00D51506" w:rsidRDefault="00634C18" w:rsidP="00634C18">
      <w:pPr>
        <w:pStyle w:val="Default"/>
        <w:ind w:firstLine="426"/>
        <w:jc w:val="center"/>
        <w:rPr>
          <w:b/>
          <w:bCs/>
        </w:rPr>
      </w:pPr>
    </w:p>
    <w:p w:rsidR="00634C18" w:rsidRPr="00D51506" w:rsidRDefault="00634C18" w:rsidP="00634C18">
      <w:pPr>
        <w:pStyle w:val="Default"/>
        <w:ind w:firstLine="426"/>
        <w:jc w:val="center"/>
      </w:pPr>
      <w:r w:rsidRPr="00D51506">
        <w:rPr>
          <w:b/>
          <w:bCs/>
        </w:rPr>
        <w:t xml:space="preserve">3.4.4.Материально-техническое обеспечение реализации основной            образовательной программы основного общего образования </w:t>
      </w:r>
    </w:p>
    <w:p w:rsidR="00634C18" w:rsidRPr="00D51506" w:rsidRDefault="00634C18" w:rsidP="00634C18">
      <w:pPr>
        <w:pStyle w:val="Default"/>
        <w:ind w:firstLine="426"/>
        <w:jc w:val="both"/>
      </w:pPr>
      <w:r w:rsidRPr="00D51506">
        <w:t xml:space="preserve"> </w:t>
      </w:r>
      <w:r w:rsidR="00B27B95" w:rsidRPr="00D51506">
        <w:t xml:space="preserve">МБОУ </w:t>
      </w:r>
      <w:proofErr w:type="spellStart"/>
      <w:r w:rsidR="00B27B95" w:rsidRPr="00D51506">
        <w:t>Крупецкая</w:t>
      </w:r>
      <w:proofErr w:type="spellEnd"/>
      <w:r w:rsidR="00B27B95" w:rsidRPr="00D51506">
        <w:t xml:space="preserve"> СОШ</w:t>
      </w:r>
      <w:r w:rsidR="00D51506">
        <w:t xml:space="preserve">, </w:t>
      </w:r>
      <w:r w:rsidRPr="00D51506">
        <w:t xml:space="preserve"> реализующее основную программ</w:t>
      </w:r>
      <w:proofErr w:type="gramStart"/>
      <w:r w:rsidRPr="00D51506">
        <w:t>у ООО</w:t>
      </w:r>
      <w:proofErr w:type="gramEnd"/>
      <w:r w:rsidRPr="00D51506">
        <w:t xml:space="preserve">,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634C18" w:rsidRPr="00D51506" w:rsidRDefault="00634C18" w:rsidP="00634C18">
      <w:pPr>
        <w:pStyle w:val="Default"/>
        <w:ind w:firstLine="426"/>
        <w:jc w:val="both"/>
      </w:pPr>
      <w:r w:rsidRPr="00D51506">
        <w:t xml:space="preserve">При реализации программы предусматриваются специально организованные места, постоянно доступные подросткам и предназначенные </w:t>
      </w:r>
      <w:proofErr w:type="gramStart"/>
      <w:r w:rsidRPr="00D51506">
        <w:t>для</w:t>
      </w:r>
      <w:proofErr w:type="gramEnd"/>
      <w:r w:rsidRPr="00D51506">
        <w:t xml:space="preserve">: </w:t>
      </w:r>
    </w:p>
    <w:p w:rsidR="00634C18" w:rsidRPr="00D51506" w:rsidRDefault="00634C18" w:rsidP="00634C18">
      <w:pPr>
        <w:pStyle w:val="Default"/>
        <w:ind w:firstLine="426"/>
        <w:jc w:val="both"/>
      </w:pPr>
      <w:r w:rsidRPr="00D51506">
        <w:t xml:space="preserve">• общения проектной и исследовательской деятельности </w:t>
      </w:r>
    </w:p>
    <w:p w:rsidR="00634C18" w:rsidRPr="00D51506" w:rsidRDefault="00634C18" w:rsidP="00634C18">
      <w:pPr>
        <w:pStyle w:val="Default"/>
        <w:ind w:firstLine="426"/>
        <w:jc w:val="both"/>
      </w:pPr>
      <w:r w:rsidRPr="00D51506">
        <w:t xml:space="preserve">• творческой деятельности </w:t>
      </w:r>
    </w:p>
    <w:p w:rsidR="00634C18" w:rsidRPr="00D51506" w:rsidRDefault="00634C18" w:rsidP="00634C18">
      <w:pPr>
        <w:pStyle w:val="Default"/>
        <w:ind w:firstLine="426"/>
        <w:jc w:val="both"/>
      </w:pPr>
      <w:r w:rsidRPr="00D51506">
        <w:t xml:space="preserve">• индивидуальной и групповой работы </w:t>
      </w:r>
    </w:p>
    <w:p w:rsidR="00634C18" w:rsidRPr="00D51506" w:rsidRDefault="00634C18" w:rsidP="00634C18">
      <w:pPr>
        <w:pStyle w:val="Default"/>
        <w:ind w:firstLine="426"/>
        <w:jc w:val="both"/>
      </w:pPr>
      <w:r w:rsidRPr="00D51506">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634C18" w:rsidRPr="00D51506" w:rsidRDefault="00634C18" w:rsidP="00634C18">
      <w:pPr>
        <w:pStyle w:val="Default"/>
        <w:ind w:firstLine="426"/>
        <w:jc w:val="both"/>
      </w:pPr>
      <w:r w:rsidRPr="00D51506">
        <w:t xml:space="preserve">Для организации всех видов деятельности обучающихся в рамках ООП </w:t>
      </w:r>
    </w:p>
    <w:p w:rsidR="00634C18" w:rsidRPr="00D51506" w:rsidRDefault="00634C18" w:rsidP="00634C18">
      <w:pPr>
        <w:pStyle w:val="Default"/>
        <w:ind w:firstLine="426"/>
        <w:jc w:val="both"/>
      </w:pPr>
      <w:r w:rsidRPr="00D51506">
        <w:lastRenderedPageBreak/>
        <w:t xml:space="preserve">класс (группа) имеет доступ по расписанию в следующие помещения: </w:t>
      </w:r>
    </w:p>
    <w:p w:rsidR="00634C18" w:rsidRPr="00D51506" w:rsidRDefault="00634C18" w:rsidP="00634C18">
      <w:pPr>
        <w:pStyle w:val="Default"/>
        <w:ind w:firstLine="426"/>
        <w:jc w:val="both"/>
      </w:pPr>
      <w:r w:rsidRPr="00D51506">
        <w:t xml:space="preserve">- кабинет иностранного языка, оборудованный персональными компьютерами со средствами записи и редактирования звука и изображения, </w:t>
      </w:r>
      <w:proofErr w:type="spellStart"/>
      <w:r w:rsidRPr="00D51506">
        <w:t>медиаплеерами</w:t>
      </w:r>
      <w:proofErr w:type="spellEnd"/>
      <w:r w:rsidRPr="00D51506">
        <w:t xml:space="preserve"> для индивидуальной работы с учебным вещанием в урочное и внеурочное время, средствами, обеспечивающими </w:t>
      </w:r>
      <w:proofErr w:type="gramStart"/>
      <w:r w:rsidRPr="00D51506">
        <w:t>индивидуальную</w:t>
      </w:r>
      <w:proofErr w:type="gramEnd"/>
      <w:r w:rsidRPr="00D51506">
        <w:t xml:space="preserve"> </w:t>
      </w:r>
      <w:proofErr w:type="spellStart"/>
      <w:r w:rsidRPr="00D51506">
        <w:t>аудиокоммуникацию</w:t>
      </w:r>
      <w:proofErr w:type="spellEnd"/>
      <w:r w:rsidRPr="00D51506">
        <w:t xml:space="preserve">; </w:t>
      </w:r>
    </w:p>
    <w:p w:rsidR="00634C18" w:rsidRPr="00D51506" w:rsidRDefault="00634C18" w:rsidP="00634C18">
      <w:pPr>
        <w:pStyle w:val="Default"/>
        <w:ind w:firstLine="426"/>
        <w:jc w:val="both"/>
      </w:pPr>
      <w:r w:rsidRPr="00D51506">
        <w:t xml:space="preserve">- кабинет для индивидуальных и групповых занятий и тренингов; </w:t>
      </w:r>
    </w:p>
    <w:p w:rsidR="00634C18" w:rsidRPr="00D51506" w:rsidRDefault="00634C18" w:rsidP="00634C18">
      <w:pPr>
        <w:pStyle w:val="Default"/>
        <w:ind w:firstLine="426"/>
        <w:jc w:val="both"/>
      </w:pPr>
      <w:r w:rsidRPr="00D51506">
        <w:t xml:space="preserve">- </w:t>
      </w:r>
      <w:proofErr w:type="spellStart"/>
      <w:proofErr w:type="gramStart"/>
      <w:r w:rsidRPr="00D51506">
        <w:t>естественно-научная</w:t>
      </w:r>
      <w:proofErr w:type="spellEnd"/>
      <w:proofErr w:type="gramEnd"/>
      <w:r w:rsidRPr="00D51506">
        <w:t xml:space="preserve"> лаборатория, с лабораторным оборудованием, включающим: приборы для наблюдений за погодой и погодными явлениями </w:t>
      </w:r>
    </w:p>
    <w:p w:rsidR="00634C18" w:rsidRPr="00D51506" w:rsidRDefault="00634C18" w:rsidP="00634C18">
      <w:pPr>
        <w:pStyle w:val="Default"/>
        <w:ind w:firstLine="426"/>
        <w:jc w:val="both"/>
      </w:pPr>
      <w:proofErr w:type="gramStart"/>
      <w:r w:rsidRPr="00D51506">
        <w:t xml:space="preserve">(цифровые приборы для определения направления и силы ветра, количества </w:t>
      </w:r>
      <w:proofErr w:type="gramEnd"/>
    </w:p>
    <w:p w:rsidR="00634C18" w:rsidRPr="00D51506" w:rsidRDefault="00634C18" w:rsidP="00634C18">
      <w:pPr>
        <w:pStyle w:val="Default"/>
        <w:ind w:firstLine="426"/>
        <w:jc w:val="both"/>
      </w:pPr>
      <w:r w:rsidRPr="00D51506">
        <w:t xml:space="preserve">осадков, измерения температуры воздуха и атмосферного давления, метеостанция); установки для наблюдения за проращиванием и развитием </w:t>
      </w:r>
    </w:p>
    <w:p w:rsidR="00634C18" w:rsidRPr="00D51506" w:rsidRDefault="00634C18" w:rsidP="00634C18">
      <w:pPr>
        <w:pStyle w:val="Default"/>
        <w:ind w:firstLine="426"/>
        <w:jc w:val="both"/>
      </w:pPr>
      <w:proofErr w:type="gramStart"/>
      <w:r w:rsidRPr="00D51506">
        <w:t>растения; приборы для измерения длины, массы, температуры и времени, в том числе цифровые; приборы для изучения световых, звуковых, механических и тепловых явлений (в том числе цифровые датчики для измерения расстояния, силы, давления, температуры, освещенности, магнитного поля, звука, уровня шума, частоты сокращений сердца, влажности, ph-метр), оборудование для изучения поведения тел в воде, а также лупы и цифровые микроскопы;</w:t>
      </w:r>
      <w:proofErr w:type="gramEnd"/>
    </w:p>
    <w:p w:rsidR="00634C18" w:rsidRPr="00D51506" w:rsidRDefault="00634C18" w:rsidP="00634C18">
      <w:pPr>
        <w:pStyle w:val="Default"/>
        <w:ind w:firstLine="426"/>
        <w:jc w:val="both"/>
      </w:pPr>
      <w:r w:rsidRPr="00D51506">
        <w:t xml:space="preserve">- библиотека с читальным залом с обеспечением возможности работы на стационарных компьютерах библиотеки, </w:t>
      </w:r>
      <w:proofErr w:type="spellStart"/>
      <w:r w:rsidRPr="00D51506">
        <w:t>медиатекой</w:t>
      </w:r>
      <w:proofErr w:type="spellEnd"/>
      <w:r w:rsidRPr="00D51506">
        <w:t xml:space="preserve">, средствами сканирования и распознавания текстов и выходом в сеть Интернет, контролируемой распечаткой и копированием бумажных материалов; </w:t>
      </w:r>
    </w:p>
    <w:p w:rsidR="00634C18" w:rsidRPr="00D51506" w:rsidRDefault="00634C18" w:rsidP="00634C18">
      <w:pPr>
        <w:pStyle w:val="Default"/>
        <w:ind w:firstLine="426"/>
        <w:jc w:val="both"/>
      </w:pPr>
      <w:r w:rsidRPr="00D51506">
        <w:t xml:space="preserve">- имеется технологическая мастерская, оснащенная оборудованием </w:t>
      </w:r>
      <w:proofErr w:type="gramStart"/>
      <w:r w:rsidRPr="00D51506">
        <w:t>для</w:t>
      </w:r>
      <w:proofErr w:type="gramEnd"/>
      <w:r w:rsidRPr="00D51506">
        <w:t xml:space="preserve"> </w:t>
      </w:r>
    </w:p>
    <w:p w:rsidR="00634C18" w:rsidRPr="00D51506" w:rsidRDefault="00634C18" w:rsidP="00634C18">
      <w:pPr>
        <w:pStyle w:val="Default"/>
        <w:ind w:firstLine="426"/>
        <w:jc w:val="both"/>
      </w:pPr>
      <w:r w:rsidRPr="00D51506">
        <w:t xml:space="preserve">деревообработки (сверления, выпиливания, столярных работ и т.п.) и верстаки; </w:t>
      </w:r>
    </w:p>
    <w:p w:rsidR="00634C18" w:rsidRPr="00D51506" w:rsidRDefault="00634C18" w:rsidP="00634C18">
      <w:pPr>
        <w:pStyle w:val="Default"/>
        <w:ind w:firstLine="426"/>
        <w:jc w:val="both"/>
      </w:pPr>
      <w:r w:rsidRPr="00D51506">
        <w:t xml:space="preserve">- кабинет домоводства, </w:t>
      </w:r>
    </w:p>
    <w:p w:rsidR="00634C18" w:rsidRPr="00D51506" w:rsidRDefault="00634C18" w:rsidP="00634C18">
      <w:pPr>
        <w:pStyle w:val="Default"/>
        <w:ind w:firstLine="426"/>
        <w:jc w:val="both"/>
      </w:pPr>
      <w:r w:rsidRPr="00D51506">
        <w:t xml:space="preserve">- игровой зал, включающий набор модульного спортивного оборудования, </w:t>
      </w:r>
    </w:p>
    <w:p w:rsidR="00634C18" w:rsidRPr="00D51506" w:rsidRDefault="00634C18" w:rsidP="00634C18">
      <w:pPr>
        <w:pStyle w:val="Default"/>
        <w:ind w:firstLine="426"/>
        <w:jc w:val="both"/>
      </w:pPr>
      <w:r w:rsidRPr="00D51506">
        <w:t xml:space="preserve">спортивные комплексы для лазания, подтягивания, качания и т.п., а так же места для работы с развивающими конструкторами; </w:t>
      </w:r>
    </w:p>
    <w:p w:rsidR="00634C18" w:rsidRPr="00D51506" w:rsidRDefault="00634C18" w:rsidP="00634C18">
      <w:pPr>
        <w:pStyle w:val="Default"/>
        <w:ind w:firstLine="426"/>
        <w:jc w:val="both"/>
      </w:pPr>
      <w:proofErr w:type="gramStart"/>
      <w:r w:rsidRPr="00D51506">
        <w:t xml:space="preserve">- спортивный комплекс (спортивный зал, открытый стадион, спортивная </w:t>
      </w:r>
      <w:proofErr w:type="gramEnd"/>
    </w:p>
    <w:p w:rsidR="00634C18" w:rsidRPr="00D51506" w:rsidRDefault="00634C18" w:rsidP="00634C18">
      <w:pPr>
        <w:pStyle w:val="Default"/>
        <w:ind w:firstLine="426"/>
        <w:jc w:val="both"/>
      </w:pPr>
      <w:r w:rsidRPr="00D51506">
        <w:t xml:space="preserve">площадка); </w:t>
      </w:r>
    </w:p>
    <w:p w:rsidR="00634C18" w:rsidRPr="00D51506" w:rsidRDefault="00634C18" w:rsidP="00634C18">
      <w:pPr>
        <w:pStyle w:val="Default"/>
        <w:ind w:firstLine="426"/>
        <w:jc w:val="both"/>
      </w:pPr>
      <w:r w:rsidRPr="00D51506">
        <w:t xml:space="preserve">- тир; </w:t>
      </w:r>
    </w:p>
    <w:p w:rsidR="00634C18" w:rsidRPr="00D51506" w:rsidRDefault="00634C18" w:rsidP="00634C18">
      <w:pPr>
        <w:pStyle w:val="Default"/>
        <w:ind w:firstLine="426"/>
        <w:jc w:val="both"/>
      </w:pPr>
      <w:r w:rsidRPr="00D51506">
        <w:t xml:space="preserve">- актовый зал. </w:t>
      </w:r>
    </w:p>
    <w:p w:rsidR="00634C18" w:rsidRPr="00D51506" w:rsidRDefault="00634C18" w:rsidP="00634C18">
      <w:pPr>
        <w:pStyle w:val="Default"/>
        <w:ind w:firstLine="426"/>
        <w:jc w:val="both"/>
      </w:pPr>
      <w:r w:rsidRPr="00D51506">
        <w:t xml:space="preserve">Большинство учебных помещений рассчитаны на использование проектора с потолочным креплением, имеют соответствующий экран и возможность затемнения. </w:t>
      </w:r>
    </w:p>
    <w:p w:rsidR="00634C18" w:rsidRPr="00D51506" w:rsidRDefault="00634C18" w:rsidP="00634C18">
      <w:pPr>
        <w:pStyle w:val="Default"/>
        <w:ind w:firstLine="426"/>
        <w:jc w:val="both"/>
      </w:pPr>
      <w:r w:rsidRPr="00D51506">
        <w:t xml:space="preserve">Обеспечение образовательного процесса расходными материалами </w:t>
      </w:r>
    </w:p>
    <w:p w:rsidR="00634C18" w:rsidRPr="00D51506" w:rsidRDefault="00634C18" w:rsidP="00634C18">
      <w:pPr>
        <w:pStyle w:val="Default"/>
        <w:ind w:firstLine="426"/>
        <w:jc w:val="both"/>
      </w:pPr>
      <w:r w:rsidRPr="00D51506">
        <w:t xml:space="preserve">предусматривается в соответствии с учебным планированием и региональными нормативами. </w:t>
      </w:r>
    </w:p>
    <w:p w:rsidR="00634C18" w:rsidRPr="00D51506" w:rsidRDefault="00634C18" w:rsidP="00634C18">
      <w:pPr>
        <w:pStyle w:val="Default"/>
        <w:ind w:firstLine="426"/>
        <w:jc w:val="both"/>
      </w:pPr>
      <w:r w:rsidRPr="00D51506">
        <w:t xml:space="preserve">Материально-техническое оснащение образовательного процесса обеспечит возможность: </w:t>
      </w:r>
    </w:p>
    <w:p w:rsidR="00634C18" w:rsidRPr="00D51506" w:rsidRDefault="00634C18" w:rsidP="00634C18">
      <w:pPr>
        <w:pStyle w:val="Default"/>
        <w:ind w:firstLine="426"/>
        <w:jc w:val="both"/>
      </w:pPr>
      <w:r w:rsidRPr="00D51506">
        <w:t xml:space="preserve">- реализации индивидуальных образовательных планов обучающихся, осуществления их самостоятельной образовательной деятельности; </w:t>
      </w:r>
    </w:p>
    <w:p w:rsidR="00634C18" w:rsidRPr="00D51506" w:rsidRDefault="00634C18" w:rsidP="00634C18">
      <w:pPr>
        <w:pStyle w:val="Default"/>
        <w:ind w:firstLine="426"/>
        <w:jc w:val="both"/>
      </w:pPr>
      <w:r w:rsidRPr="00D51506">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634C18" w:rsidRPr="00D51506" w:rsidRDefault="00634C18" w:rsidP="00634C18">
      <w:pPr>
        <w:pStyle w:val="Default"/>
        <w:ind w:firstLine="426"/>
        <w:jc w:val="both"/>
      </w:pPr>
      <w:r w:rsidRPr="00D51506">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634C18" w:rsidRPr="00D51506" w:rsidRDefault="00634C18" w:rsidP="00634C18">
      <w:pPr>
        <w:pStyle w:val="Default"/>
        <w:ind w:firstLine="426"/>
        <w:jc w:val="both"/>
      </w:pPr>
      <w:r w:rsidRPr="00D51506">
        <w:t xml:space="preserve">- наблюдений, наглядного представления и анализа данных; использования </w:t>
      </w:r>
    </w:p>
    <w:p w:rsidR="00634C18" w:rsidRPr="00D51506" w:rsidRDefault="00634C18" w:rsidP="00634C18">
      <w:pPr>
        <w:pStyle w:val="Default"/>
        <w:ind w:firstLine="426"/>
        <w:jc w:val="both"/>
      </w:pPr>
      <w:r w:rsidRPr="00D51506">
        <w:t xml:space="preserve">цифровых планов и карт, спутниковых изображений; </w:t>
      </w:r>
    </w:p>
    <w:p w:rsidR="00634C18" w:rsidRPr="00D51506" w:rsidRDefault="00634C18" w:rsidP="00634C18">
      <w:pPr>
        <w:pStyle w:val="Default"/>
        <w:ind w:firstLine="426"/>
        <w:jc w:val="both"/>
      </w:pPr>
      <w:r w:rsidRPr="00D51506">
        <w:t xml:space="preserve">- физического развития, участия в физкультурных мероприятиях, тренировках, спортивных соревнованиях и играх; </w:t>
      </w:r>
    </w:p>
    <w:p w:rsidR="00634C18" w:rsidRPr="00D51506" w:rsidRDefault="00634C18" w:rsidP="00634C18">
      <w:pPr>
        <w:pStyle w:val="Default"/>
        <w:ind w:firstLine="426"/>
        <w:jc w:val="both"/>
      </w:pPr>
      <w:r w:rsidRPr="00D51506">
        <w:t xml:space="preserve">- занятий по изучению правил дорожного движения с использованием игр, </w:t>
      </w:r>
    </w:p>
    <w:p w:rsidR="00634C18" w:rsidRPr="00D51506" w:rsidRDefault="00634C18" w:rsidP="00634C18">
      <w:pPr>
        <w:pStyle w:val="Default"/>
        <w:ind w:firstLine="426"/>
        <w:jc w:val="both"/>
      </w:pPr>
      <w:r w:rsidRPr="00D51506">
        <w:t xml:space="preserve">оборудования, а также компьютерных технологий; </w:t>
      </w:r>
    </w:p>
    <w:p w:rsidR="00634C18" w:rsidRPr="00D51506" w:rsidRDefault="00634C18" w:rsidP="00634C18">
      <w:pPr>
        <w:pStyle w:val="Default"/>
        <w:ind w:firstLine="426"/>
        <w:jc w:val="both"/>
      </w:pPr>
      <w:r w:rsidRPr="00D51506">
        <w:t xml:space="preserve">- планирования учебного процесса, фиксации его динамики, промежуточных и итоговых результатов; </w:t>
      </w:r>
    </w:p>
    <w:p w:rsidR="00634C18" w:rsidRPr="00D51506" w:rsidRDefault="00634C18" w:rsidP="00634C18">
      <w:pPr>
        <w:pStyle w:val="Default"/>
        <w:ind w:firstLine="426"/>
        <w:jc w:val="both"/>
      </w:pPr>
      <w:r w:rsidRPr="00D51506">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634C18" w:rsidRPr="00D51506" w:rsidRDefault="00634C18" w:rsidP="00634C18">
      <w:pPr>
        <w:pStyle w:val="Default"/>
        <w:ind w:firstLine="426"/>
        <w:jc w:val="both"/>
      </w:pPr>
      <w:r w:rsidRPr="00D51506">
        <w:t xml:space="preserve">- проведения массовых мероприятий, организации досуга и общения обучающихся; </w:t>
      </w:r>
    </w:p>
    <w:p w:rsidR="00634C18" w:rsidRPr="00D51506" w:rsidRDefault="00634C18" w:rsidP="00634C18">
      <w:pPr>
        <w:pStyle w:val="Default"/>
        <w:ind w:firstLine="426"/>
        <w:jc w:val="both"/>
      </w:pPr>
      <w:r w:rsidRPr="00D51506">
        <w:lastRenderedPageBreak/>
        <w:t xml:space="preserve">- организации качественного горячего питания, медицинского обслуживания и отдыха </w:t>
      </w:r>
      <w:proofErr w:type="gramStart"/>
      <w:r w:rsidRPr="00D51506">
        <w:t>обучающихся</w:t>
      </w:r>
      <w:proofErr w:type="gramEnd"/>
      <w:r w:rsidRPr="00D51506">
        <w:t xml:space="preserve">. </w:t>
      </w:r>
    </w:p>
    <w:p w:rsidR="00634C18" w:rsidRPr="00D51506" w:rsidRDefault="00634C18" w:rsidP="00634C18">
      <w:pPr>
        <w:pStyle w:val="Default"/>
        <w:ind w:firstLine="426"/>
        <w:jc w:val="both"/>
        <w:rPr>
          <w:b/>
          <w:bCs/>
        </w:rPr>
      </w:pPr>
      <w:r w:rsidRPr="00D51506">
        <w:rPr>
          <w:b/>
          <w:bCs/>
        </w:rPr>
        <w:t xml:space="preserve">                 </w:t>
      </w:r>
    </w:p>
    <w:p w:rsidR="00634C18" w:rsidRPr="00D51506" w:rsidRDefault="00634C18" w:rsidP="00634C18">
      <w:pPr>
        <w:pStyle w:val="Default"/>
        <w:ind w:firstLine="426"/>
        <w:jc w:val="center"/>
      </w:pPr>
      <w:r w:rsidRPr="00D51506">
        <w:rPr>
          <w:b/>
          <w:bCs/>
        </w:rPr>
        <w:t>3.2.5 Информационно-методическое обеспечение реализации ООП</w:t>
      </w:r>
    </w:p>
    <w:p w:rsidR="00634C18" w:rsidRPr="00D51506" w:rsidRDefault="00634C18" w:rsidP="00634C18">
      <w:pPr>
        <w:pStyle w:val="Default"/>
        <w:ind w:firstLine="426"/>
        <w:jc w:val="both"/>
      </w:pPr>
      <w:r w:rsidRPr="00D51506">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634C18" w:rsidRPr="00D51506" w:rsidRDefault="00634C18" w:rsidP="00634C18">
      <w:pPr>
        <w:pStyle w:val="Default"/>
        <w:ind w:firstLine="426"/>
        <w:jc w:val="both"/>
      </w:pPr>
      <w:r w:rsidRPr="00D51506">
        <w:rPr>
          <w:b/>
          <w:bCs/>
        </w:rPr>
        <w:t xml:space="preserve">Учебно-методическое обеспечение </w:t>
      </w:r>
    </w:p>
    <w:p w:rsidR="00634C18" w:rsidRPr="00D51506" w:rsidRDefault="00634C18" w:rsidP="00634C18">
      <w:pPr>
        <w:pStyle w:val="Default"/>
        <w:ind w:firstLine="426"/>
        <w:jc w:val="both"/>
      </w:pPr>
      <w:r w:rsidRPr="00D51506">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634C18" w:rsidRPr="00D51506" w:rsidRDefault="00634C18" w:rsidP="00634C18">
      <w:pPr>
        <w:pStyle w:val="Default"/>
        <w:ind w:firstLine="426"/>
        <w:jc w:val="both"/>
      </w:pPr>
      <w:proofErr w:type="gramStart"/>
      <w:r w:rsidRPr="00D51506">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w:t>
      </w:r>
      <w:proofErr w:type="spellStart"/>
      <w:r w:rsidRPr="00D51506">
        <w:t>план-графиком</w:t>
      </w:r>
      <w:proofErr w:type="spellEnd"/>
      <w:r w:rsidRPr="00D51506">
        <w:t xml:space="preserve">, расписанием, цифровыми ресурсами, материалами для учащихся и педагогов и т.п.). </w:t>
      </w:r>
      <w:proofErr w:type="gramEnd"/>
    </w:p>
    <w:p w:rsidR="00634C18" w:rsidRPr="00D51506" w:rsidRDefault="00634C18" w:rsidP="00634C18">
      <w:pPr>
        <w:pStyle w:val="Default"/>
        <w:ind w:firstLine="426"/>
        <w:jc w:val="both"/>
      </w:pPr>
      <w:r w:rsidRPr="00D51506">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634C18" w:rsidRPr="00D51506" w:rsidRDefault="00634C18" w:rsidP="00634C18">
      <w:pPr>
        <w:pStyle w:val="Default"/>
        <w:ind w:firstLine="426"/>
        <w:jc w:val="both"/>
      </w:pPr>
      <w:r w:rsidRPr="00D51506">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634C18" w:rsidRPr="00D51506" w:rsidRDefault="00634C18" w:rsidP="00634C18">
      <w:pPr>
        <w:pStyle w:val="Default"/>
        <w:ind w:firstLine="426"/>
        <w:jc w:val="both"/>
      </w:pPr>
      <w:proofErr w:type="gramStart"/>
      <w:r w:rsidRPr="00D51506">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roofErr w:type="gramEnd"/>
    </w:p>
    <w:p w:rsidR="00634C18" w:rsidRPr="00D51506" w:rsidRDefault="00634C18" w:rsidP="00634C18">
      <w:pPr>
        <w:pStyle w:val="Default"/>
        <w:ind w:firstLine="426"/>
        <w:jc w:val="both"/>
      </w:pPr>
      <w:r w:rsidRPr="00D51506">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634C18" w:rsidRPr="00D51506" w:rsidRDefault="00634C18" w:rsidP="00634C18">
      <w:pPr>
        <w:pStyle w:val="Default"/>
        <w:ind w:firstLine="426"/>
        <w:jc w:val="both"/>
      </w:pPr>
      <w:r w:rsidRPr="00D51506">
        <w:rPr>
          <w:b/>
          <w:bCs/>
        </w:rPr>
        <w:t xml:space="preserve">Учебно-дидактическое обеспечение </w:t>
      </w:r>
    </w:p>
    <w:p w:rsidR="00634C18" w:rsidRPr="00D51506" w:rsidRDefault="00634C18" w:rsidP="00634C18">
      <w:pPr>
        <w:pStyle w:val="Default"/>
        <w:ind w:firstLine="426"/>
        <w:jc w:val="both"/>
      </w:pPr>
      <w:r w:rsidRPr="00D51506">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634C18" w:rsidRPr="00D51506" w:rsidRDefault="00634C18" w:rsidP="00634C18">
      <w:pPr>
        <w:pStyle w:val="Default"/>
        <w:ind w:firstLine="426"/>
        <w:jc w:val="both"/>
      </w:pPr>
      <w:r w:rsidRPr="00D51506">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634C18" w:rsidRPr="00D51506" w:rsidRDefault="00634C18" w:rsidP="00634C18">
      <w:pPr>
        <w:pStyle w:val="Default"/>
        <w:ind w:firstLine="426"/>
        <w:jc w:val="both"/>
      </w:pPr>
      <w:r w:rsidRPr="00D51506">
        <w:t xml:space="preserve">1. Учебно-дидактические материалы учителей </w:t>
      </w:r>
      <w:proofErr w:type="gramStart"/>
      <w:r w:rsidRPr="00D51506">
        <w:t>должны</w:t>
      </w:r>
      <w:proofErr w:type="gramEnd"/>
      <w:r w:rsidRPr="00D51506">
        <w:t xml:space="preserve">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634C18" w:rsidRPr="00D51506" w:rsidRDefault="00634C18" w:rsidP="00634C18">
      <w:pPr>
        <w:pStyle w:val="Default"/>
        <w:ind w:firstLine="426"/>
        <w:jc w:val="both"/>
      </w:pPr>
      <w:r w:rsidRPr="00D51506">
        <w:t xml:space="preserve">- задания, направленные на обеспечение детской самостоятельности; </w:t>
      </w:r>
    </w:p>
    <w:p w:rsidR="00634C18" w:rsidRPr="00D51506" w:rsidRDefault="00634C18" w:rsidP="00634C18">
      <w:pPr>
        <w:pStyle w:val="Default"/>
        <w:ind w:firstLine="426"/>
        <w:jc w:val="both"/>
      </w:pPr>
      <w:r w:rsidRPr="00D51506">
        <w:t xml:space="preserve">- задания, связанные с понятийным развитием, с продвижением в содержании учебных предметов. </w:t>
      </w:r>
    </w:p>
    <w:p w:rsidR="00634C18" w:rsidRPr="00D51506" w:rsidRDefault="00634C18" w:rsidP="00634C18">
      <w:pPr>
        <w:pStyle w:val="Default"/>
        <w:ind w:firstLine="426"/>
        <w:jc w:val="both"/>
      </w:pPr>
      <w:r w:rsidRPr="00D51506">
        <w:t xml:space="preserve">Важно подчеркнуть, что создаваемые УДМ должны быть средством поддержки детского действия – это существенно отличает </w:t>
      </w:r>
      <w:proofErr w:type="spellStart"/>
      <w:r w:rsidRPr="00D51506">
        <w:t>деятельностный</w:t>
      </w:r>
      <w:proofErr w:type="spellEnd"/>
      <w:r w:rsidRPr="00D51506">
        <w:t xml:space="preserve"> подход </w:t>
      </w:r>
      <w:proofErr w:type="gramStart"/>
      <w:r w:rsidRPr="00D51506">
        <w:t>от</w:t>
      </w:r>
      <w:proofErr w:type="gramEnd"/>
      <w:r w:rsidRPr="00D51506">
        <w:t xml:space="preserve"> традиционного. </w:t>
      </w:r>
    </w:p>
    <w:p w:rsidR="00634C18" w:rsidRPr="00D51506" w:rsidRDefault="00634C18" w:rsidP="00634C18">
      <w:pPr>
        <w:pStyle w:val="Default"/>
        <w:ind w:firstLine="426"/>
        <w:jc w:val="both"/>
      </w:pPr>
      <w:r w:rsidRPr="00D51506">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634C18" w:rsidRPr="00D51506" w:rsidRDefault="00634C18" w:rsidP="00634C18">
      <w:pPr>
        <w:pStyle w:val="Default"/>
        <w:ind w:firstLine="426"/>
        <w:jc w:val="both"/>
      </w:pPr>
      <w:r w:rsidRPr="00D51506">
        <w:t xml:space="preserve">3. УДМ учителя не должны заменять базового учебника по тому или иному предмету. Они </w:t>
      </w:r>
      <w:proofErr w:type="gramStart"/>
      <w:r w:rsidRPr="00D51506">
        <w:t>должны</w:t>
      </w:r>
      <w:proofErr w:type="gramEnd"/>
      <w:r w:rsidRPr="00D51506">
        <w:t xml:space="preserve"> прежде всего пробуждать поисково-пробующее действие учителя и учеников. </w:t>
      </w:r>
    </w:p>
    <w:p w:rsidR="00634C18" w:rsidRPr="00D51506" w:rsidRDefault="00634C18" w:rsidP="00634C18">
      <w:pPr>
        <w:pStyle w:val="Default"/>
        <w:ind w:firstLine="426"/>
        <w:jc w:val="both"/>
      </w:pPr>
      <w:r w:rsidRPr="00D51506">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D51506">
        <w:t>ресурсную</w:t>
      </w:r>
      <w:proofErr w:type="gramEnd"/>
      <w:r w:rsidRPr="00D51506">
        <w:t xml:space="preserve"> и </w:t>
      </w:r>
      <w:proofErr w:type="spellStart"/>
      <w:r w:rsidRPr="00D51506">
        <w:t>продуктную</w:t>
      </w:r>
      <w:proofErr w:type="spellEnd"/>
      <w:r w:rsidRPr="00D51506">
        <w:t xml:space="preserve">. </w:t>
      </w:r>
    </w:p>
    <w:p w:rsidR="00634C18" w:rsidRPr="00D51506" w:rsidRDefault="00634C18" w:rsidP="00634C18">
      <w:pPr>
        <w:pStyle w:val="Default"/>
        <w:ind w:firstLine="426"/>
        <w:jc w:val="both"/>
      </w:pPr>
      <w:r w:rsidRPr="00D51506">
        <w:t>Ресурс – это все те материалы, которые могут быть явлены в пробе построения средств</w:t>
      </w:r>
      <w:proofErr w:type="gramStart"/>
      <w:r w:rsidRPr="00D51506">
        <w:t>а-</w:t>
      </w:r>
      <w:proofErr w:type="gramEnd"/>
      <w:r w:rsidRPr="00D51506">
        <w:t xml:space="preserve"> превращения ресурса в средство. </w:t>
      </w:r>
    </w:p>
    <w:p w:rsidR="00634C18" w:rsidRPr="00D51506" w:rsidRDefault="00634C18" w:rsidP="00634C18">
      <w:pPr>
        <w:pStyle w:val="Default"/>
        <w:ind w:firstLine="426"/>
        <w:jc w:val="both"/>
      </w:pPr>
      <w:r w:rsidRPr="00D51506">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w:t>
      </w:r>
      <w:r w:rsidRPr="00D51506">
        <w:lastRenderedPageBreak/>
        <w:t xml:space="preserve">подобраны так, чтобы ученики имели возможность самостоятельно отслеживать свои достижения и проблемы в процессе обучения. </w:t>
      </w:r>
    </w:p>
    <w:p w:rsidR="00634C18" w:rsidRPr="00D51506" w:rsidRDefault="00634C18" w:rsidP="00634C18">
      <w:pPr>
        <w:pStyle w:val="Default"/>
        <w:ind w:firstLine="426"/>
        <w:jc w:val="both"/>
      </w:pPr>
      <w:r w:rsidRPr="00D51506">
        <w:rPr>
          <w:b/>
          <w:bCs/>
        </w:rPr>
        <w:t xml:space="preserve">Информационное обеспечение </w:t>
      </w:r>
    </w:p>
    <w:p w:rsidR="00634C18" w:rsidRPr="00D51506" w:rsidRDefault="00634C18" w:rsidP="00634C18">
      <w:pPr>
        <w:pStyle w:val="Default"/>
        <w:ind w:firstLine="426"/>
        <w:jc w:val="both"/>
      </w:pPr>
      <w:r w:rsidRPr="00D51506">
        <w:t xml:space="preserve">Для эффективного информационного обеспечения реализации ООП ООО в школе сформирована информационная среда (ИС). </w:t>
      </w:r>
    </w:p>
    <w:p w:rsidR="00634C18" w:rsidRPr="00D51506" w:rsidRDefault="00634C18" w:rsidP="00634C18">
      <w:pPr>
        <w:pStyle w:val="Default"/>
        <w:ind w:firstLine="426"/>
        <w:jc w:val="both"/>
      </w:pPr>
      <w:r w:rsidRPr="00D51506">
        <w:t xml:space="preserve">Информационная среда МБОУ </w:t>
      </w:r>
      <w:proofErr w:type="spellStart"/>
      <w:r w:rsidR="00B27B95" w:rsidRPr="00D51506">
        <w:t>Крупецкая</w:t>
      </w:r>
      <w:proofErr w:type="spellEnd"/>
      <w:r w:rsidR="00B27B95" w:rsidRPr="00D51506">
        <w:t xml:space="preserve"> СОШ </w:t>
      </w:r>
      <w:r w:rsidRPr="00D51506">
        <w:t xml:space="preserve">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634C18" w:rsidRPr="00D51506" w:rsidRDefault="00634C18" w:rsidP="00634C18">
      <w:pPr>
        <w:pStyle w:val="Default"/>
        <w:ind w:firstLine="426"/>
        <w:jc w:val="both"/>
      </w:pPr>
      <w:r w:rsidRPr="00D51506">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634C18" w:rsidRPr="00D51506" w:rsidRDefault="00634C18" w:rsidP="00634C18">
      <w:pPr>
        <w:pStyle w:val="Default"/>
        <w:ind w:firstLine="426"/>
        <w:jc w:val="both"/>
      </w:pPr>
      <w:r w:rsidRPr="00D51506">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D51506">
        <w:t>о-</w:t>
      </w:r>
      <w:proofErr w:type="gramEnd"/>
      <w:r w:rsidRPr="00D51506">
        <w:t xml:space="preserve"> и графическим сопровождением, общение в Интернете); </w:t>
      </w:r>
    </w:p>
    <w:p w:rsidR="00634C18" w:rsidRPr="00D51506" w:rsidRDefault="00634C18" w:rsidP="00634C18">
      <w:pPr>
        <w:pStyle w:val="Default"/>
        <w:ind w:firstLine="426"/>
        <w:jc w:val="both"/>
      </w:pPr>
      <w:r w:rsidRPr="00D51506">
        <w:t xml:space="preserve">- планирования образовательного процесса и его ресурсного обеспечения; </w:t>
      </w:r>
    </w:p>
    <w:p w:rsidR="00634C18" w:rsidRPr="00D51506" w:rsidRDefault="00634C18" w:rsidP="00634C18">
      <w:pPr>
        <w:pStyle w:val="Default"/>
        <w:ind w:firstLine="426"/>
        <w:jc w:val="both"/>
      </w:pPr>
      <w:r w:rsidRPr="00D51506">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634C18" w:rsidRPr="00D51506" w:rsidRDefault="00634C18" w:rsidP="00634C18">
      <w:pPr>
        <w:pStyle w:val="Default"/>
        <w:ind w:firstLine="426"/>
        <w:jc w:val="both"/>
      </w:pPr>
      <w:r w:rsidRPr="00D51506">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634C18" w:rsidRPr="00D51506" w:rsidRDefault="00634C18" w:rsidP="00634C18">
      <w:pPr>
        <w:pStyle w:val="Default"/>
        <w:ind w:firstLine="426"/>
        <w:jc w:val="both"/>
      </w:pPr>
      <w:proofErr w:type="gramStart"/>
      <w:r w:rsidRPr="00D51506">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roofErr w:type="gramEnd"/>
    </w:p>
    <w:p w:rsidR="00634C18" w:rsidRPr="00D51506" w:rsidRDefault="00634C18" w:rsidP="00634C18">
      <w:pPr>
        <w:pStyle w:val="Default"/>
        <w:ind w:firstLine="426"/>
        <w:jc w:val="both"/>
      </w:pPr>
      <w:r w:rsidRPr="00D51506">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634C18" w:rsidRPr="00D51506" w:rsidRDefault="00634C18" w:rsidP="00634C18">
      <w:pPr>
        <w:pStyle w:val="Default"/>
        <w:ind w:firstLine="426"/>
        <w:jc w:val="both"/>
      </w:pPr>
      <w:r w:rsidRPr="00D51506">
        <w:t xml:space="preserve">- ограничения доступа к информации, несовместимой с задачами духовно- нравственного развития и воспитания </w:t>
      </w:r>
      <w:proofErr w:type="gramStart"/>
      <w:r w:rsidRPr="00D51506">
        <w:t>обучающихся</w:t>
      </w:r>
      <w:proofErr w:type="gramEnd"/>
      <w:r w:rsidRPr="00D51506">
        <w:t xml:space="preserve">; </w:t>
      </w:r>
    </w:p>
    <w:p w:rsidR="00634C18" w:rsidRPr="00D51506" w:rsidRDefault="00634C18" w:rsidP="00634C18">
      <w:pPr>
        <w:pStyle w:val="Default"/>
        <w:ind w:firstLine="426"/>
        <w:jc w:val="both"/>
      </w:pPr>
      <w:r w:rsidRPr="00D51506">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634C18" w:rsidRPr="00D51506" w:rsidRDefault="00634C18" w:rsidP="00634C18">
      <w:pPr>
        <w:pStyle w:val="Default"/>
        <w:ind w:firstLine="426"/>
        <w:jc w:val="both"/>
      </w:pPr>
      <w:r w:rsidRPr="00D51506">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634C18" w:rsidRPr="00D51506" w:rsidRDefault="00634C18" w:rsidP="00634C18">
      <w:pPr>
        <w:pStyle w:val="Default"/>
        <w:ind w:firstLine="426"/>
        <w:jc w:val="both"/>
      </w:pPr>
      <w:r w:rsidRPr="00D51506">
        <w:t xml:space="preserve">- организации работы в режиме как индивидуального, так и коллективного доступа к информационно-образовательным ресурсам; </w:t>
      </w:r>
    </w:p>
    <w:p w:rsidR="00634C18" w:rsidRPr="00D51506" w:rsidRDefault="00634C18" w:rsidP="00634C18">
      <w:pPr>
        <w:pStyle w:val="Default"/>
        <w:ind w:firstLine="426"/>
        <w:jc w:val="both"/>
      </w:pPr>
      <w:r w:rsidRPr="00D51506">
        <w:t xml:space="preserve">- организации дистанционного образования; </w:t>
      </w:r>
    </w:p>
    <w:p w:rsidR="00634C18" w:rsidRPr="00D51506" w:rsidRDefault="00634C18" w:rsidP="00634C18">
      <w:pPr>
        <w:pStyle w:val="Default"/>
        <w:ind w:firstLine="426"/>
        <w:jc w:val="both"/>
      </w:pPr>
      <w:r w:rsidRPr="00D51506">
        <w:t xml:space="preserve">- взаимодействия школы с другими организациями социальной сферы: </w:t>
      </w:r>
    </w:p>
    <w:p w:rsidR="00634C18" w:rsidRPr="00D51506" w:rsidRDefault="00634C18" w:rsidP="00634C18">
      <w:pPr>
        <w:pStyle w:val="Default"/>
        <w:ind w:firstLine="426"/>
        <w:jc w:val="both"/>
      </w:pPr>
      <w:r w:rsidRPr="00D51506">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634C18" w:rsidRPr="00D51506" w:rsidRDefault="00634C18" w:rsidP="00634C18">
      <w:pPr>
        <w:pStyle w:val="Default"/>
        <w:ind w:firstLine="426"/>
        <w:jc w:val="both"/>
      </w:pPr>
      <w:r w:rsidRPr="00D51506">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634C18" w:rsidRPr="00D51506" w:rsidRDefault="00634C18" w:rsidP="00634C18">
      <w:pPr>
        <w:pStyle w:val="Default"/>
        <w:ind w:firstLine="426"/>
        <w:jc w:val="both"/>
      </w:pPr>
      <w:r w:rsidRPr="00D51506">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w:t>
      </w:r>
      <w:proofErr w:type="gramStart"/>
      <w:r w:rsidRPr="00D51506">
        <w:t xml:space="preserve">Это </w:t>
      </w:r>
      <w:r w:rsidRPr="00D51506">
        <w:lastRenderedPageBreak/>
        <w:t xml:space="preserve">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w:t>
      </w:r>
      <w:proofErr w:type="spellStart"/>
      <w:r w:rsidRPr="00D51506">
        <w:t>шумопоглащающих</w:t>
      </w:r>
      <w:proofErr w:type="spellEnd"/>
      <w:r w:rsidRPr="00D51506">
        <w:t xml:space="preserve">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w:t>
      </w:r>
      <w:proofErr w:type="spellStart"/>
      <w:r w:rsidRPr="00D51506">
        <w:t>мультимедийного</w:t>
      </w:r>
      <w:proofErr w:type="spellEnd"/>
      <w:r w:rsidRPr="00D51506">
        <w:t xml:space="preserve"> проектора, батареек для фото и видеокамер, диктофонов, микрофонов и т.д., устройства для хранения, записи и</w:t>
      </w:r>
      <w:proofErr w:type="gramEnd"/>
      <w:r w:rsidRPr="00D51506">
        <w:t xml:space="preserve"> передачи информации – </w:t>
      </w:r>
      <w:proofErr w:type="spellStart"/>
      <w:r w:rsidRPr="00D51506">
        <w:t>флеш-память</w:t>
      </w:r>
      <w:proofErr w:type="spellEnd"/>
      <w:r w:rsidRPr="00D51506">
        <w:t xml:space="preserve">,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 </w:t>
      </w:r>
    </w:p>
    <w:p w:rsidR="00634C18" w:rsidRPr="00D51506" w:rsidRDefault="00634C18" w:rsidP="00634C18">
      <w:pPr>
        <w:pStyle w:val="Default"/>
        <w:ind w:firstLine="426"/>
        <w:jc w:val="both"/>
      </w:pPr>
      <w:proofErr w:type="gramStart"/>
      <w:r w:rsidRPr="00D51506">
        <w:t xml:space="preserve">Необходимость информатизации всего образовательного процесса, формирования </w:t>
      </w:r>
      <w:proofErr w:type="spellStart"/>
      <w:r w:rsidRPr="00D51506">
        <w:t>ИКТ-компетентности</w:t>
      </w:r>
      <w:proofErr w:type="spellEnd"/>
      <w:r w:rsidRPr="00D51506">
        <w:t xml:space="preserve">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w:t>
      </w:r>
      <w:proofErr w:type="gramEnd"/>
      <w:r w:rsidRPr="00D51506">
        <w:t xml:space="preserve">, оснащаются помещения для самостоятельной работы учащихся после уроков (читальный зал библиотеки и др.). </w:t>
      </w:r>
    </w:p>
    <w:p w:rsidR="00634C18" w:rsidRPr="00D51506" w:rsidRDefault="00634C18" w:rsidP="00634C18">
      <w:pPr>
        <w:pStyle w:val="Default"/>
        <w:ind w:firstLine="426"/>
        <w:jc w:val="both"/>
      </w:pPr>
      <w:r w:rsidRPr="00D51506">
        <w:t xml:space="preserve">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w:t>
      </w:r>
      <w:proofErr w:type="gramStart"/>
      <w:r w:rsidRPr="00D51506">
        <w:t xml:space="preserve">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w:t>
      </w:r>
      <w:proofErr w:type="spellStart"/>
      <w:r w:rsidRPr="00D51506">
        <w:t>геоинформационные</w:t>
      </w:r>
      <w:proofErr w:type="spellEnd"/>
      <w:r w:rsidRPr="00D51506">
        <w:t xml:space="preserve"> системы для географии, они же, ленты времени, среды для построения семейных деревьев – для истории, редакторы </w:t>
      </w:r>
      <w:proofErr w:type="spellStart"/>
      <w:r w:rsidRPr="00D51506">
        <w:t>фото-аудио-видео-информации</w:t>
      </w:r>
      <w:proofErr w:type="spellEnd"/>
      <w:r w:rsidRPr="00D51506">
        <w:t>, музыкальные редакторы, инструменты создания и обработки графики).</w:t>
      </w:r>
      <w:proofErr w:type="gramEnd"/>
      <w:r w:rsidRPr="00D51506">
        <w:t xml:space="preserve"> </w:t>
      </w:r>
      <w:proofErr w:type="gramStart"/>
      <w:r w:rsidRPr="00D51506">
        <w:t xml:space="preserve">Все это оснащение эффективно используется в достижении целей предметной </w:t>
      </w:r>
      <w:proofErr w:type="spellStart"/>
      <w:r w:rsidRPr="00D51506">
        <w:t>ИКТ-компетентности</w:t>
      </w:r>
      <w:proofErr w:type="spellEnd"/>
      <w:r w:rsidRPr="00D51506">
        <w:t xml:space="preserve"> обучающихся и в повышении квалификации учителей. </w:t>
      </w:r>
      <w:proofErr w:type="gramEnd"/>
    </w:p>
    <w:p w:rsidR="00634C18" w:rsidRPr="00D51506" w:rsidRDefault="00634C18" w:rsidP="00634C18">
      <w:pPr>
        <w:pStyle w:val="Default"/>
        <w:ind w:firstLine="426"/>
        <w:jc w:val="both"/>
      </w:pPr>
      <w:r w:rsidRPr="00D51506">
        <w:t xml:space="preserve">Соответственно сказанному выше, меняется и роль кабинета информатики. </w:t>
      </w:r>
    </w:p>
    <w:p w:rsidR="00634C18" w:rsidRPr="00D51506" w:rsidRDefault="00634C18" w:rsidP="00634C18">
      <w:pPr>
        <w:pStyle w:val="Default"/>
        <w:ind w:firstLine="426"/>
        <w:jc w:val="both"/>
      </w:pPr>
      <w:r w:rsidRPr="00D51506">
        <w:t>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w:t>
      </w:r>
      <w:proofErr w:type="spellStart"/>
      <w:r w:rsidRPr="00D51506">
        <w:t>медиатекой</w:t>
      </w:r>
      <w:proofErr w:type="spellEnd"/>
      <w:r w:rsidRPr="00D51506">
        <w:t xml:space="preserve">), центром формирования </w:t>
      </w:r>
      <w:proofErr w:type="spellStart"/>
      <w:proofErr w:type="gramStart"/>
      <w:r w:rsidRPr="00D51506">
        <w:t>ИКТ-компетентности</w:t>
      </w:r>
      <w:proofErr w:type="spellEnd"/>
      <w:proofErr w:type="gramEnd"/>
      <w:r w:rsidRPr="00D51506">
        <w:t xml:space="preserve"> участников образовательного процесса. </w:t>
      </w:r>
    </w:p>
    <w:p w:rsidR="00634C18" w:rsidRPr="00D51506" w:rsidRDefault="00634C18" w:rsidP="00634C18">
      <w:pPr>
        <w:pStyle w:val="Default"/>
        <w:ind w:firstLine="426"/>
        <w:jc w:val="both"/>
      </w:pPr>
      <w:r w:rsidRPr="00D51506">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участии в видеоконференциях и др. </w:t>
      </w:r>
    </w:p>
    <w:p w:rsidR="00634C18" w:rsidRPr="00D51506" w:rsidRDefault="00634C18" w:rsidP="00634C18">
      <w:pPr>
        <w:pStyle w:val="Default"/>
        <w:ind w:firstLine="426"/>
        <w:jc w:val="both"/>
      </w:pPr>
      <w:proofErr w:type="gramStart"/>
      <w:r w:rsidRPr="00D51506">
        <w:t xml:space="preserve">В кабинете информатики имеется одно рабочее место преподавателя, включающего стационарный компьютер, и 12 компьютерных мест обучающихся (включающих, помимо стационарного компьютера, наушники с микрофоном, </w:t>
      </w:r>
      <w:proofErr w:type="spellStart"/>
      <w:r w:rsidRPr="00D51506">
        <w:t>веб-камеру</w:t>
      </w:r>
      <w:proofErr w:type="spellEnd"/>
      <w:r w:rsidRPr="00D51506">
        <w:t>.</w:t>
      </w:r>
      <w:proofErr w:type="gramEnd"/>
      <w:r w:rsidRPr="00D51506">
        <w:t xml:space="preserve">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маркерная доска, также комбинация принтеров и сканеров, позволяющая сканировать страницы А</w:t>
      </w:r>
      <w:proofErr w:type="gramStart"/>
      <w:r w:rsidRPr="00D51506">
        <w:t>4</w:t>
      </w:r>
      <w:proofErr w:type="gramEnd"/>
      <w:r w:rsidRPr="00D51506">
        <w:t>, распечатывать цветные страницы А4. Первоначальное освоение этих устрой</w:t>
      </w:r>
      <w:proofErr w:type="gramStart"/>
      <w:r w:rsidRPr="00D51506">
        <w:t>ств пр</w:t>
      </w:r>
      <w:proofErr w:type="gramEnd"/>
      <w:r w:rsidRPr="00D51506">
        <w:t xml:space="preserve">оходит под руководством учителя информатики в кабинете информатики. Компьютер учителя также имеет наушники с микрофоном, </w:t>
      </w:r>
      <w:proofErr w:type="spellStart"/>
      <w:r w:rsidRPr="00D51506">
        <w:t>веб-камеру</w:t>
      </w:r>
      <w:proofErr w:type="spellEnd"/>
      <w:r w:rsidRPr="00D51506">
        <w:t xml:space="preserve">. </w:t>
      </w:r>
    </w:p>
    <w:p w:rsidR="00634C18" w:rsidRPr="00D51506" w:rsidRDefault="00634C18" w:rsidP="00634C18">
      <w:pPr>
        <w:pStyle w:val="Default"/>
        <w:ind w:firstLine="426"/>
        <w:jc w:val="both"/>
      </w:pPr>
      <w:r w:rsidRPr="00D51506">
        <w:t>Количество кабинетов основ информатики</w:t>
      </w:r>
      <w:r w:rsidR="00B27B95" w:rsidRPr="00D51506">
        <w:t xml:space="preserve"> и вычислительной техники (</w:t>
      </w:r>
      <w:proofErr w:type="spellStart"/>
      <w:proofErr w:type="gramStart"/>
      <w:r w:rsidR="00B27B95" w:rsidRPr="00D51506">
        <w:t>ед</w:t>
      </w:r>
      <w:proofErr w:type="spellEnd"/>
      <w:proofErr w:type="gramEnd"/>
      <w:r w:rsidR="00B27B95" w:rsidRPr="00D51506">
        <w:t>) 1</w:t>
      </w:r>
      <w:r w:rsidRPr="00D51506">
        <w:t xml:space="preserve"> </w:t>
      </w:r>
    </w:p>
    <w:p w:rsidR="00634C18" w:rsidRPr="00D51506" w:rsidRDefault="00634C18" w:rsidP="00634C18">
      <w:pPr>
        <w:pStyle w:val="Default"/>
        <w:ind w:firstLine="426"/>
        <w:jc w:val="both"/>
      </w:pPr>
      <w:r w:rsidRPr="00D51506">
        <w:t>Кол</w:t>
      </w:r>
      <w:r w:rsidR="00B27B95" w:rsidRPr="00D51506">
        <w:t>ичество персональных ЭВМ (</w:t>
      </w:r>
      <w:proofErr w:type="spellStart"/>
      <w:proofErr w:type="gramStart"/>
      <w:r w:rsidR="00B27B95" w:rsidRPr="00D51506">
        <w:t>ед</w:t>
      </w:r>
      <w:proofErr w:type="spellEnd"/>
      <w:proofErr w:type="gramEnd"/>
      <w:r w:rsidR="00B27B95" w:rsidRPr="00D51506">
        <w:t>) 10</w:t>
      </w:r>
      <w:r w:rsidRPr="00D51506">
        <w:t xml:space="preserve"> </w:t>
      </w:r>
    </w:p>
    <w:p w:rsidR="00634C18" w:rsidRPr="00D51506" w:rsidRDefault="00634C18" w:rsidP="00634C18">
      <w:pPr>
        <w:pStyle w:val="Default"/>
        <w:ind w:firstLine="426"/>
        <w:jc w:val="both"/>
      </w:pPr>
      <w:r w:rsidRPr="00D51506">
        <w:t>Количество персональных ЭВМ (</w:t>
      </w:r>
      <w:proofErr w:type="spellStart"/>
      <w:proofErr w:type="gramStart"/>
      <w:r w:rsidRPr="00D51506">
        <w:t>ед</w:t>
      </w:r>
      <w:proofErr w:type="spellEnd"/>
      <w:proofErr w:type="gramEnd"/>
      <w:r w:rsidRPr="00D51506">
        <w:t>) используются в учебных</w:t>
      </w:r>
      <w:r w:rsidR="00B27B95" w:rsidRPr="00D51506">
        <w:t xml:space="preserve"> целях 10</w:t>
      </w:r>
      <w:r w:rsidRPr="00D51506">
        <w:t xml:space="preserve"> </w:t>
      </w:r>
    </w:p>
    <w:p w:rsidR="00634C18" w:rsidRPr="00D51506" w:rsidRDefault="00634C18" w:rsidP="00634C18">
      <w:pPr>
        <w:pStyle w:val="Default"/>
        <w:ind w:firstLine="426"/>
        <w:jc w:val="both"/>
      </w:pPr>
      <w:r w:rsidRPr="00D51506">
        <w:t>Количество персональных ЭВМ в составе локальн</w:t>
      </w:r>
      <w:r w:rsidR="00B27B95" w:rsidRPr="00D51506">
        <w:t>ых вычислительных сетей (</w:t>
      </w:r>
      <w:proofErr w:type="spellStart"/>
      <w:proofErr w:type="gramStart"/>
      <w:r w:rsidR="00B27B95" w:rsidRPr="00D51506">
        <w:t>ед</w:t>
      </w:r>
      <w:proofErr w:type="spellEnd"/>
      <w:proofErr w:type="gramEnd"/>
      <w:r w:rsidR="00B27B95" w:rsidRPr="00D51506">
        <w:t>) 0</w:t>
      </w:r>
    </w:p>
    <w:p w:rsidR="00634C18" w:rsidRPr="00D51506" w:rsidRDefault="00634C18" w:rsidP="00634C18">
      <w:pPr>
        <w:pStyle w:val="Default"/>
        <w:ind w:firstLine="426"/>
        <w:jc w:val="both"/>
      </w:pPr>
      <w:r w:rsidRPr="00D51506">
        <w:t xml:space="preserve">Наличие подключения к сети Интернет (да, нет) да </w:t>
      </w:r>
    </w:p>
    <w:p w:rsidR="00634C18" w:rsidRPr="00D51506" w:rsidRDefault="00634C18" w:rsidP="00634C18">
      <w:pPr>
        <w:pStyle w:val="Default"/>
        <w:ind w:firstLine="426"/>
        <w:jc w:val="both"/>
      </w:pPr>
      <w:r w:rsidRPr="00D51506">
        <w:t xml:space="preserve">Тип подключения к сети Интернет: выделенная линия да </w:t>
      </w:r>
    </w:p>
    <w:p w:rsidR="00634C18" w:rsidRPr="00D51506" w:rsidRDefault="00634C18" w:rsidP="00634C18">
      <w:pPr>
        <w:pStyle w:val="Default"/>
        <w:ind w:firstLine="426"/>
        <w:jc w:val="both"/>
      </w:pPr>
      <w:r w:rsidRPr="00D51506">
        <w:lastRenderedPageBreak/>
        <w:t>Скорость подключения к сети Интернет не менее 128 кбит/</w:t>
      </w:r>
      <w:proofErr w:type="gramStart"/>
      <w:r w:rsidRPr="00D51506">
        <w:t>с</w:t>
      </w:r>
      <w:proofErr w:type="gramEnd"/>
      <w:r w:rsidRPr="00D51506">
        <w:t xml:space="preserve"> (да, нет) да </w:t>
      </w:r>
    </w:p>
    <w:p w:rsidR="00634C18" w:rsidRPr="00D51506" w:rsidRDefault="00634C18" w:rsidP="00634C18">
      <w:pPr>
        <w:pStyle w:val="Default"/>
        <w:ind w:firstLine="426"/>
        <w:jc w:val="both"/>
      </w:pPr>
      <w:r w:rsidRPr="00D51506">
        <w:t xml:space="preserve">Среднемесячный объем потребляемого трафика (Мбайт)  </w:t>
      </w:r>
    </w:p>
    <w:p w:rsidR="00634C18" w:rsidRPr="00D51506" w:rsidRDefault="00634C18" w:rsidP="00634C18">
      <w:pPr>
        <w:pStyle w:val="Default"/>
        <w:ind w:firstLine="426"/>
        <w:jc w:val="both"/>
      </w:pPr>
      <w:r w:rsidRPr="00D51506">
        <w:t>Количество персональных ЭВМ, подключенных к сети Интернет (</w:t>
      </w:r>
      <w:proofErr w:type="spellStart"/>
      <w:proofErr w:type="gramStart"/>
      <w:r w:rsidRPr="00D51506">
        <w:t>ед</w:t>
      </w:r>
      <w:proofErr w:type="spellEnd"/>
      <w:proofErr w:type="gramEnd"/>
      <w:r w:rsidRPr="00D51506">
        <w:t>)  26</w:t>
      </w:r>
    </w:p>
    <w:p w:rsidR="00634C18" w:rsidRPr="00D51506" w:rsidRDefault="00634C18" w:rsidP="00634C18">
      <w:pPr>
        <w:pStyle w:val="Default"/>
        <w:ind w:firstLine="426"/>
        <w:jc w:val="both"/>
      </w:pPr>
      <w:r w:rsidRPr="00D51506">
        <w:t xml:space="preserve">Наличие в учреждении адреса электронной почты да </w:t>
      </w:r>
    </w:p>
    <w:p w:rsidR="00634C18" w:rsidRPr="00D51506" w:rsidRDefault="00634C18" w:rsidP="00634C18">
      <w:pPr>
        <w:pStyle w:val="Default"/>
        <w:ind w:firstLine="426"/>
        <w:jc w:val="both"/>
      </w:pPr>
      <w:r w:rsidRPr="00D51506">
        <w:t>Все программные средства, установленные на компьютерах, лицензированы, в том числе опер</w:t>
      </w:r>
      <w:r w:rsidR="00B27B95" w:rsidRPr="00D51506">
        <w:t xml:space="preserve">ационная система </w:t>
      </w:r>
      <w:proofErr w:type="spellStart"/>
      <w:r w:rsidR="00B27B95" w:rsidRPr="00D51506">
        <w:t>Windows</w:t>
      </w:r>
      <w:proofErr w:type="spellEnd"/>
      <w:r w:rsidR="00B27B95" w:rsidRPr="00D51506">
        <w:t xml:space="preserve">, </w:t>
      </w:r>
      <w:r w:rsidRPr="00D51506">
        <w:t xml:space="preserve">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 </w:t>
      </w:r>
    </w:p>
    <w:p w:rsidR="00634C18" w:rsidRPr="00D51506" w:rsidRDefault="00634C18" w:rsidP="00634C18">
      <w:pPr>
        <w:pStyle w:val="Default"/>
        <w:ind w:firstLine="426"/>
        <w:jc w:val="both"/>
      </w:pPr>
      <w:r w:rsidRPr="00D51506">
        <w:t xml:space="preserve">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w:t>
      </w:r>
      <w:proofErr w:type="gramStart"/>
      <w:r w:rsidRPr="00D51506">
        <w:t>к</w:t>
      </w:r>
      <w:proofErr w:type="gramEnd"/>
      <w:r w:rsidRPr="00D51506">
        <w:t xml:space="preserve">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 </w:t>
      </w:r>
    </w:p>
    <w:p w:rsidR="00634C18" w:rsidRPr="00D51506" w:rsidRDefault="00634C18" w:rsidP="00634C18">
      <w:pPr>
        <w:pStyle w:val="Default"/>
        <w:ind w:firstLine="426"/>
        <w:jc w:val="both"/>
      </w:pPr>
      <w:r w:rsidRPr="00D51506">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634C18" w:rsidRPr="00D51506" w:rsidRDefault="00634C18" w:rsidP="00634C18">
      <w:pPr>
        <w:pStyle w:val="Default"/>
        <w:ind w:firstLine="426"/>
        <w:jc w:val="both"/>
        <w:rPr>
          <w:b/>
          <w:bCs/>
          <w:color w:val="0000FF"/>
        </w:rPr>
      </w:pPr>
    </w:p>
    <w:p w:rsidR="000D52CA" w:rsidRPr="00D51506" w:rsidRDefault="000D52CA"/>
    <w:sectPr w:rsidR="000D52CA" w:rsidRPr="00D51506" w:rsidSect="00B27B95">
      <w:pgSz w:w="11906" w:h="16838"/>
      <w:pgMar w:top="567" w:right="707" w:bottom="426"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9"/>
    <w:multiLevelType w:val="multilevel"/>
    <w:tmpl w:val="00000009"/>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B"/>
    <w:multiLevelType w:val="singleLevel"/>
    <w:tmpl w:val="0000000B"/>
    <w:name w:val="WW8Num24"/>
    <w:lvl w:ilvl="0">
      <w:numFmt w:val="bullet"/>
      <w:lvlText w:val="-"/>
      <w:lvlJc w:val="left"/>
      <w:pPr>
        <w:tabs>
          <w:tab w:val="num" w:pos="0"/>
        </w:tabs>
        <w:ind w:left="720" w:hanging="360"/>
      </w:pPr>
      <w:rPr>
        <w:rFonts w:ascii="Times New Roman" w:hAnsi="Times New Roman" w:cs="Times New Roman"/>
      </w:rPr>
    </w:lvl>
  </w:abstractNum>
  <w:abstractNum w:abstractNumId="3">
    <w:nsid w:val="01E84B7A"/>
    <w:multiLevelType w:val="multilevel"/>
    <w:tmpl w:val="0312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2AE0A16"/>
    <w:multiLevelType w:val="hybridMultilevel"/>
    <w:tmpl w:val="26D4E8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4723A73"/>
    <w:multiLevelType w:val="multilevel"/>
    <w:tmpl w:val="FFAE5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DF22215"/>
    <w:multiLevelType w:val="multilevel"/>
    <w:tmpl w:val="7F7AE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0046E9"/>
    <w:multiLevelType w:val="hybridMultilevel"/>
    <w:tmpl w:val="3E9681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3D720E"/>
    <w:multiLevelType w:val="multilevel"/>
    <w:tmpl w:val="BC267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8DF641C"/>
    <w:multiLevelType w:val="hybridMultilevel"/>
    <w:tmpl w:val="8A9E35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0A45A9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17FB4"/>
    <w:multiLevelType w:val="multilevel"/>
    <w:tmpl w:val="065C3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641373E"/>
    <w:multiLevelType w:val="hybridMultilevel"/>
    <w:tmpl w:val="F9FE3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DE61038"/>
    <w:multiLevelType w:val="hybridMultilevel"/>
    <w:tmpl w:val="D574597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F1E4CCE"/>
    <w:multiLevelType w:val="hybridMultilevel"/>
    <w:tmpl w:val="99B086D2"/>
    <w:lvl w:ilvl="0" w:tplc="04190005">
      <w:start w:val="1"/>
      <w:numFmt w:val="bullet"/>
      <w:lvlText w:val=""/>
      <w:lvlJc w:val="left"/>
      <w:pPr>
        <w:ind w:left="720" w:hanging="360"/>
      </w:pPr>
      <w:rPr>
        <w:rFonts w:ascii="Wingdings" w:hAnsi="Wingdings" w:hint="default"/>
      </w:rPr>
    </w:lvl>
    <w:lvl w:ilvl="1" w:tplc="887699F2">
      <w:numFmt w:val="bullet"/>
      <w:lvlText w:val="•"/>
      <w:lvlJc w:val="left"/>
      <w:pPr>
        <w:ind w:left="1440" w:hanging="360"/>
      </w:pPr>
      <w:rPr>
        <w:rFonts w:ascii="Times New Roman" w:eastAsia="Times New Roman" w:hAnsi="Times New Roman" w:cs="Times New Roman" w:hint="default"/>
        <w:i/>
        <w:color w:val="FF0000"/>
        <w:sz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8A835D2"/>
    <w:multiLevelType w:val="multilevel"/>
    <w:tmpl w:val="CBA4E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2E763F2"/>
    <w:multiLevelType w:val="hybridMultilevel"/>
    <w:tmpl w:val="5734BA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7734D51"/>
    <w:multiLevelType w:val="multilevel"/>
    <w:tmpl w:val="B1CC7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91A74D2"/>
    <w:multiLevelType w:val="hybridMultilevel"/>
    <w:tmpl w:val="3CA04E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E6F173D"/>
    <w:multiLevelType w:val="hybridMultilevel"/>
    <w:tmpl w:val="59102A5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30C1972"/>
    <w:multiLevelType w:val="hybridMultilevel"/>
    <w:tmpl w:val="7A161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0BC2F10"/>
    <w:multiLevelType w:val="hybridMultilevel"/>
    <w:tmpl w:val="8E863B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4872AB8"/>
    <w:multiLevelType w:val="hybridMultilevel"/>
    <w:tmpl w:val="08DAD2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0F39D9"/>
    <w:multiLevelType w:val="multilevel"/>
    <w:tmpl w:val="1102C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A643025"/>
    <w:multiLevelType w:val="hybridMultilevel"/>
    <w:tmpl w:val="726E75C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3">
    <w:nsid w:val="7B42618A"/>
    <w:multiLevelType w:val="multilevel"/>
    <w:tmpl w:val="3B32501A"/>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2"/>
  </w:num>
  <w:num w:numId="2">
    <w:abstractNumId w:val="10"/>
  </w:num>
  <w:num w:numId="3">
    <w:abstractNumId w:val="3"/>
  </w:num>
  <w:num w:numId="4">
    <w:abstractNumId w:val="23"/>
  </w:num>
  <w:num w:numId="5">
    <w:abstractNumId w:val="14"/>
    <w:lvlOverride w:ilvl="0"/>
    <w:lvlOverride w:ilvl="1">
      <w:startOverride w:val="1"/>
    </w:lvlOverride>
    <w:lvlOverride w:ilvl="2"/>
    <w:lvlOverride w:ilvl="3"/>
    <w:lvlOverride w:ilvl="4"/>
    <w:lvlOverride w:ilvl="5"/>
    <w:lvlOverride w:ilvl="6"/>
    <w:lvlOverride w:ilvl="7"/>
    <w:lvlOverride w:ilvl="8"/>
  </w:num>
  <w:num w:numId="6">
    <w:abstractNumId w:val="13"/>
  </w:num>
  <w:num w:numId="7">
    <w:abstractNumId w:val="26"/>
  </w:num>
  <w:num w:numId="8">
    <w:abstractNumId w:val="1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33"/>
  </w:num>
  <w:num w:numId="12">
    <w:abstractNumId w:val="20"/>
  </w:num>
  <w:num w:numId="13">
    <w:abstractNumId w:val="21"/>
  </w:num>
  <w:num w:numId="14">
    <w:abstractNumId w:val="37"/>
  </w:num>
  <w:num w:numId="15">
    <w:abstractNumId w:val="18"/>
  </w:num>
  <w:num w:numId="16">
    <w:abstractNumId w:val="30"/>
  </w:num>
  <w:num w:numId="17">
    <w:abstractNumId w:val="41"/>
  </w:num>
  <w:num w:numId="18">
    <w:abstractNumId w:val="4"/>
  </w:num>
  <w:num w:numId="19">
    <w:abstractNumId w:val="32"/>
  </w:num>
  <w:num w:numId="20">
    <w:abstractNumId w:val="19"/>
  </w:num>
  <w:num w:numId="21">
    <w:abstractNumId w:val="25"/>
  </w:num>
  <w:num w:numId="22">
    <w:abstractNumId w:val="36"/>
  </w:num>
  <w:num w:numId="23">
    <w:abstractNumId w:val="28"/>
  </w:num>
  <w:num w:numId="24">
    <w:abstractNumId w:val="5"/>
  </w:num>
  <w:num w:numId="25">
    <w:abstractNumId w:val="24"/>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4"/>
  </w:num>
  <w:num w:numId="29">
    <w:abstractNumId w:val="11"/>
  </w:num>
  <w:num w:numId="30">
    <w:abstractNumId w:val="22"/>
  </w:num>
  <w:num w:numId="31">
    <w:abstractNumId w:val="44"/>
  </w:num>
  <w:num w:numId="32">
    <w:abstractNumId w:val="1"/>
  </w:num>
  <w:num w:numId="33">
    <w:abstractNumId w:val="2"/>
  </w:num>
  <w:num w:numId="34">
    <w:abstractNumId w:val="4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9"/>
  </w:num>
  <w:num w:numId="44">
    <w:abstractNumId w:val="35"/>
  </w:num>
  <w:num w:numId="45">
    <w:abstractNumId w:val="16"/>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C18"/>
    <w:rsid w:val="000072AC"/>
    <w:rsid w:val="00037320"/>
    <w:rsid w:val="00060165"/>
    <w:rsid w:val="00061F28"/>
    <w:rsid w:val="000D52CA"/>
    <w:rsid w:val="0012307C"/>
    <w:rsid w:val="001E6776"/>
    <w:rsid w:val="002E3778"/>
    <w:rsid w:val="002F6296"/>
    <w:rsid w:val="00356DC8"/>
    <w:rsid w:val="004D3103"/>
    <w:rsid w:val="005016B7"/>
    <w:rsid w:val="00622E4D"/>
    <w:rsid w:val="00634C18"/>
    <w:rsid w:val="006B6559"/>
    <w:rsid w:val="007657A2"/>
    <w:rsid w:val="0078246C"/>
    <w:rsid w:val="008E40F6"/>
    <w:rsid w:val="0092429D"/>
    <w:rsid w:val="0099409B"/>
    <w:rsid w:val="009F2A29"/>
    <w:rsid w:val="00AD6104"/>
    <w:rsid w:val="00AE3930"/>
    <w:rsid w:val="00B27B95"/>
    <w:rsid w:val="00B51FC2"/>
    <w:rsid w:val="00B97C6D"/>
    <w:rsid w:val="00CA304B"/>
    <w:rsid w:val="00CF057B"/>
    <w:rsid w:val="00CF3FA1"/>
    <w:rsid w:val="00D51506"/>
    <w:rsid w:val="00D64665"/>
    <w:rsid w:val="00D661DB"/>
    <w:rsid w:val="00DD5749"/>
    <w:rsid w:val="00DF67DE"/>
    <w:rsid w:val="00E401C9"/>
    <w:rsid w:val="00E462A0"/>
    <w:rsid w:val="00F26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4"/>
    <o:shapelayout v:ext="edit">
      <o:idmap v:ext="edit" data="1"/>
      <o:rules v:ext="edit">
        <o:r id="V:Rule49" type="connector" idref="#AutoShape 82"/>
        <o:r id="V:Rule50" type="connector" idref="#AutoShape 3"/>
        <o:r id="V:Rule51" type="connector" idref="#AutoShape 51"/>
        <o:r id="V:Rule52" type="connector" idref="#AutoShape 98"/>
        <o:r id="V:Rule53" type="connector" idref="#AutoShape 20"/>
        <o:r id="V:Rule54" type="connector" idref="#AutoShape 83"/>
        <o:r id="V:Rule55" type="connector" idref="#AutoShape 88"/>
        <o:r id="V:Rule56" type="connector" idref="#AutoShape 100"/>
        <o:r id="V:Rule57" type="connector" idref="#AutoShape 52"/>
        <o:r id="V:Rule58" type="connector" idref="#_x0000_s1105"/>
        <o:r id="V:Rule59" type="connector" idref="#AutoShape 32"/>
        <o:r id="V:Rule60" type="connector" idref="#AutoShape 21"/>
        <o:r id="V:Rule61" type="connector" idref="#AutoShape 37"/>
        <o:r id="V:Rule62" type="connector" idref="#AutoShape 89"/>
        <o:r id="V:Rule63" type="connector" idref="#AutoShape 23"/>
        <o:r id="V:Rule64" type="connector" idref="#AutoShape 17"/>
        <o:r id="V:Rule65" type="connector" idref="#AutoShape 87"/>
        <o:r id="V:Rule66" type="connector" idref="#AutoShape 39"/>
        <o:r id="V:Rule67" type="connector" idref="#AutoShape 103"/>
        <o:r id="V:Rule68" type="connector" idref="#AutoShape 53"/>
        <o:r id="V:Rule69" type="connector" idref="#AutoShape 38"/>
        <o:r id="V:Rule70" type="connector" idref="#_x0000_s1095"/>
        <o:r id="V:Rule71" type="connector" idref="#AutoShape 105"/>
        <o:r id="V:Rule72" type="connector" idref="#AutoShape 36"/>
        <o:r id="V:Rule73" type="connector" idref="#AutoShape 33"/>
        <o:r id="V:Rule74" type="connector" idref="#AutoShape 101"/>
        <o:r id="V:Rule75" type="connector" idref="#AutoShape 84"/>
        <o:r id="V:Rule76" type="connector" idref="#AutoShape 50"/>
        <o:r id="V:Rule77" type="connector" idref="#AutoShape 102"/>
        <o:r id="V:Rule78" type="connector" idref="#AutoShape 49"/>
        <o:r id="V:Rule79" type="connector" idref="#AutoShape 15"/>
        <o:r id="V:Rule80" type="connector" idref="#_x0000_s1108"/>
        <o:r id="V:Rule81" type="connector" idref="#AutoShape 48"/>
        <o:r id="V:Rule82" type="connector" idref="#AutoShape 85"/>
        <o:r id="V:Rule83" type="connector" idref="#AutoShape 34"/>
        <o:r id="V:Rule84" type="connector" idref="#_x0000_s1110"/>
        <o:r id="V:Rule85" type="connector" idref="#_x0000_s1104"/>
        <o:r id="V:Rule86" type="connector" idref="#AutoShape 18"/>
        <o:r id="V:Rule87" type="connector" idref="#AutoShape 55"/>
        <o:r id="V:Rule88" type="connector" idref="#AutoShape 104"/>
        <o:r id="V:Rule89" type="connector" idref="#AutoShape 99"/>
        <o:r id="V:Rule90" type="connector" idref="#AutoShape 16"/>
        <o:r id="V:Rule91" type="connector" idref="#AutoShape 35"/>
        <o:r id="V:Rule92" type="connector" idref="#_x0000_s1106"/>
        <o:r id="V:Rule93" type="connector" idref="#AutoShape 22"/>
        <o:r id="V:Rule94" type="connector" idref="#_x0000_s1107"/>
        <o:r id="V:Rule95" type="connector" idref="#AutoShape 86"/>
        <o:r id="V:Rule96"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4C18"/>
    <w:pPr>
      <w:keepNext/>
      <w:ind w:left="720" w:firstLine="720"/>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3103"/>
    <w:pPr>
      <w:spacing w:after="0" w:line="240" w:lineRule="auto"/>
    </w:pPr>
  </w:style>
  <w:style w:type="character" w:customStyle="1" w:styleId="10">
    <w:name w:val="Заголовок 1 Знак"/>
    <w:basedOn w:val="a0"/>
    <w:link w:val="1"/>
    <w:rsid w:val="00634C18"/>
    <w:rPr>
      <w:rFonts w:ascii="Times New Roman" w:eastAsia="Times New Roman" w:hAnsi="Times New Roman" w:cs="Times New Roman"/>
      <w:sz w:val="40"/>
      <w:szCs w:val="20"/>
      <w:lang w:eastAsia="ru-RU"/>
    </w:rPr>
  </w:style>
  <w:style w:type="paragraph" w:customStyle="1" w:styleId="Default">
    <w:name w:val="Default"/>
    <w:rsid w:val="00634C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rsid w:val="00634C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634C18"/>
  </w:style>
  <w:style w:type="paragraph" w:customStyle="1" w:styleId="NormalPP">
    <w:name w:val="Normal PP"/>
    <w:basedOn w:val="a"/>
    <w:rsid w:val="00634C18"/>
    <w:pPr>
      <w:widowControl w:val="0"/>
      <w:autoSpaceDE w:val="0"/>
      <w:autoSpaceDN w:val="0"/>
      <w:adjustRightInd w:val="0"/>
    </w:pPr>
    <w:rPr>
      <w:rFonts w:ascii="Arial" w:hAnsi="Arial" w:cs="Arial"/>
      <w:color w:val="000000"/>
      <w:lang w:val="en-US"/>
    </w:rPr>
  </w:style>
  <w:style w:type="paragraph" w:styleId="a5">
    <w:name w:val="Balloon Text"/>
    <w:basedOn w:val="a"/>
    <w:link w:val="a6"/>
    <w:rsid w:val="00634C18"/>
    <w:rPr>
      <w:rFonts w:ascii="Tahoma" w:hAnsi="Tahoma"/>
      <w:sz w:val="16"/>
      <w:szCs w:val="16"/>
    </w:rPr>
  </w:style>
  <w:style w:type="character" w:customStyle="1" w:styleId="a6">
    <w:name w:val="Текст выноски Знак"/>
    <w:basedOn w:val="a0"/>
    <w:link w:val="a5"/>
    <w:rsid w:val="00634C18"/>
    <w:rPr>
      <w:rFonts w:ascii="Tahoma" w:eastAsia="Times New Roman" w:hAnsi="Tahoma" w:cs="Times New Roman"/>
      <w:sz w:val="16"/>
      <w:szCs w:val="16"/>
    </w:rPr>
  </w:style>
  <w:style w:type="numbering" w:customStyle="1" w:styleId="11">
    <w:name w:val="Нет списка1"/>
    <w:next w:val="a2"/>
    <w:uiPriority w:val="99"/>
    <w:semiHidden/>
    <w:unhideWhenUsed/>
    <w:rsid w:val="00634C18"/>
  </w:style>
  <w:style w:type="paragraph" w:styleId="a7">
    <w:name w:val="Normal (Web)"/>
    <w:basedOn w:val="a"/>
    <w:unhideWhenUsed/>
    <w:rsid w:val="00634C18"/>
    <w:pPr>
      <w:spacing w:after="68"/>
    </w:pPr>
  </w:style>
  <w:style w:type="paragraph" w:styleId="a8">
    <w:name w:val="header"/>
    <w:basedOn w:val="a"/>
    <w:link w:val="a9"/>
    <w:uiPriority w:val="99"/>
    <w:unhideWhenUsed/>
    <w:rsid w:val="00634C18"/>
    <w:pPr>
      <w:tabs>
        <w:tab w:val="center" w:pos="4677"/>
        <w:tab w:val="right" w:pos="9355"/>
      </w:tabs>
    </w:pPr>
  </w:style>
  <w:style w:type="character" w:customStyle="1" w:styleId="a9">
    <w:name w:val="Верхний колонтитул Знак"/>
    <w:basedOn w:val="a0"/>
    <w:link w:val="a8"/>
    <w:uiPriority w:val="99"/>
    <w:rsid w:val="00634C1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4C18"/>
    <w:pPr>
      <w:tabs>
        <w:tab w:val="center" w:pos="4677"/>
        <w:tab w:val="right" w:pos="9355"/>
      </w:tabs>
    </w:pPr>
  </w:style>
  <w:style w:type="character" w:customStyle="1" w:styleId="ab">
    <w:name w:val="Нижний колонтитул Знак"/>
    <w:basedOn w:val="a0"/>
    <w:link w:val="aa"/>
    <w:uiPriority w:val="99"/>
    <w:rsid w:val="00634C18"/>
    <w:rPr>
      <w:rFonts w:ascii="Times New Roman" w:eastAsia="Times New Roman" w:hAnsi="Times New Roman" w:cs="Times New Roman"/>
      <w:sz w:val="24"/>
      <w:szCs w:val="24"/>
      <w:lang w:eastAsia="ru-RU"/>
    </w:rPr>
  </w:style>
  <w:style w:type="character" w:customStyle="1" w:styleId="ac">
    <w:name w:val="Основной текст Знак"/>
    <w:aliases w:val="body text Знак,Основной текст Знак Знак Знак,Основной текст отчета Знак"/>
    <w:basedOn w:val="a0"/>
    <w:link w:val="ad"/>
    <w:locked/>
    <w:rsid w:val="00634C18"/>
    <w:rPr>
      <w:sz w:val="24"/>
      <w:szCs w:val="24"/>
    </w:rPr>
  </w:style>
  <w:style w:type="paragraph" w:styleId="ad">
    <w:name w:val="Body Text"/>
    <w:aliases w:val="body text,Основной текст Знак Знак,Основной текст отчета"/>
    <w:basedOn w:val="a"/>
    <w:link w:val="ac"/>
    <w:unhideWhenUsed/>
    <w:rsid w:val="00634C18"/>
    <w:pPr>
      <w:spacing w:after="120"/>
    </w:pPr>
    <w:rPr>
      <w:rFonts w:asciiTheme="minorHAnsi" w:eastAsiaTheme="minorHAnsi" w:hAnsiTheme="minorHAnsi" w:cstheme="minorBidi"/>
      <w:lang w:eastAsia="en-US"/>
    </w:rPr>
  </w:style>
  <w:style w:type="character" w:customStyle="1" w:styleId="12">
    <w:name w:val="Основной текст Знак1"/>
    <w:basedOn w:val="a0"/>
    <w:link w:val="ad"/>
    <w:uiPriority w:val="99"/>
    <w:rsid w:val="00634C18"/>
    <w:rPr>
      <w:rFonts w:ascii="Times New Roman" w:eastAsia="Times New Roman" w:hAnsi="Times New Roman" w:cs="Times New Roman"/>
      <w:sz w:val="24"/>
      <w:szCs w:val="24"/>
      <w:lang w:eastAsia="ru-RU"/>
    </w:rPr>
  </w:style>
  <w:style w:type="character" w:customStyle="1" w:styleId="2">
    <w:name w:val="Основной текст Знак2"/>
    <w:aliases w:val="body text Знак1,Основной текст Знак1 Знак1,Основной текст Знак Знак Знак1,Основной текст отчета Знак1"/>
    <w:basedOn w:val="a0"/>
    <w:semiHidden/>
    <w:rsid w:val="00634C18"/>
    <w:rPr>
      <w:sz w:val="24"/>
      <w:szCs w:val="24"/>
    </w:rPr>
  </w:style>
  <w:style w:type="paragraph" w:styleId="ae">
    <w:name w:val="Body Text Indent"/>
    <w:basedOn w:val="a"/>
    <w:link w:val="af"/>
    <w:uiPriority w:val="99"/>
    <w:unhideWhenUsed/>
    <w:rsid w:val="00634C18"/>
    <w:pPr>
      <w:spacing w:after="120"/>
      <w:ind w:left="283"/>
    </w:pPr>
  </w:style>
  <w:style w:type="character" w:customStyle="1" w:styleId="af">
    <w:name w:val="Основной текст с отступом Знак"/>
    <w:basedOn w:val="a0"/>
    <w:link w:val="ae"/>
    <w:uiPriority w:val="99"/>
    <w:rsid w:val="00634C18"/>
    <w:rPr>
      <w:rFonts w:ascii="Times New Roman" w:eastAsia="Times New Roman" w:hAnsi="Times New Roman" w:cs="Times New Roman"/>
      <w:sz w:val="24"/>
      <w:szCs w:val="24"/>
      <w:lang w:eastAsia="ru-RU"/>
    </w:rPr>
  </w:style>
  <w:style w:type="paragraph" w:styleId="af0">
    <w:name w:val="List Paragraph"/>
    <w:basedOn w:val="a"/>
    <w:qFormat/>
    <w:rsid w:val="00634C18"/>
    <w:pPr>
      <w:ind w:left="720"/>
      <w:contextualSpacing/>
    </w:pPr>
    <w:rPr>
      <w:szCs w:val="20"/>
    </w:rPr>
  </w:style>
  <w:style w:type="paragraph" w:customStyle="1" w:styleId="13">
    <w:name w:val="1"/>
    <w:basedOn w:val="a"/>
    <w:rsid w:val="00634C18"/>
    <w:pPr>
      <w:spacing w:before="27" w:after="27"/>
    </w:pPr>
    <w:rPr>
      <w:sz w:val="20"/>
      <w:szCs w:val="20"/>
    </w:rPr>
  </w:style>
  <w:style w:type="paragraph" w:customStyle="1" w:styleId="14">
    <w:name w:val="Без интервала1"/>
    <w:rsid w:val="00634C18"/>
    <w:pPr>
      <w:spacing w:after="0" w:line="240" w:lineRule="auto"/>
    </w:pPr>
    <w:rPr>
      <w:rFonts w:ascii="Calibri" w:eastAsia="Times New Roman" w:hAnsi="Calibri" w:cs="Calibri"/>
    </w:rPr>
  </w:style>
  <w:style w:type="paragraph" w:customStyle="1" w:styleId="15">
    <w:name w:val="Обычный1"/>
    <w:rsid w:val="00634C18"/>
    <w:pPr>
      <w:widowControl w:val="0"/>
      <w:suppressAutoHyphens/>
      <w:spacing w:after="0"/>
      <w:ind w:firstLine="260"/>
      <w:jc w:val="both"/>
    </w:pPr>
    <w:rPr>
      <w:rFonts w:ascii="Times New Roman" w:eastAsia="Arial" w:hAnsi="Times New Roman" w:cs="Times New Roman"/>
      <w:sz w:val="20"/>
      <w:szCs w:val="20"/>
      <w:lang w:eastAsia="ar-SA"/>
    </w:rPr>
  </w:style>
  <w:style w:type="paragraph" w:customStyle="1" w:styleId="FR3">
    <w:name w:val="FR3"/>
    <w:rsid w:val="00634C18"/>
    <w:pPr>
      <w:widowControl w:val="0"/>
      <w:suppressAutoHyphens/>
      <w:spacing w:after="0" w:line="256" w:lineRule="auto"/>
      <w:ind w:firstLine="300"/>
      <w:jc w:val="both"/>
    </w:pPr>
    <w:rPr>
      <w:rFonts w:ascii="Arial" w:eastAsia="Arial" w:hAnsi="Arial" w:cs="Times New Roman"/>
      <w:sz w:val="18"/>
      <w:szCs w:val="20"/>
      <w:lang w:eastAsia="ar-SA"/>
    </w:rPr>
  </w:style>
  <w:style w:type="character" w:customStyle="1" w:styleId="FontStyle14">
    <w:name w:val="Font Style14"/>
    <w:basedOn w:val="a0"/>
    <w:rsid w:val="00634C18"/>
    <w:rPr>
      <w:rFonts w:ascii="Times New Roman" w:hAnsi="Times New Roman" w:cs="Times New Roman" w:hint="default"/>
      <w:sz w:val="26"/>
      <w:szCs w:val="26"/>
    </w:rPr>
  </w:style>
  <w:style w:type="character" w:styleId="af1">
    <w:name w:val="Emphasis"/>
    <w:basedOn w:val="a0"/>
    <w:qFormat/>
    <w:rsid w:val="00634C18"/>
    <w:rPr>
      <w:i/>
      <w:iCs/>
    </w:rPr>
  </w:style>
  <w:style w:type="character" w:styleId="af2">
    <w:name w:val="Strong"/>
    <w:basedOn w:val="a0"/>
    <w:qFormat/>
    <w:rsid w:val="00634C18"/>
    <w:rPr>
      <w:b/>
      <w:bCs/>
    </w:rPr>
  </w:style>
  <w:style w:type="character" w:customStyle="1" w:styleId="140">
    <w:name w:val="Основной текст (14)_"/>
    <w:link w:val="141"/>
    <w:rsid w:val="00634C18"/>
    <w:rPr>
      <w:i/>
      <w:iCs/>
      <w:shd w:val="clear" w:color="auto" w:fill="FFFFFF"/>
    </w:rPr>
  </w:style>
  <w:style w:type="paragraph" w:customStyle="1" w:styleId="141">
    <w:name w:val="Основной текст (14)1"/>
    <w:basedOn w:val="a"/>
    <w:link w:val="140"/>
    <w:rsid w:val="00634C18"/>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2">
    <w:name w:val="Основной текст (14) + Не курсив"/>
    <w:basedOn w:val="140"/>
    <w:rsid w:val="00634C18"/>
  </w:style>
  <w:style w:type="character" w:customStyle="1" w:styleId="146">
    <w:name w:val="Основной текст (14) + Полужирный6"/>
    <w:aliases w:val="Не курсив10"/>
    <w:rsid w:val="00634C18"/>
    <w:rPr>
      <w:rFonts w:ascii="Times New Roman" w:hAnsi="Times New Roman" w:cs="Times New Roman"/>
      <w:b/>
      <w:bCs/>
      <w:i w:val="0"/>
      <w:iCs w:val="0"/>
      <w:spacing w:val="0"/>
      <w:sz w:val="22"/>
      <w:szCs w:val="22"/>
      <w:lang w:bidi="ar-SA"/>
    </w:rPr>
  </w:style>
  <w:style w:type="character" w:customStyle="1" w:styleId="1413">
    <w:name w:val="Основной текст (14)13"/>
    <w:rsid w:val="00634C18"/>
    <w:rPr>
      <w:rFonts w:ascii="Times New Roman" w:hAnsi="Times New Roman" w:cs="Times New Roman"/>
      <w:i w:val="0"/>
      <w:iCs w:val="0"/>
      <w:spacing w:val="0"/>
      <w:sz w:val="22"/>
      <w:szCs w:val="22"/>
      <w:lang w:bidi="ar-SA"/>
    </w:rPr>
  </w:style>
  <w:style w:type="character" w:customStyle="1" w:styleId="1412">
    <w:name w:val="Основной текст (14)12"/>
    <w:rsid w:val="00634C18"/>
    <w:rPr>
      <w:rFonts w:ascii="Times New Roman" w:hAnsi="Times New Roman" w:cs="Times New Roman"/>
      <w:i w:val="0"/>
      <w:iCs w:val="0"/>
      <w:noProof/>
      <w:spacing w:val="0"/>
      <w:sz w:val="22"/>
      <w:szCs w:val="22"/>
      <w:lang w:bidi="ar-SA"/>
    </w:rPr>
  </w:style>
  <w:style w:type="character" w:customStyle="1" w:styleId="143">
    <w:name w:val="Основной текст (14) + Полужирный3"/>
    <w:aliases w:val="Не курсив7"/>
    <w:rsid w:val="00634C18"/>
    <w:rPr>
      <w:rFonts w:ascii="Times New Roman" w:hAnsi="Times New Roman" w:cs="Times New Roman"/>
      <w:b/>
      <w:bCs/>
      <w:i w:val="0"/>
      <w:iCs w:val="0"/>
      <w:spacing w:val="0"/>
      <w:sz w:val="22"/>
      <w:szCs w:val="22"/>
      <w:lang w:bidi="ar-SA"/>
    </w:rPr>
  </w:style>
  <w:style w:type="character" w:customStyle="1" w:styleId="1411">
    <w:name w:val="Основной текст (14)11"/>
    <w:rsid w:val="00634C18"/>
    <w:rPr>
      <w:rFonts w:ascii="Times New Roman" w:hAnsi="Times New Roman" w:cs="Times New Roman"/>
      <w:i w:val="0"/>
      <w:iCs w:val="0"/>
      <w:spacing w:val="0"/>
      <w:sz w:val="22"/>
      <w:szCs w:val="22"/>
      <w:lang w:bidi="ar-SA"/>
    </w:rPr>
  </w:style>
  <w:style w:type="character" w:customStyle="1" w:styleId="1410">
    <w:name w:val="Основной текст (14)10"/>
    <w:rsid w:val="00634C18"/>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634C18"/>
    <w:rPr>
      <w:rFonts w:ascii="Times New Roman" w:hAnsi="Times New Roman" w:cs="Times New Roman"/>
      <w:b/>
      <w:bCs/>
      <w:i w:val="0"/>
      <w:iCs w:val="0"/>
      <w:spacing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Открытая">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Открытая">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9E5A-E4C3-4F08-B61A-3457A0B9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201</Pages>
  <Words>108004</Words>
  <Characters>615625</Characters>
  <Application>Microsoft Office Word</Application>
  <DocSecurity>0</DocSecurity>
  <Lines>5130</Lines>
  <Paragraphs>1444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12</cp:revision>
  <dcterms:created xsi:type="dcterms:W3CDTF">2016-02-17T10:15:00Z</dcterms:created>
  <dcterms:modified xsi:type="dcterms:W3CDTF">2016-03-17T06:47:00Z</dcterms:modified>
</cp:coreProperties>
</file>